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E0" w:rsidRPr="003E6BBB" w:rsidRDefault="007768E0" w:rsidP="007768E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t>Załącznik nr 3 do SIWZ</w:t>
      </w:r>
      <w:r>
        <w:rPr>
          <w:rFonts w:ascii="Verdana" w:hAnsi="Verdana"/>
          <w:sz w:val="20"/>
          <w:szCs w:val="20"/>
        </w:rPr>
        <w:t xml:space="preserve"> </w:t>
      </w:r>
    </w:p>
    <w:p w:rsidR="007768E0" w:rsidRPr="003E6BBB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7768E0" w:rsidRPr="003E6BBB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</w:t>
      </w: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 xml:space="preserve">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</w:p>
    <w:p w:rsidR="007768E0" w:rsidRPr="003E6BBB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7768E0" w:rsidRPr="003E6BBB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7768E0" w:rsidRPr="003E6BBB" w:rsidTr="00EE4FAB">
        <w:trPr>
          <w:trHeight w:val="1710"/>
        </w:trPr>
        <w:tc>
          <w:tcPr>
            <w:tcW w:w="5920" w:type="dxa"/>
            <w:shd w:val="clear" w:color="auto" w:fill="auto"/>
          </w:tcPr>
          <w:p w:rsidR="007768E0" w:rsidRPr="003062B8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768E0" w:rsidRPr="00162099" w:rsidRDefault="007768E0" w:rsidP="00EE4FAB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7768E0" w:rsidRPr="003062B8" w:rsidRDefault="007768E0" w:rsidP="00EE4FAB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  <w:r>
              <w:rPr>
                <w:rFonts w:ascii="Verdana" w:hAnsi="Verdana"/>
                <w:b/>
                <w:lang w:eastAsia="ar-SA"/>
              </w:rPr>
              <w:t xml:space="preserve">      </w:t>
            </w:r>
            <w:r w:rsidRPr="00162099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7768E0" w:rsidRPr="003E6BBB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768E0" w:rsidRPr="003E6BBB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768E0" w:rsidRPr="003E6BBB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3E6BBB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3E6BBB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3E6BBB" w:rsidRDefault="007768E0" w:rsidP="007768E0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7768E0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162099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296189">
        <w:rPr>
          <w:rFonts w:ascii="Verdana" w:hAnsi="Verdana"/>
          <w:b/>
          <w:bCs/>
          <w:sz w:val="20"/>
          <w:szCs w:val="20"/>
          <w:lang w:eastAsia="ar-SA"/>
        </w:rPr>
        <w:t>„</w:t>
      </w:r>
      <w:r w:rsidRPr="00234BB1">
        <w:rPr>
          <w:rFonts w:ascii="Verdana" w:hAnsi="Verdana" w:cs="Arial"/>
          <w:b/>
          <w:bCs/>
          <w:i/>
          <w:sz w:val="20"/>
          <w:szCs w:val="20"/>
        </w:rPr>
        <w:t>Wdrożenie zintegrowanych systemów oraz niezbędnej infrastruktury w UM i JM Miasta Nowy Dwór Mazowiecki do świadczenia e-usług publicznych – 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1.4</w:t>
      </w:r>
      <w:r w:rsidRPr="00482D0E">
        <w:rPr>
          <w:rFonts w:ascii="Verdana" w:hAnsi="Verdana"/>
          <w:b/>
          <w:bCs/>
          <w:sz w:val="20"/>
          <w:szCs w:val="20"/>
        </w:rPr>
        <w:t>.20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7768E0" w:rsidRPr="00162099" w:rsidRDefault="007768E0" w:rsidP="007768E0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7768E0" w:rsidRPr="00162099" w:rsidRDefault="007768E0" w:rsidP="007768E0">
      <w:pPr>
        <w:numPr>
          <w:ilvl w:val="0"/>
          <w:numId w:val="19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eastAsia="ar-SA"/>
        </w:rPr>
        <w:t>……………….</w:t>
      </w: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……………………………………………………………….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publicznych (tekst jednolity: Dz. U. z 201</w:t>
      </w:r>
      <w:r>
        <w:rPr>
          <w:rFonts w:ascii="Verdana" w:hAnsi="Verdana"/>
          <w:color w:val="000000"/>
          <w:sz w:val="20"/>
          <w:szCs w:val="20"/>
          <w:lang w:eastAsia="ar-SA"/>
        </w:rPr>
        <w:t>9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r., poz. 1</w:t>
      </w:r>
      <w:r>
        <w:rPr>
          <w:rFonts w:ascii="Verdana" w:hAnsi="Verdana"/>
          <w:color w:val="000000"/>
          <w:sz w:val="20"/>
          <w:szCs w:val="20"/>
          <w:lang w:eastAsia="ar-SA"/>
        </w:rPr>
        <w:t>843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7768E0" w:rsidRDefault="007768E0" w:rsidP="007768E0">
      <w:pPr>
        <w:numPr>
          <w:ilvl w:val="0"/>
          <w:numId w:val="19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 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 sposób: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eastAsia="ar-SA"/>
        </w:rPr>
        <w:t>..</w:t>
      </w: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</w:t>
      </w:r>
    </w:p>
    <w:p w:rsidR="007768E0" w:rsidRDefault="007768E0" w:rsidP="007768E0">
      <w:pPr>
        <w:numPr>
          <w:ilvl w:val="0"/>
          <w:numId w:val="19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Wskazany podmiot będzie brał udział przy wykonywaniu zamówienia publicznego 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br/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następującym zakresie: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768E0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768E0" w:rsidRDefault="007768E0" w:rsidP="007768E0">
      <w:pPr>
        <w:tabs>
          <w:tab w:val="left" w:pos="2520"/>
        </w:tabs>
        <w:spacing w:after="0" w:line="240" w:lineRule="auto"/>
        <w:jc w:val="right"/>
        <w:rPr>
          <w:rFonts w:cs="Arial"/>
          <w:lang w:eastAsia="x-none"/>
        </w:rPr>
      </w:pPr>
    </w:p>
    <w:p w:rsidR="007768E0" w:rsidRPr="00926E7D" w:rsidRDefault="007768E0" w:rsidP="007768E0">
      <w:pPr>
        <w:tabs>
          <w:tab w:val="left" w:pos="2520"/>
        </w:tabs>
        <w:spacing w:after="0" w:line="240" w:lineRule="auto"/>
        <w:jc w:val="right"/>
        <w:rPr>
          <w:rFonts w:cs="Arial"/>
          <w:lang w:eastAsia="x-none"/>
        </w:rPr>
      </w:pPr>
    </w:p>
    <w:p w:rsidR="007768E0" w:rsidRPr="00162099" w:rsidRDefault="007768E0" w:rsidP="007768E0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162099" w:rsidTr="00EE4FAB">
        <w:tc>
          <w:tcPr>
            <w:tcW w:w="4678" w:type="dxa"/>
          </w:tcPr>
          <w:p w:rsidR="007768E0" w:rsidRPr="00162099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209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162099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209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926E7D" w:rsidTr="00EE4FAB">
        <w:tc>
          <w:tcPr>
            <w:tcW w:w="4678" w:type="dxa"/>
          </w:tcPr>
          <w:p w:rsidR="007768E0" w:rsidRPr="00926E7D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926E7D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926E7D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26E7D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/ów</w:t>
            </w:r>
            <w:r w:rsidRPr="00926E7D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lub osoby upowa</w:t>
            </w:r>
            <w:r w:rsidRPr="00926E7D">
              <w:rPr>
                <w:rFonts w:ascii="Verdana" w:hAnsi="Verdana"/>
                <w:sz w:val="16"/>
                <w:szCs w:val="16"/>
              </w:rPr>
              <w:t>ż</w:t>
            </w:r>
            <w:r w:rsidRPr="00926E7D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82D0E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4</w:t>
      </w:r>
      <w:r w:rsidRPr="00482D0E">
        <w:rPr>
          <w:rFonts w:ascii="Verdana" w:hAnsi="Verdana"/>
          <w:sz w:val="20"/>
          <w:szCs w:val="20"/>
        </w:rPr>
        <w:t xml:space="preserve"> do SIWZ</w:t>
      </w: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16"/>
          <w:szCs w:val="16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</w:rPr>
      </w:pPr>
      <w:r w:rsidRPr="00482D0E">
        <w:rPr>
          <w:rFonts w:ascii="Verdana" w:hAnsi="Verdana"/>
          <w:b/>
          <w:i/>
          <w:color w:val="FF0000"/>
          <w:sz w:val="20"/>
          <w:szCs w:val="20"/>
        </w:rPr>
        <w:t xml:space="preserve">UWAGA! </w:t>
      </w: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1F497D"/>
          <w:sz w:val="20"/>
          <w:szCs w:val="20"/>
        </w:rPr>
      </w:pPr>
      <w:r w:rsidRPr="00482D0E">
        <w:rPr>
          <w:rFonts w:ascii="Verdana" w:hAnsi="Verdana"/>
          <w:b/>
          <w:i/>
          <w:color w:val="1F497D"/>
          <w:sz w:val="20"/>
          <w:szCs w:val="20"/>
        </w:rPr>
        <w:t>Oświadczenie należy złożyć w terminie 3 dni od dnia przekazania lub zamieszczenia na stronie internetowej informacji podawanych podczas sesji otwarcia ofert.</w:t>
      </w: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  <w:lang w:eastAsia="ar-SA"/>
        </w:rPr>
      </w:pPr>
      <w:r w:rsidRPr="00482D0E">
        <w:rPr>
          <w:rFonts w:ascii="Verdana" w:hAnsi="Verdana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7768E0" w:rsidRPr="00482D0E" w:rsidTr="00EE4FAB">
        <w:trPr>
          <w:trHeight w:val="1958"/>
        </w:trPr>
        <w:tc>
          <w:tcPr>
            <w:tcW w:w="3681" w:type="dxa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386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eastAsia="ar-SA"/>
              </w:rPr>
              <w:t>OŚWIADCZENIE</w:t>
            </w:r>
          </w:p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82D0E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482D0E" w:rsidRDefault="007768E0" w:rsidP="007768E0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482D0E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482D0E">
        <w:rPr>
          <w:rFonts w:ascii="Verdana" w:hAnsi="Verdana"/>
          <w:b/>
          <w:bCs/>
          <w:sz w:val="20"/>
          <w:szCs w:val="20"/>
        </w:rPr>
        <w:t>„</w:t>
      </w:r>
      <w:r w:rsidRPr="00234BB1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234BB1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234BB1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1.4</w:t>
      </w:r>
      <w:r w:rsidRPr="00482D0E">
        <w:rPr>
          <w:rFonts w:ascii="Verdana" w:hAnsi="Verdana"/>
          <w:b/>
          <w:bCs/>
          <w:sz w:val="20"/>
          <w:szCs w:val="20"/>
        </w:rPr>
        <w:t>.20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482D0E">
        <w:rPr>
          <w:rFonts w:ascii="Verdana" w:hAnsi="Verdana"/>
          <w:bCs/>
          <w:sz w:val="20"/>
          <w:szCs w:val="20"/>
        </w:rPr>
        <w:t xml:space="preserve">, oświadczam, co następuje </w:t>
      </w:r>
      <w:r w:rsidRPr="00482D0E">
        <w:rPr>
          <w:rFonts w:ascii="Verdana" w:hAnsi="Verdana"/>
          <w:bCs/>
          <w:i/>
          <w:sz w:val="20"/>
          <w:szCs w:val="20"/>
        </w:rPr>
        <w:t>(</w:t>
      </w:r>
      <w:r w:rsidRPr="00482D0E">
        <w:rPr>
          <w:rFonts w:ascii="Verdana" w:hAnsi="Verdana"/>
          <w:b/>
          <w:bCs/>
          <w:i/>
          <w:color w:val="FF0000"/>
          <w:sz w:val="20"/>
          <w:szCs w:val="20"/>
        </w:rPr>
        <w:t>w zależności od przypadku, należy złożyć jedno z poniższych oświadczeń</w:t>
      </w:r>
      <w:r w:rsidRPr="00482D0E">
        <w:rPr>
          <w:rFonts w:ascii="Verdana" w:hAnsi="Verdana"/>
          <w:bCs/>
          <w:i/>
          <w:sz w:val="20"/>
          <w:szCs w:val="20"/>
        </w:rPr>
        <w:t>)</w:t>
      </w:r>
      <w:r w:rsidRPr="00482D0E">
        <w:rPr>
          <w:rFonts w:ascii="Verdana" w:hAnsi="Verdana"/>
          <w:bCs/>
          <w:sz w:val="20"/>
          <w:szCs w:val="20"/>
        </w:rPr>
        <w:t>.</w:t>
      </w: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bCs/>
          <w:iCs/>
          <w:lang w:eastAsia="ar-SA"/>
        </w:rPr>
      </w:pPr>
      <w:r w:rsidRPr="00482D0E">
        <w:rPr>
          <w:rFonts w:ascii="Verdana" w:hAnsi="Verdana"/>
          <w:b/>
          <w:bCs/>
          <w:iCs/>
          <w:lang w:eastAsia="ar-SA"/>
        </w:rPr>
        <w:t xml:space="preserve">Nie należę do </w:t>
      </w:r>
      <w:r w:rsidRPr="00482D0E">
        <w:rPr>
          <w:rFonts w:ascii="Verdana" w:hAnsi="Verdana"/>
          <w:b/>
          <w:bCs/>
          <w:iCs/>
          <w:lang w:val="pl-PL" w:eastAsia="ar-SA"/>
        </w:rPr>
        <w:t>żadnej</w:t>
      </w:r>
      <w:r w:rsidRPr="00482D0E">
        <w:rPr>
          <w:rFonts w:ascii="Verdana" w:hAnsi="Verdana"/>
          <w:b/>
          <w:bCs/>
          <w:iCs/>
          <w:lang w:eastAsia="ar-SA"/>
        </w:rPr>
        <w:t xml:space="preserve"> grupy kapitałowej</w:t>
      </w:r>
      <w:r w:rsidRPr="00482D0E">
        <w:rPr>
          <w:rFonts w:ascii="Verdana" w:hAnsi="Verdana"/>
          <w:b/>
          <w:bCs/>
          <w:iCs/>
          <w:lang w:val="pl-PL" w:eastAsia="ar-SA"/>
        </w:rPr>
        <w:t>.</w:t>
      </w: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234BB1" w:rsidTr="00EE4FAB">
        <w:tc>
          <w:tcPr>
            <w:tcW w:w="4678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234BB1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 lub osoby upowa</w:t>
            </w:r>
            <w:r w:rsidRPr="00234BB1">
              <w:rPr>
                <w:rFonts w:ascii="Verdana" w:hAnsi="Verdana"/>
                <w:sz w:val="16"/>
                <w:szCs w:val="16"/>
              </w:rPr>
              <w:t>ż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bCs/>
          <w:iCs/>
          <w:lang w:eastAsia="ar-SA"/>
        </w:rPr>
      </w:pPr>
    </w:p>
    <w:p w:rsidR="007768E0" w:rsidRPr="00482D0E" w:rsidRDefault="007768E0" w:rsidP="007768E0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bCs/>
          <w:iCs/>
          <w:lang w:eastAsia="ar-SA"/>
        </w:rPr>
      </w:pPr>
      <w:r w:rsidRPr="00482D0E">
        <w:rPr>
          <w:rFonts w:ascii="Verdana" w:hAnsi="Verdana"/>
          <w:b/>
          <w:bCs/>
          <w:iCs/>
          <w:lang w:eastAsia="ar-SA"/>
        </w:rPr>
        <w:t>Nie należę do tej samej grupy kapitałowej, o której mowa w art. 24 ust. 1 pkt 23) ustawy.</w:t>
      </w: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234BB1" w:rsidTr="00EE4FAB">
        <w:tc>
          <w:tcPr>
            <w:tcW w:w="4678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234BB1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 lub osoby upowa</w:t>
            </w:r>
            <w:r w:rsidRPr="00234BB1">
              <w:rPr>
                <w:rFonts w:ascii="Verdana" w:hAnsi="Verdana"/>
                <w:sz w:val="16"/>
                <w:szCs w:val="16"/>
              </w:rPr>
              <w:t>ż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bCs/>
          <w:iCs/>
          <w:lang w:eastAsia="ar-SA"/>
        </w:rPr>
      </w:pPr>
      <w:r w:rsidRPr="00482D0E">
        <w:rPr>
          <w:rFonts w:ascii="Verdana" w:hAnsi="Verdana"/>
          <w:b/>
          <w:bCs/>
          <w:iCs/>
          <w:lang w:eastAsia="ar-SA"/>
        </w:rPr>
        <w:lastRenderedPageBreak/>
        <w:t>Należę do tej samej grupy kapitałowej, o której mowa w art. 24 ust. 1 pkt 23) ustawy</w:t>
      </w:r>
      <w:r w:rsidRPr="00482D0E">
        <w:rPr>
          <w:rFonts w:ascii="Verdana" w:hAnsi="Verdana"/>
          <w:b/>
          <w:bCs/>
          <w:iCs/>
          <w:lang w:val="pl-PL" w:eastAsia="ar-SA"/>
        </w:rPr>
        <w:t xml:space="preserve"> wraz z następującym(mi) Wykonawcą(</w:t>
      </w:r>
      <w:proofErr w:type="spellStart"/>
      <w:r w:rsidRPr="00482D0E">
        <w:rPr>
          <w:rFonts w:ascii="Verdana" w:hAnsi="Verdana"/>
          <w:b/>
          <w:bCs/>
          <w:iCs/>
          <w:lang w:val="pl-PL" w:eastAsia="ar-SA"/>
        </w:rPr>
        <w:t>ami</w:t>
      </w:r>
      <w:proofErr w:type="spellEnd"/>
      <w:r w:rsidRPr="00482D0E">
        <w:rPr>
          <w:rFonts w:ascii="Verdana" w:hAnsi="Verdana"/>
          <w:b/>
          <w:bCs/>
          <w:iCs/>
          <w:lang w:val="pl-PL" w:eastAsia="ar-SA"/>
        </w:rPr>
        <w:t>):</w:t>
      </w: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bCs/>
          <w:iCs/>
          <w:lang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bCs/>
          <w:iCs/>
          <w:lang w:eastAsia="ar-SA"/>
        </w:rPr>
      </w:pPr>
      <w:r w:rsidRPr="00482D0E">
        <w:rPr>
          <w:rFonts w:ascii="Verdana" w:hAnsi="Verdana"/>
          <w:b/>
          <w:bCs/>
          <w:iCs/>
          <w:lang w:val="pl-PL" w:eastAsia="ar-SA"/>
        </w:rPr>
        <w:t>…………………………………………………………….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26"/>
        <w:jc w:val="both"/>
        <w:outlineLvl w:val="0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Wobec powyższego przedstawiam następujące dowody, że powiązania z innym Wykonawcą nie prowadzą do zakłócenia konkurencji w postępowaniu </w:t>
      </w:r>
      <w:r w:rsidRPr="00482D0E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482D0E">
        <w:rPr>
          <w:rFonts w:ascii="Verdana" w:hAnsi="Verdana"/>
          <w:sz w:val="20"/>
          <w:szCs w:val="20"/>
          <w:lang w:eastAsia="ar-SA"/>
        </w:rPr>
        <w:t>:</w:t>
      </w:r>
    </w:p>
    <w:p w:rsidR="007768E0" w:rsidRPr="00482D0E" w:rsidRDefault="007768E0" w:rsidP="007768E0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234BB1" w:rsidTr="00EE4FAB">
        <w:tc>
          <w:tcPr>
            <w:tcW w:w="4678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234BB1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/ów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lub osoby upowa</w:t>
            </w:r>
            <w:r w:rsidRPr="00234BB1">
              <w:rPr>
                <w:rFonts w:ascii="Verdana" w:hAnsi="Verdana"/>
                <w:sz w:val="16"/>
                <w:szCs w:val="16"/>
              </w:rPr>
              <w:t>ż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pStyle w:val="Style1"/>
        <w:adjustRightInd/>
        <w:spacing w:line="360" w:lineRule="auto"/>
        <w:jc w:val="right"/>
        <w:rPr>
          <w:rFonts w:ascii="Verdana" w:hAnsi="Verdana"/>
        </w:rPr>
      </w:pPr>
      <w:r w:rsidRPr="00482D0E">
        <w:rPr>
          <w:rFonts w:ascii="Verdana" w:eastAsia="Calibri" w:hAnsi="Verdana"/>
          <w:bCs/>
          <w:lang w:eastAsia="en-US"/>
        </w:rPr>
        <w:br w:type="page"/>
      </w:r>
      <w:r w:rsidRPr="00F76EF0">
        <w:rPr>
          <w:rFonts w:ascii="Verdana" w:hAnsi="Verdana"/>
        </w:rPr>
        <w:lastRenderedPageBreak/>
        <w:t>Załącznik nr 5 do SIWZ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ZAMAWIAJĄCY: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color w:val="000000"/>
          <w:spacing w:val="-1"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Miasto</w:t>
      </w:r>
      <w:r w:rsidRPr="00482D0E">
        <w:rPr>
          <w:rFonts w:ascii="Verdana" w:hAnsi="Verdana"/>
          <w:b/>
          <w:color w:val="000000"/>
          <w:spacing w:val="-1"/>
          <w:sz w:val="20"/>
          <w:szCs w:val="20"/>
        </w:rPr>
        <w:t xml:space="preserve"> Nowy Dwór Mazowiecki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ul. Zakroczymska 30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sz w:val="20"/>
          <w:szCs w:val="20"/>
          <w:lang w:val="ru-RU"/>
        </w:rPr>
      </w:pPr>
      <w:r w:rsidRPr="00482D0E">
        <w:rPr>
          <w:rFonts w:ascii="Verdana" w:hAnsi="Verdana"/>
          <w:b/>
          <w:sz w:val="20"/>
          <w:szCs w:val="20"/>
          <w:lang w:val="ru-RU"/>
        </w:rPr>
        <w:t>05-100 Nowy Dwór Mazowiecki</w:t>
      </w: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20"/>
          <w:szCs w:val="20"/>
          <w:lang w:val="ru-RU"/>
        </w:rPr>
      </w:pPr>
      <w:r w:rsidRPr="00482D0E">
        <w:rPr>
          <w:rFonts w:ascii="Verdana" w:hAnsi="Verdana"/>
          <w:b/>
          <w:sz w:val="20"/>
          <w:szCs w:val="20"/>
          <w:lang w:val="ru-RU"/>
        </w:rPr>
        <w:t>WYKONAWCA</w:t>
      </w:r>
      <w:r w:rsidRPr="00482D0E">
        <w:rPr>
          <w:rFonts w:ascii="Verdana" w:hAnsi="Verdana"/>
          <w:b/>
          <w:sz w:val="20"/>
          <w:szCs w:val="20"/>
        </w:rPr>
        <w:t>/WYKONAWCY</w:t>
      </w:r>
      <w:r w:rsidRPr="00482D0E">
        <w:rPr>
          <w:rFonts w:ascii="Verdana" w:hAnsi="Verdana"/>
          <w:b/>
          <w:sz w:val="20"/>
          <w:szCs w:val="20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7768E0" w:rsidRPr="00482D0E" w:rsidTr="00EE4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val="ru-RU"/>
              </w:rPr>
              <w:t>l.p.</w:t>
            </w:r>
          </w:p>
        </w:tc>
        <w:tc>
          <w:tcPr>
            <w:tcW w:w="61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val="ru-RU"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val="ru-RU"/>
              </w:rPr>
              <w:t>Adres(y) Wykonawcy(ów)</w:t>
            </w:r>
          </w:p>
        </w:tc>
      </w:tr>
      <w:tr w:rsidR="007768E0" w:rsidRPr="00482D0E" w:rsidTr="00EE4FAB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61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248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</w:tr>
      <w:tr w:rsidR="007768E0" w:rsidRPr="00482D0E" w:rsidTr="00EE4FAB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1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248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</w:tr>
    </w:tbl>
    <w:p w:rsidR="007768E0" w:rsidRPr="00482D0E" w:rsidRDefault="007768E0" w:rsidP="007768E0">
      <w:pPr>
        <w:keepNext/>
        <w:spacing w:before="240" w:after="60" w:line="240" w:lineRule="auto"/>
        <w:jc w:val="center"/>
        <w:outlineLvl w:val="2"/>
        <w:rPr>
          <w:rFonts w:ascii="Verdana" w:hAnsi="Verdana"/>
          <w:b/>
          <w:bCs/>
        </w:rPr>
      </w:pPr>
      <w:r w:rsidRPr="00482D0E">
        <w:rPr>
          <w:rFonts w:ascii="Verdana" w:hAnsi="Verdana"/>
          <w:b/>
          <w:bCs/>
          <w:lang w:val="ru-RU"/>
        </w:rPr>
        <w:t xml:space="preserve">WYKAZ WYKONANYCH </w:t>
      </w:r>
      <w:r>
        <w:rPr>
          <w:rFonts w:ascii="Verdana" w:hAnsi="Verdana"/>
          <w:b/>
          <w:bCs/>
        </w:rPr>
        <w:t>DOSTAW I USŁUG</w:t>
      </w: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82D0E">
        <w:rPr>
          <w:rFonts w:ascii="Verdana" w:hAnsi="Verdana"/>
          <w:b/>
          <w:bCs/>
          <w:sz w:val="20"/>
          <w:szCs w:val="20"/>
        </w:rPr>
        <w:t>„</w:t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1.4.</w:t>
      </w:r>
      <w:r w:rsidRPr="00482D0E">
        <w:rPr>
          <w:rFonts w:ascii="Verdana" w:hAnsi="Verdana"/>
          <w:b/>
          <w:bCs/>
          <w:sz w:val="20"/>
          <w:szCs w:val="20"/>
        </w:rPr>
        <w:t>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482D0E">
        <w:rPr>
          <w:rFonts w:ascii="Verdana" w:hAnsi="Verdana"/>
          <w:b/>
          <w:bCs/>
          <w:iCs/>
          <w:sz w:val="20"/>
          <w:szCs w:val="20"/>
          <w:lang w:eastAsia="ar-SA"/>
        </w:rPr>
        <w:t>.</w:t>
      </w:r>
    </w:p>
    <w:p w:rsidR="007768E0" w:rsidRPr="00482D0E" w:rsidRDefault="007768E0" w:rsidP="007768E0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  <w:lang w:val="ru-RU"/>
        </w:rPr>
        <w:t>OŚWIADCZAM(Y), ŻE: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82D0E">
        <w:rPr>
          <w:rFonts w:ascii="Verdana" w:hAnsi="Verdana"/>
          <w:sz w:val="20"/>
          <w:szCs w:val="20"/>
          <w:lang w:val="ru-RU"/>
        </w:rPr>
        <w:t>wykonałem</w:t>
      </w:r>
      <w:r w:rsidRPr="00482D0E">
        <w:rPr>
          <w:rFonts w:ascii="Verdana" w:hAnsi="Verdana"/>
          <w:sz w:val="20"/>
          <w:szCs w:val="20"/>
        </w:rPr>
        <w:t xml:space="preserve"> </w:t>
      </w:r>
      <w:r w:rsidRPr="00482D0E">
        <w:rPr>
          <w:rFonts w:ascii="Verdana" w:hAnsi="Verdana"/>
          <w:sz w:val="20"/>
          <w:szCs w:val="20"/>
          <w:lang w:val="ru-RU"/>
        </w:rPr>
        <w:t>(wykonaliśmy)</w:t>
      </w:r>
      <w:r>
        <w:rPr>
          <w:rFonts w:ascii="Verdana" w:hAnsi="Verdana"/>
          <w:sz w:val="20"/>
          <w:szCs w:val="20"/>
        </w:rPr>
        <w:t>/wykonuję (wykonujemy)</w:t>
      </w:r>
      <w:r w:rsidRPr="00482D0E">
        <w:rPr>
          <w:rFonts w:ascii="Verdana" w:hAnsi="Verdana"/>
          <w:sz w:val="20"/>
          <w:szCs w:val="20"/>
          <w:lang w:val="ru-RU"/>
        </w:rPr>
        <w:t xml:space="preserve"> następujące </w:t>
      </w:r>
      <w:r w:rsidRPr="00E7129B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Y</w:t>
      </w:r>
      <w:r w:rsidRPr="00E7129B">
        <w:rPr>
          <w:rFonts w:ascii="Verdana" w:hAnsi="Verdana"/>
          <w:sz w:val="20"/>
          <w:szCs w:val="20"/>
        </w:rPr>
        <w:t xml:space="preserve"> I USŁUG</w:t>
      </w:r>
      <w:r>
        <w:rPr>
          <w:rFonts w:ascii="Verdana" w:hAnsi="Verdana"/>
          <w:sz w:val="20"/>
          <w:szCs w:val="20"/>
        </w:rPr>
        <w:t>I</w:t>
      </w:r>
      <w:r w:rsidRPr="00482D0E">
        <w:rPr>
          <w:rFonts w:ascii="Verdana" w:hAnsi="Verdana"/>
          <w:sz w:val="20"/>
          <w:szCs w:val="20"/>
          <w:lang w:val="ru-RU"/>
        </w:rPr>
        <w:t>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1620"/>
        <w:gridCol w:w="1080"/>
        <w:gridCol w:w="1440"/>
        <w:gridCol w:w="2220"/>
        <w:gridCol w:w="1320"/>
      </w:tblGrid>
      <w:tr w:rsidR="007768E0" w:rsidRPr="00482D0E" w:rsidTr="00EE4FAB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48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>L.p.</w:t>
            </w:r>
          </w:p>
        </w:tc>
        <w:tc>
          <w:tcPr>
            <w:tcW w:w="96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 xml:space="preserve">Nazwa </w:t>
            </w:r>
            <w:r w:rsidRPr="00482D0E">
              <w:rPr>
                <w:rFonts w:ascii="Verdana" w:hAnsi="Verdana"/>
                <w:sz w:val="16"/>
                <w:szCs w:val="16"/>
              </w:rPr>
              <w:t>zadania</w:t>
            </w:r>
          </w:p>
        </w:tc>
        <w:tc>
          <w:tcPr>
            <w:tcW w:w="162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 xml:space="preserve">Przedmiot </w:t>
            </w:r>
            <w:r>
              <w:rPr>
                <w:rFonts w:ascii="Verdana" w:hAnsi="Verdana"/>
                <w:sz w:val="16"/>
                <w:szCs w:val="16"/>
              </w:rPr>
              <w:t>dostawy lub usługi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>Data wykonania</w:t>
            </w:r>
          </w:p>
        </w:tc>
        <w:tc>
          <w:tcPr>
            <w:tcW w:w="222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82D0E">
              <w:rPr>
                <w:rFonts w:ascii="Verdana" w:hAnsi="Verdana"/>
                <w:sz w:val="16"/>
                <w:szCs w:val="16"/>
              </w:rPr>
              <w:t>Odbiorca (nazwa, adres, nr telefonu do kontaktu)</w:t>
            </w:r>
          </w:p>
        </w:tc>
        <w:tc>
          <w:tcPr>
            <w:tcW w:w="132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>Nazwa Wykonawcy</w:t>
            </w:r>
          </w:p>
        </w:tc>
      </w:tr>
      <w:tr w:rsidR="007768E0" w:rsidRPr="00482D0E" w:rsidTr="00EE4FAB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48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22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7768E0" w:rsidRPr="00482D0E" w:rsidTr="00EE4FAB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48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82D0E">
              <w:rPr>
                <w:rFonts w:ascii="Verdana" w:hAnsi="Verdana"/>
                <w:sz w:val="16"/>
                <w:szCs w:val="16"/>
              </w:rPr>
              <w:t>początek (data)</w:t>
            </w:r>
          </w:p>
        </w:tc>
        <w:tc>
          <w:tcPr>
            <w:tcW w:w="144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82D0E">
              <w:rPr>
                <w:rFonts w:ascii="Verdana" w:hAnsi="Verdana"/>
                <w:sz w:val="16"/>
                <w:szCs w:val="16"/>
              </w:rPr>
              <w:t>zakończenie (data)</w:t>
            </w:r>
          </w:p>
        </w:tc>
        <w:tc>
          <w:tcPr>
            <w:tcW w:w="22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7768E0" w:rsidRPr="00482D0E" w:rsidTr="00EE4FAB">
        <w:tblPrEx>
          <w:tblCellMar>
            <w:top w:w="0" w:type="dxa"/>
            <w:bottom w:w="0" w:type="dxa"/>
          </w:tblCellMar>
        </w:tblPrEx>
        <w:trPr>
          <w:cantSplit/>
          <w:trHeight w:val="1369"/>
          <w:jc w:val="center"/>
        </w:trPr>
        <w:tc>
          <w:tcPr>
            <w:tcW w:w="48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>1.</w:t>
            </w:r>
          </w:p>
        </w:tc>
        <w:tc>
          <w:tcPr>
            <w:tcW w:w="96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7768E0" w:rsidRPr="00083FD3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83FD3">
              <w:rPr>
                <w:rFonts w:ascii="Verdana" w:hAnsi="Verdana" w:cs="Arial"/>
                <w:sz w:val="16"/>
                <w:szCs w:val="16"/>
              </w:rPr>
              <w:t xml:space="preserve">dostawa polegająca na dostawie wraz z wdrożeniem, </w:t>
            </w:r>
            <w:r w:rsidRPr="00083FD3">
              <w:rPr>
                <w:rFonts w:ascii="Verdana" w:hAnsi="Verdana" w:cs="Arial"/>
                <w:sz w:val="16"/>
                <w:szCs w:val="16"/>
              </w:rPr>
              <w:br/>
            </w:r>
            <w:r w:rsidRPr="00F76EF0">
              <w:rPr>
                <w:rFonts w:ascii="Verdana" w:hAnsi="Verdana" w:cs="Arial"/>
                <w:sz w:val="16"/>
                <w:szCs w:val="16"/>
              </w:rPr>
              <w:t xml:space="preserve">dla </w:t>
            </w:r>
            <w:r w:rsidRPr="00083FD3">
              <w:rPr>
                <w:rFonts w:ascii="Verdana" w:hAnsi="Verdana" w:cs="Arial"/>
                <w:sz w:val="16"/>
                <w:szCs w:val="16"/>
              </w:rPr>
              <w:t xml:space="preserve">………….*, oferowanego </w:t>
            </w:r>
            <w:r w:rsidRPr="00083FD3">
              <w:rPr>
                <w:rFonts w:ascii="Verdana" w:hAnsi="Verdana" w:cs="Arial"/>
                <w:sz w:val="16"/>
                <w:szCs w:val="16"/>
              </w:rPr>
              <w:br/>
              <w:t>w niniejszym postępowaniu Systemu Informatycznego o wartości ………** PLN brutto (z wyłączeniem dostaw sprzętu), który obejmował swoim zakresem obszar</w:t>
            </w:r>
            <w:r>
              <w:rPr>
                <w:rFonts w:ascii="Verdana" w:hAnsi="Verdana" w:cs="Arial"/>
                <w:sz w:val="16"/>
                <w:szCs w:val="16"/>
              </w:rPr>
              <w:t>y***:</w:t>
            </w:r>
            <w:r w:rsidRPr="00083FD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…………………………………………………………………………………………..</w:t>
            </w:r>
            <w:r w:rsidRPr="00083FD3">
              <w:rPr>
                <w:rFonts w:ascii="Verdana" w:hAnsi="Verdana" w:cs="Arial"/>
                <w:sz w:val="16"/>
                <w:szCs w:val="16"/>
              </w:rPr>
              <w:t xml:space="preserve"> oraz dostawę oprogramowania bazodanowego, w tym dostawa obejmowała również obszar zarządzania oświatą dla </w:t>
            </w:r>
            <w:r>
              <w:rPr>
                <w:rFonts w:ascii="Verdana" w:hAnsi="Verdana" w:cs="Arial"/>
                <w:sz w:val="16"/>
                <w:szCs w:val="16"/>
              </w:rPr>
              <w:t>…….****</w:t>
            </w:r>
            <w:r w:rsidRPr="00083FD3">
              <w:rPr>
                <w:rFonts w:ascii="Verdana" w:hAnsi="Verdana" w:cs="Arial"/>
                <w:sz w:val="16"/>
                <w:szCs w:val="16"/>
              </w:rPr>
              <w:t xml:space="preserve"> jednostek oświatowych</w:t>
            </w:r>
            <w:r w:rsidRPr="00083FD3">
              <w:rPr>
                <w:rFonts w:ascii="Verdana" w:hAnsi="Verdana"/>
                <w:sz w:val="16"/>
                <w:szCs w:val="16"/>
                <w:lang w:eastAsia="ar-SA"/>
              </w:rPr>
              <w:t xml:space="preserve">, </w:t>
            </w:r>
          </w:p>
        </w:tc>
        <w:tc>
          <w:tcPr>
            <w:tcW w:w="108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22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7768E0" w:rsidRPr="00F76EF0" w:rsidTr="00EE4FAB">
        <w:tblPrEx>
          <w:tblCellMar>
            <w:top w:w="0" w:type="dxa"/>
            <w:bottom w:w="0" w:type="dxa"/>
          </w:tblCellMar>
        </w:tblPrEx>
        <w:trPr>
          <w:cantSplit/>
          <w:trHeight w:val="844"/>
          <w:jc w:val="center"/>
        </w:trPr>
        <w:tc>
          <w:tcPr>
            <w:tcW w:w="48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>2.</w:t>
            </w:r>
          </w:p>
        </w:tc>
        <w:tc>
          <w:tcPr>
            <w:tcW w:w="96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>świadczeni</w:t>
            </w:r>
            <w:r w:rsidRPr="00F76EF0">
              <w:rPr>
                <w:rFonts w:ascii="Verdana" w:hAnsi="Verdana"/>
                <w:sz w:val="16"/>
                <w:szCs w:val="16"/>
              </w:rPr>
              <w:t>e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 usług asysty technicznej zintegrowanego systemu informatycznego obejmującego obszar finansowo-księgowy, realizowane w okresie </w:t>
            </w:r>
            <w:r w:rsidRPr="00F76EF0">
              <w:rPr>
                <w:rFonts w:ascii="Verdana" w:hAnsi="Verdana"/>
                <w:sz w:val="16"/>
                <w:szCs w:val="16"/>
              </w:rPr>
              <w:t>………….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 m-cy</w:t>
            </w:r>
            <w:r w:rsidRPr="00F76EF0">
              <w:rPr>
                <w:rFonts w:ascii="Verdana" w:hAnsi="Verdana"/>
                <w:sz w:val="16"/>
                <w:szCs w:val="16"/>
              </w:rPr>
              <w:t>*****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, w tym usługa obejmowała swoim zakresem </w:t>
            </w:r>
            <w:r w:rsidRPr="00F76EF0">
              <w:rPr>
                <w:rFonts w:ascii="Verdana" w:hAnsi="Verdana"/>
                <w:sz w:val="16"/>
                <w:szCs w:val="16"/>
              </w:rPr>
              <w:t>……….******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 jednostek organizacyjnych o wartości </w:t>
            </w:r>
            <w:r w:rsidRPr="00F76EF0">
              <w:rPr>
                <w:rFonts w:ascii="Verdana" w:hAnsi="Verdana"/>
                <w:sz w:val="16"/>
                <w:szCs w:val="16"/>
              </w:rPr>
              <w:t>………..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 PLN brutto</w:t>
            </w:r>
          </w:p>
        </w:tc>
        <w:tc>
          <w:tcPr>
            <w:tcW w:w="108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222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</w:tbl>
    <w:p w:rsidR="007768E0" w:rsidRPr="00F76EF0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 w:rsidRPr="00F76EF0">
        <w:rPr>
          <w:rFonts w:ascii="Verdana" w:hAnsi="Verdana"/>
          <w:sz w:val="16"/>
          <w:szCs w:val="16"/>
        </w:rPr>
        <w:t>*dla jakiej jednostki realizowana była dostawa,</w:t>
      </w:r>
    </w:p>
    <w:p w:rsidR="007768E0" w:rsidRPr="00F76EF0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 w:rsidRPr="00F76EF0">
        <w:rPr>
          <w:rFonts w:ascii="Verdana" w:hAnsi="Verdana"/>
          <w:sz w:val="16"/>
          <w:szCs w:val="16"/>
        </w:rPr>
        <w:t>** wartość dostawy/usługi,</w:t>
      </w:r>
    </w:p>
    <w:p w:rsidR="007768E0" w:rsidRPr="00BE0F47" w:rsidRDefault="007768E0" w:rsidP="007768E0">
      <w:pPr>
        <w:spacing w:before="120"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F76EF0">
        <w:rPr>
          <w:rFonts w:ascii="Verdana" w:hAnsi="Verdana"/>
          <w:sz w:val="16"/>
          <w:szCs w:val="16"/>
        </w:rPr>
        <w:t xml:space="preserve">*** wymienić obszary, zgodnie z warunkiem określonym w Rozdz. V ust. 1 pkt c) lit. a. </w:t>
      </w:r>
      <w:proofErr w:type="spellStart"/>
      <w:r w:rsidRPr="00F76EF0">
        <w:rPr>
          <w:rFonts w:ascii="Verdana" w:hAnsi="Verdana"/>
          <w:sz w:val="16"/>
          <w:szCs w:val="16"/>
        </w:rPr>
        <w:t>tiret</w:t>
      </w:r>
      <w:proofErr w:type="spellEnd"/>
      <w:r w:rsidRPr="00F76EF0">
        <w:rPr>
          <w:rFonts w:ascii="Verdana" w:hAnsi="Verdana"/>
          <w:sz w:val="16"/>
          <w:szCs w:val="16"/>
        </w:rPr>
        <w:t xml:space="preserve"> pierwszy,</w:t>
      </w:r>
    </w:p>
    <w:p w:rsidR="007768E0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 w:rsidRPr="00BE0F47">
        <w:rPr>
          <w:rFonts w:ascii="Verdana" w:hAnsi="Verdana"/>
          <w:sz w:val="16"/>
          <w:szCs w:val="16"/>
        </w:rPr>
        <w:t>**** ilość zarządzanych jednostek oświatowych u jednego Zamawiającego</w:t>
      </w:r>
      <w:r>
        <w:rPr>
          <w:rFonts w:ascii="Verdana" w:hAnsi="Verdana"/>
          <w:sz w:val="16"/>
          <w:szCs w:val="16"/>
        </w:rPr>
        <w:t>,</w:t>
      </w:r>
    </w:p>
    <w:p w:rsidR="007768E0" w:rsidRPr="00BE0F47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*****ilość miesięcy świadczenia usług </w:t>
      </w:r>
      <w:r w:rsidRPr="00BE0F47">
        <w:rPr>
          <w:rFonts w:ascii="Verdana" w:hAnsi="Verdana"/>
          <w:sz w:val="16"/>
          <w:szCs w:val="16"/>
          <w:lang w:val="ru-RU"/>
        </w:rPr>
        <w:t>asysty technicznej</w:t>
      </w:r>
      <w:r w:rsidRPr="00DE2D82">
        <w:rPr>
          <w:rFonts w:ascii="Verdana" w:hAnsi="Verdana"/>
          <w:sz w:val="16"/>
          <w:szCs w:val="16"/>
        </w:rPr>
        <w:t xml:space="preserve"> </w:t>
      </w:r>
      <w:r w:rsidRPr="00BE0F47">
        <w:rPr>
          <w:rFonts w:ascii="Verdana" w:hAnsi="Verdana"/>
          <w:sz w:val="16"/>
          <w:szCs w:val="16"/>
        </w:rPr>
        <w:t>u jednego Zamawiającego</w:t>
      </w:r>
      <w:r>
        <w:rPr>
          <w:rFonts w:ascii="Verdana" w:hAnsi="Verdana"/>
          <w:sz w:val="16"/>
          <w:szCs w:val="16"/>
        </w:rPr>
        <w:t>,</w:t>
      </w:r>
    </w:p>
    <w:p w:rsidR="007768E0" w:rsidRPr="00DE2D82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 w:rsidRPr="00DE2D82">
        <w:rPr>
          <w:rFonts w:ascii="Verdana" w:hAnsi="Verdana"/>
          <w:sz w:val="16"/>
          <w:szCs w:val="16"/>
        </w:rPr>
        <w:t xml:space="preserve">******ilość </w:t>
      </w:r>
      <w:r>
        <w:rPr>
          <w:rFonts w:ascii="Verdana" w:hAnsi="Verdana"/>
          <w:sz w:val="16"/>
          <w:szCs w:val="16"/>
        </w:rPr>
        <w:t>obsługiwanych</w:t>
      </w:r>
      <w:r w:rsidRPr="00DE2D82">
        <w:rPr>
          <w:rFonts w:ascii="Verdana" w:hAnsi="Verdana"/>
          <w:sz w:val="16"/>
          <w:szCs w:val="16"/>
          <w:lang w:val="ru-RU"/>
        </w:rPr>
        <w:t xml:space="preserve"> jednostek organizacyjnych</w:t>
      </w:r>
      <w:r w:rsidRPr="00DE2D82">
        <w:rPr>
          <w:rFonts w:ascii="Verdana" w:hAnsi="Verdana"/>
          <w:sz w:val="16"/>
          <w:szCs w:val="16"/>
        </w:rPr>
        <w:t xml:space="preserve"> u jednego Zamawiającego.</w:t>
      </w:r>
    </w:p>
    <w:p w:rsidR="007768E0" w:rsidRDefault="007768E0" w:rsidP="007768E0">
      <w:pPr>
        <w:spacing w:before="120"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7768E0" w:rsidRPr="00482D0E" w:rsidRDefault="007768E0" w:rsidP="007768E0">
      <w:pPr>
        <w:spacing w:before="120"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 xml:space="preserve">UWAGA! </w:t>
      </w:r>
    </w:p>
    <w:p w:rsidR="007768E0" w:rsidRDefault="007768E0" w:rsidP="007768E0">
      <w:pPr>
        <w:spacing w:before="120"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18"/>
          <w:szCs w:val="18"/>
        </w:rPr>
        <w:t xml:space="preserve">Wykonawca jest zobowiązany załączyć dokumenty wystawione przez podmioty wskazane w wykazie jako Odbiorcy potwierdzające, że </w:t>
      </w:r>
      <w:r>
        <w:rPr>
          <w:rFonts w:ascii="Verdana" w:hAnsi="Verdana"/>
          <w:b/>
          <w:sz w:val="18"/>
          <w:szCs w:val="18"/>
        </w:rPr>
        <w:t>dostawy i usługi</w:t>
      </w:r>
      <w:r w:rsidRPr="00482D0E">
        <w:rPr>
          <w:rFonts w:ascii="Verdana" w:hAnsi="Verdana"/>
          <w:b/>
          <w:sz w:val="18"/>
          <w:szCs w:val="18"/>
        </w:rPr>
        <w:t xml:space="preserve"> zostały</w:t>
      </w:r>
      <w:r w:rsidRPr="00742EBA">
        <w:rPr>
          <w:rFonts w:ascii="Verdana" w:hAnsi="Verdana"/>
          <w:b/>
          <w:sz w:val="18"/>
          <w:szCs w:val="18"/>
        </w:rPr>
        <w:t xml:space="preserve"> </w:t>
      </w:r>
      <w:r w:rsidRPr="00482D0E">
        <w:rPr>
          <w:rFonts w:ascii="Verdana" w:hAnsi="Verdana"/>
          <w:b/>
          <w:sz w:val="18"/>
          <w:szCs w:val="18"/>
        </w:rPr>
        <w:t>wykonane</w:t>
      </w:r>
      <w:r>
        <w:rPr>
          <w:rFonts w:ascii="Verdana" w:hAnsi="Verdana"/>
          <w:b/>
          <w:sz w:val="18"/>
          <w:szCs w:val="18"/>
        </w:rPr>
        <w:t>/lub są</w:t>
      </w:r>
      <w:r w:rsidRPr="00482D0E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wykonywane*</w:t>
      </w:r>
      <w:r w:rsidRPr="00482D0E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należycie</w:t>
      </w:r>
      <w:r w:rsidRPr="00482D0E">
        <w:rPr>
          <w:rFonts w:ascii="Verdana" w:hAnsi="Verdana"/>
          <w:b/>
          <w:sz w:val="18"/>
          <w:szCs w:val="18"/>
        </w:rPr>
        <w:t>.</w:t>
      </w:r>
      <w:r w:rsidRPr="00482D0E">
        <w:rPr>
          <w:rFonts w:ascii="Verdana" w:hAnsi="Verdana"/>
          <w:b/>
          <w:sz w:val="20"/>
          <w:szCs w:val="20"/>
        </w:rPr>
        <w:t xml:space="preserve"> </w:t>
      </w:r>
    </w:p>
    <w:p w:rsidR="007768E0" w:rsidRPr="00482D0E" w:rsidRDefault="007768E0" w:rsidP="007768E0">
      <w:pPr>
        <w:spacing w:before="120" w:after="0" w:line="240" w:lineRule="auto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sz w:val="16"/>
          <w:szCs w:val="16"/>
        </w:rPr>
        <w:t>* niepotrzebne skreślić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6"/>
          <w:szCs w:val="16"/>
        </w:rPr>
      </w:pPr>
      <w:r w:rsidRPr="00482D0E">
        <w:rPr>
          <w:rFonts w:ascii="Verdana" w:hAnsi="Verdana"/>
          <w:sz w:val="16"/>
          <w:szCs w:val="16"/>
        </w:rPr>
        <w:t xml:space="preserve">Zgodnie z treścią </w:t>
      </w:r>
      <w:r w:rsidRPr="00482D0E">
        <w:rPr>
          <w:rFonts w:ascii="Verdana" w:hAnsi="Verdana"/>
          <w:b/>
          <w:bCs/>
          <w:sz w:val="16"/>
          <w:szCs w:val="16"/>
        </w:rPr>
        <w:t xml:space="preserve">art. 233 </w:t>
      </w:r>
      <w:r w:rsidRPr="00482D0E">
        <w:rPr>
          <w:rFonts w:ascii="Verdana" w:hAnsi="Verdana"/>
          <w:sz w:val="16"/>
          <w:szCs w:val="16"/>
        </w:rPr>
        <w:t>Kodeksu karnego</w:t>
      </w:r>
      <w:r w:rsidRPr="00482D0E">
        <w:rPr>
          <w:rFonts w:ascii="Verdana" w:hAnsi="Verdana"/>
          <w:b/>
          <w:bCs/>
          <w:sz w:val="16"/>
          <w:szCs w:val="16"/>
        </w:rPr>
        <w:t>:</w:t>
      </w:r>
    </w:p>
    <w:p w:rsidR="007768E0" w:rsidRPr="00482D0E" w:rsidRDefault="007768E0" w:rsidP="007768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bCs/>
          <w:sz w:val="16"/>
          <w:szCs w:val="16"/>
        </w:rPr>
        <w:t xml:space="preserve">§ 1 </w:t>
      </w:r>
      <w:r w:rsidRPr="00482D0E">
        <w:rPr>
          <w:rFonts w:ascii="Verdana" w:hAnsi="Verdana"/>
          <w:sz w:val="16"/>
          <w:szCs w:val="16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8”. 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bCs/>
          <w:sz w:val="16"/>
          <w:szCs w:val="16"/>
        </w:rPr>
        <w:t>§ 2 „</w:t>
      </w:r>
      <w:r w:rsidRPr="00482D0E">
        <w:rPr>
          <w:rFonts w:ascii="Verdana" w:hAnsi="Verdana"/>
          <w:sz w:val="16"/>
          <w:szCs w:val="16"/>
        </w:rPr>
        <w:t>Warunkiem odpowiedzialności jest, aby przyjmujący zeznanie, działając w zakresie swych uprawnień, uprzedził zeznającego o odpowiedzialności karnej za fałszywe zeznanie lub odebrał od niego przyrzeczenie”.</w:t>
      </w:r>
    </w:p>
    <w:p w:rsidR="007768E0" w:rsidRDefault="007768E0" w:rsidP="007768E0">
      <w:pPr>
        <w:numPr>
          <w:ilvl w:val="12"/>
          <w:numId w:val="0"/>
        </w:num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Ind w:w="-313" w:type="dxa"/>
        <w:tblLook w:val="01E0" w:firstRow="1" w:lastRow="1" w:firstColumn="1" w:lastColumn="1" w:noHBand="0" w:noVBand="0"/>
      </w:tblPr>
      <w:tblGrid>
        <w:gridCol w:w="4145"/>
        <w:gridCol w:w="5453"/>
      </w:tblGrid>
      <w:tr w:rsidR="007768E0" w:rsidRPr="00482D0E" w:rsidTr="00EE4FAB">
        <w:trPr>
          <w:jc w:val="center"/>
        </w:trPr>
        <w:tc>
          <w:tcPr>
            <w:tcW w:w="4145" w:type="dxa"/>
            <w:vAlign w:val="bottom"/>
          </w:tcPr>
          <w:p w:rsidR="007768E0" w:rsidRPr="00482D0E" w:rsidRDefault="007768E0" w:rsidP="00EE4F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……………...................... / ……………….</w:t>
            </w:r>
          </w:p>
        </w:tc>
        <w:tc>
          <w:tcPr>
            <w:tcW w:w="5453" w:type="dxa"/>
            <w:vAlign w:val="bottom"/>
          </w:tcPr>
          <w:p w:rsidR="007768E0" w:rsidRPr="00482D0E" w:rsidRDefault="007768E0" w:rsidP="00EE4F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……………………………………....................</w:t>
            </w:r>
          </w:p>
        </w:tc>
      </w:tr>
      <w:tr w:rsidR="007768E0" w:rsidRPr="00234BB1" w:rsidTr="00EE4FAB">
        <w:trPr>
          <w:jc w:val="center"/>
        </w:trPr>
        <w:tc>
          <w:tcPr>
            <w:tcW w:w="4145" w:type="dxa"/>
            <w:vAlign w:val="bottom"/>
          </w:tcPr>
          <w:p w:rsidR="007768E0" w:rsidRPr="00234BB1" w:rsidRDefault="007768E0" w:rsidP="00EE4FA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234BB1">
              <w:rPr>
                <w:rFonts w:ascii="Verdana" w:hAnsi="Verdana"/>
                <w:i/>
                <w:sz w:val="16"/>
                <w:szCs w:val="16"/>
              </w:rPr>
              <w:t>Miejscowość / Data</w:t>
            </w:r>
          </w:p>
        </w:tc>
        <w:tc>
          <w:tcPr>
            <w:tcW w:w="5453" w:type="dxa"/>
            <w:vAlign w:val="bottom"/>
          </w:tcPr>
          <w:p w:rsidR="007768E0" w:rsidRPr="00234BB1" w:rsidRDefault="007768E0" w:rsidP="00EE4FA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234BB1">
              <w:rPr>
                <w:rFonts w:ascii="Verdana" w:hAnsi="Verdana"/>
                <w:sz w:val="16"/>
                <w:szCs w:val="16"/>
              </w:rPr>
              <w:t>ż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482D0E">
        <w:rPr>
          <w:rFonts w:ascii="Verdana" w:hAnsi="Verdana"/>
          <w:sz w:val="20"/>
          <w:szCs w:val="20"/>
          <w:lang w:eastAsia="ar-SA"/>
        </w:rPr>
        <w:br w:type="page"/>
      </w:r>
      <w:r w:rsidRPr="00F76EF0">
        <w:rPr>
          <w:rFonts w:ascii="Verdana" w:hAnsi="Verdana" w:cs="Arial"/>
          <w:sz w:val="20"/>
          <w:szCs w:val="20"/>
        </w:rPr>
        <w:lastRenderedPageBreak/>
        <w:t xml:space="preserve">Załącznik nr </w:t>
      </w:r>
      <w:r w:rsidRPr="00F76EF0">
        <w:rPr>
          <w:rFonts w:ascii="Verdana" w:hAnsi="Verdana" w:cs="Arial"/>
          <w:bCs/>
          <w:sz w:val="20"/>
          <w:szCs w:val="20"/>
        </w:rPr>
        <w:t>6</w:t>
      </w:r>
      <w:r w:rsidRPr="00F76EF0">
        <w:rPr>
          <w:rFonts w:ascii="Verdana" w:hAnsi="Verdana" w:cs="Arial"/>
          <w:sz w:val="20"/>
          <w:szCs w:val="20"/>
        </w:rPr>
        <w:t xml:space="preserve"> do SIWZ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 w:cs="Arial"/>
          <w:b/>
          <w:sz w:val="20"/>
          <w:szCs w:val="20"/>
          <w:lang w:eastAsia="ar-SA"/>
        </w:rPr>
      </w:pPr>
      <w:r w:rsidRPr="00482D0E">
        <w:rPr>
          <w:rFonts w:ascii="Verdana" w:hAnsi="Verdana" w:cs="Arial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7768E0" w:rsidRPr="00482D0E" w:rsidTr="00EE4FAB">
        <w:trPr>
          <w:trHeight w:val="1897"/>
        </w:trPr>
        <w:tc>
          <w:tcPr>
            <w:tcW w:w="5211" w:type="dxa"/>
            <w:shd w:val="clear" w:color="auto" w:fill="auto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 w:cs="Arial"/>
                <w:b/>
                <w:bCs/>
              </w:rPr>
            </w:pPr>
            <w:r w:rsidRPr="00482D0E">
              <w:rPr>
                <w:rFonts w:ascii="Verdana" w:hAnsi="Verdana" w:cs="Arial"/>
                <w:b/>
                <w:bCs/>
                <w:lang w:val="ru-RU"/>
              </w:rPr>
              <w:t>WYKAZ</w:t>
            </w:r>
            <w:r w:rsidRPr="00482D0E">
              <w:rPr>
                <w:rFonts w:ascii="Verdana" w:hAnsi="Verdana" w:cs="Arial"/>
                <w:b/>
                <w:bCs/>
              </w:rPr>
              <w:t xml:space="preserve"> OSÓB</w:t>
            </w:r>
          </w:p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 w:cs="Arial"/>
                <w:b/>
                <w:bCs/>
              </w:rPr>
            </w:pPr>
            <w:r w:rsidRPr="00482D0E">
              <w:rPr>
                <w:rFonts w:ascii="Verdana" w:hAnsi="Verdana" w:cs="Arial"/>
                <w:b/>
                <w:bCs/>
              </w:rPr>
              <w:t>które zostaną skierowane do realizacji zamówienia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 w:cs="Arial"/>
          <w:i/>
          <w:sz w:val="16"/>
          <w:szCs w:val="16"/>
          <w:lang w:eastAsia="ar-SA"/>
        </w:rPr>
      </w:pPr>
      <w:r w:rsidRPr="00482D0E">
        <w:rPr>
          <w:rFonts w:ascii="Verdana" w:hAnsi="Verdana" w:cs="Arial"/>
          <w:i/>
          <w:sz w:val="20"/>
          <w:szCs w:val="20"/>
          <w:lang w:eastAsia="ar-SA"/>
        </w:rPr>
        <w:t xml:space="preserve">           </w:t>
      </w:r>
      <w:r w:rsidRPr="00482D0E">
        <w:rPr>
          <w:rFonts w:ascii="Verdana" w:hAnsi="Verdana" w:cs="Arial"/>
          <w:i/>
          <w:sz w:val="16"/>
          <w:szCs w:val="16"/>
          <w:lang w:eastAsia="ar-SA"/>
        </w:rPr>
        <w:t>pełna nazwa/ firma i adres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 w:cs="Arial"/>
          <w:b/>
          <w:sz w:val="20"/>
          <w:szCs w:val="20"/>
          <w:lang w:eastAsia="ar-SA"/>
        </w:rPr>
      </w:pPr>
      <w:r w:rsidRPr="00482D0E">
        <w:rPr>
          <w:rFonts w:ascii="Verdana" w:hAnsi="Verdana" w:cs="Arial"/>
          <w:b/>
          <w:sz w:val="20"/>
          <w:szCs w:val="20"/>
          <w:lang w:eastAsia="ar-SA"/>
        </w:rPr>
        <w:t>ZAMAWIAJĄCY: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482D0E" w:rsidRDefault="007768E0" w:rsidP="007768E0">
      <w:pPr>
        <w:spacing w:after="0" w:line="240" w:lineRule="auto"/>
        <w:rPr>
          <w:rFonts w:ascii="Verdana" w:hAnsi="Verdana" w:cs="Arial"/>
          <w:b/>
          <w:i/>
          <w:sz w:val="20"/>
          <w:szCs w:val="20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82D0E">
        <w:rPr>
          <w:rFonts w:ascii="Verdana" w:hAnsi="Verdana" w:cs="Arial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482D0E">
        <w:rPr>
          <w:rFonts w:ascii="Verdana" w:hAnsi="Verdana"/>
          <w:b/>
          <w:bCs/>
          <w:sz w:val="20"/>
          <w:szCs w:val="20"/>
        </w:rPr>
        <w:t>„</w:t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1.4.</w:t>
      </w:r>
      <w:r w:rsidRPr="00482D0E">
        <w:rPr>
          <w:rFonts w:ascii="Verdana" w:hAnsi="Verdana"/>
          <w:b/>
          <w:bCs/>
          <w:sz w:val="20"/>
          <w:szCs w:val="20"/>
        </w:rPr>
        <w:t>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482D0E">
        <w:rPr>
          <w:rFonts w:ascii="Verdana" w:hAnsi="Verdana" w:cs="Arial"/>
          <w:bCs/>
          <w:sz w:val="20"/>
          <w:szCs w:val="20"/>
        </w:rPr>
        <w:t>,</w:t>
      </w:r>
      <w:r w:rsidRPr="00482D0E">
        <w:rPr>
          <w:rFonts w:ascii="Verdana" w:hAnsi="Verdana" w:cs="Arial"/>
          <w:bCs/>
          <w:iCs/>
          <w:sz w:val="20"/>
          <w:szCs w:val="20"/>
          <w:lang w:eastAsia="ar-SA"/>
        </w:rPr>
        <w:t xml:space="preserve"> </w:t>
      </w:r>
      <w:r w:rsidRPr="00482D0E">
        <w:rPr>
          <w:rFonts w:ascii="Verdana" w:hAnsi="Verdana" w:cs="Arial"/>
          <w:sz w:val="20"/>
          <w:szCs w:val="20"/>
        </w:rPr>
        <w:t>oświadczam/oświadczamy, że do realizacji zamówienia zostaną skierowane m. in. następujące osoby: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3260"/>
        <w:gridCol w:w="1984"/>
      </w:tblGrid>
      <w:tr w:rsidR="007768E0" w:rsidRPr="00482D0E" w:rsidTr="00EE4FAB">
        <w:trPr>
          <w:trHeight w:val="595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82D0E"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82D0E">
              <w:rPr>
                <w:rFonts w:ascii="Verdana" w:hAnsi="Verdana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82D0E">
              <w:rPr>
                <w:rFonts w:ascii="Verdana" w:hAnsi="Verdana" w:cs="Arial"/>
                <w:b/>
                <w:sz w:val="16"/>
                <w:szCs w:val="16"/>
              </w:rPr>
              <w:t>Zakres wykonywanych czynności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82D0E">
              <w:rPr>
                <w:rFonts w:ascii="Verdana" w:hAnsi="Verdana" w:cs="Arial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7768E0" w:rsidRPr="00482D0E" w:rsidTr="00EE4FAB">
        <w:trPr>
          <w:trHeight w:val="329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1.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3.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4.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6.</w:t>
            </w:r>
          </w:p>
        </w:tc>
      </w:tr>
      <w:tr w:rsidR="007768E0" w:rsidRPr="00482D0E" w:rsidTr="00EE4FAB">
        <w:trPr>
          <w:trHeight w:val="487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1.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72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 xml:space="preserve">kierownik </w:t>
            </w:r>
            <w:r>
              <w:rPr>
                <w:rFonts w:ascii="Verdana" w:hAnsi="Verdana" w:cs="Arial"/>
                <w:sz w:val="16"/>
                <w:szCs w:val="16"/>
              </w:rPr>
              <w:t>projektu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F72B4">
              <w:rPr>
                <w:rFonts w:ascii="Verdana" w:hAnsi="Verdana" w:cs="Arial"/>
                <w:sz w:val="16"/>
                <w:szCs w:val="16"/>
              </w:rPr>
              <w:t xml:space="preserve">posiada </w:t>
            </w:r>
            <w:r>
              <w:rPr>
                <w:rFonts w:ascii="Verdana" w:hAnsi="Verdana" w:cs="Arial"/>
                <w:sz w:val="16"/>
                <w:szCs w:val="16"/>
              </w:rPr>
              <w:t>………….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lat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doświadczeni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w pełnieniu funkcji Kierownika Projektu (przez czteroletnie doświadczenie Zamawiający rozumie łączny czas pełnienia funkcji Kierownika Projektu tj. 1460 dni, wykazane okresy mogą się na siebie nakładać), oraz w ostatnich trzech latach kierował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3F72B4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……………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projektem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ami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3F72B4">
              <w:rPr>
                <w:rFonts w:ascii="Verdana" w:hAnsi="Verdana" w:cs="Arial"/>
                <w:sz w:val="16"/>
                <w:szCs w:val="16"/>
              </w:rPr>
              <w:t>, obejmującym</w:t>
            </w:r>
            <w:r>
              <w:rPr>
                <w:rFonts w:ascii="Verdana" w:hAnsi="Verdana" w:cs="Arial"/>
                <w:sz w:val="16"/>
                <w:szCs w:val="16"/>
              </w:rPr>
              <w:t>(i)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analizę przedwdrożeniową i wdrożenie zintegrowanego systemu finansowo-księgowego o wartości</w:t>
            </w:r>
            <w:r>
              <w:rPr>
                <w:rFonts w:ascii="Verdana" w:hAnsi="Verdana" w:cs="Arial"/>
                <w:sz w:val="16"/>
                <w:szCs w:val="16"/>
              </w:rPr>
              <w:t>(ach)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br/>
              <w:t>1.…………………………….….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PLN brutto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br/>
              <w:t>2.…………………………….….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PLN brutto,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br/>
              <w:t>3.…………………………….….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PLN brutto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br/>
              <w:t>4.…………………………….….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PLN brutto </w:t>
            </w:r>
            <w:r>
              <w:rPr>
                <w:rFonts w:ascii="Verdana" w:hAnsi="Verdana" w:cs="Arial"/>
                <w:sz w:val="16"/>
                <w:szCs w:val="16"/>
              </w:rPr>
              <w:br/>
            </w:r>
            <w:r w:rsidRPr="003F72B4">
              <w:rPr>
                <w:rFonts w:ascii="Verdana" w:hAnsi="Verdana" w:cs="Arial"/>
                <w:sz w:val="16"/>
                <w:szCs w:val="16"/>
              </w:rPr>
              <w:t>dla jednostki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ek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sektora finansów publicznych (w rozumieniu ustawy o finansach publicznych z dnia 27.08.2009 r.), należycie wykonanym</w:t>
            </w:r>
            <w:r>
              <w:rPr>
                <w:rFonts w:ascii="Verdana" w:hAnsi="Verdana" w:cs="Arial"/>
                <w:sz w:val="16"/>
                <w:szCs w:val="16"/>
              </w:rPr>
              <w:t>(i)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i odebranym</w:t>
            </w:r>
            <w:r>
              <w:rPr>
                <w:rFonts w:ascii="Verdana" w:hAnsi="Verdana" w:cs="Arial"/>
                <w:sz w:val="16"/>
                <w:szCs w:val="16"/>
              </w:rPr>
              <w:t>(i)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przez Zamawiającego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ych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72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analityk/ konsultant*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55788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55788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członkiem, w </w:t>
            </w:r>
            <w:r>
              <w:rPr>
                <w:rFonts w:ascii="Verdana" w:hAnsi="Verdana" w:cs="Arial"/>
                <w:sz w:val="16"/>
                <w:szCs w:val="16"/>
              </w:rPr>
              <w:t>……….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za: wykonanie analizy przedwdrożeniowej oraz wdrożenie zintegrowanego systemu finansowo-księgowego lub kadrowo-płacowego lub systemu zarządzania oświatą</w:t>
            </w:r>
            <w:r w:rsidRPr="00916920">
              <w:rPr>
                <w:rFonts w:ascii="Verdana" w:hAnsi="Verdana" w:cs="Arial"/>
                <w:b/>
                <w:sz w:val="16"/>
                <w:szCs w:val="16"/>
              </w:rPr>
              <w:t>*</w:t>
            </w:r>
            <w:r w:rsidRPr="00E55788">
              <w:rPr>
                <w:rFonts w:ascii="Verdana" w:hAnsi="Verdana" w:cs="Arial"/>
                <w:sz w:val="16"/>
                <w:szCs w:val="16"/>
              </w:rPr>
              <w:t>, który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został</w:t>
            </w:r>
            <w:r>
              <w:rPr>
                <w:rFonts w:ascii="Verdana" w:hAnsi="Verdana" w:cs="Arial"/>
                <w:sz w:val="16"/>
                <w:szCs w:val="16"/>
              </w:rPr>
              <w:t>(y)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należycie wykonany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i odebrany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przez Zamawiającego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ych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72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analityk/ konsultant*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55788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55788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członkiem, w </w:t>
            </w:r>
            <w:r>
              <w:rPr>
                <w:rFonts w:ascii="Verdana" w:hAnsi="Verdana" w:cs="Arial"/>
                <w:sz w:val="16"/>
                <w:szCs w:val="16"/>
              </w:rPr>
              <w:t>……….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za: wykonanie analizy przedwdrożeniowej oraz wdrożenie zintegrowanego systemu finansowo-księgowego lub kadrowo-płacowego lub systemu zarządzania oświatą</w:t>
            </w:r>
            <w:r w:rsidRPr="00916920">
              <w:rPr>
                <w:rFonts w:ascii="Verdana" w:hAnsi="Verdana" w:cs="Arial"/>
                <w:b/>
                <w:sz w:val="16"/>
                <w:szCs w:val="16"/>
              </w:rPr>
              <w:t>*</w:t>
            </w:r>
            <w:r w:rsidRPr="00E55788">
              <w:rPr>
                <w:rFonts w:ascii="Verdana" w:hAnsi="Verdana" w:cs="Arial"/>
                <w:sz w:val="16"/>
                <w:szCs w:val="16"/>
              </w:rPr>
              <w:t>, który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został</w:t>
            </w:r>
            <w:r>
              <w:rPr>
                <w:rFonts w:ascii="Verdana" w:hAnsi="Verdana" w:cs="Arial"/>
                <w:sz w:val="16"/>
                <w:szCs w:val="16"/>
              </w:rPr>
              <w:t>(y)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należycie wykonany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i odebrany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przez Zamawiającego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ych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72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analityk/ konsultant*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55788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55788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członkiem, w </w:t>
            </w:r>
            <w:r>
              <w:rPr>
                <w:rFonts w:ascii="Verdana" w:hAnsi="Verdana" w:cs="Arial"/>
                <w:sz w:val="16"/>
                <w:szCs w:val="16"/>
              </w:rPr>
              <w:t>……….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za: wykonanie analizy przedwdrożeniowej oraz wdrożenie zintegrowanego systemu finansowo-księgowego lub kadrowo-płacowego lub systemu zarządzania oświatą</w:t>
            </w:r>
            <w:r w:rsidRPr="00916920">
              <w:rPr>
                <w:rFonts w:ascii="Verdana" w:hAnsi="Verdana" w:cs="Arial"/>
                <w:b/>
                <w:sz w:val="16"/>
                <w:szCs w:val="16"/>
              </w:rPr>
              <w:t>*</w:t>
            </w:r>
            <w:r w:rsidRPr="00E55788">
              <w:rPr>
                <w:rFonts w:ascii="Verdana" w:hAnsi="Verdana" w:cs="Arial"/>
                <w:sz w:val="16"/>
                <w:szCs w:val="16"/>
              </w:rPr>
              <w:t>, który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został</w:t>
            </w:r>
            <w:r>
              <w:rPr>
                <w:rFonts w:ascii="Verdana" w:hAnsi="Verdana" w:cs="Arial"/>
                <w:sz w:val="16"/>
                <w:szCs w:val="16"/>
              </w:rPr>
              <w:t>(y)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należycie wykonany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i odebrany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przez Zamawiającego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ych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administrator systemu</w:t>
            </w: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16920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916920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członkiem w </w:t>
            </w:r>
            <w:r>
              <w:rPr>
                <w:rFonts w:ascii="Verdana" w:hAnsi="Verdana" w:cs="Arial"/>
                <w:sz w:val="16"/>
                <w:szCs w:val="16"/>
              </w:rPr>
              <w:t>………..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 pomoc techniczną w trakcie trwania usługi utrzymania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administrator systemu</w:t>
            </w: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16920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916920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członkiem w </w:t>
            </w:r>
            <w:r>
              <w:rPr>
                <w:rFonts w:ascii="Verdana" w:hAnsi="Verdana" w:cs="Arial"/>
                <w:sz w:val="16"/>
                <w:szCs w:val="16"/>
              </w:rPr>
              <w:t>………..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 pomoc techniczną w trakcie trwania usługi utrzymania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E17F07" w:rsidTr="00EE4FAB">
        <w:trPr>
          <w:trHeight w:val="852"/>
        </w:trPr>
        <w:tc>
          <w:tcPr>
            <w:tcW w:w="9072" w:type="dxa"/>
            <w:gridSpan w:val="5"/>
            <w:vAlign w:val="center"/>
          </w:tcPr>
          <w:p w:rsidR="007768E0" w:rsidRPr="00E17F07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17F07">
              <w:rPr>
                <w:rFonts w:ascii="Verdana" w:hAnsi="Verdana" w:cs="Arial"/>
                <w:b/>
                <w:sz w:val="16"/>
                <w:szCs w:val="16"/>
              </w:rPr>
              <w:t>dodatkowe osoby uczestniczące we wdrożeniu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</w:tbl>
    <w:p w:rsidR="007768E0" w:rsidRPr="00482D0E" w:rsidRDefault="007768E0" w:rsidP="007768E0">
      <w:pPr>
        <w:spacing w:before="120" w:after="0" w:line="240" w:lineRule="auto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sz w:val="16"/>
          <w:szCs w:val="16"/>
        </w:rPr>
        <w:t>* niepotrzebne skreślić</w:t>
      </w:r>
    </w:p>
    <w:p w:rsidR="007768E0" w:rsidRPr="00A71F04" w:rsidRDefault="007768E0" w:rsidP="007768E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 w:rsidRPr="00A71F04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posiadające odpowiednie kwalifikacje zawodowe, uprawnienia, doświadczenie </w:t>
      </w:r>
      <w:r w:rsidRPr="00A71F04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br/>
        <w:t>i wykształcenie niezbędne do wykonania zamówienia publicznego</w:t>
      </w:r>
      <w:r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 wraz z informacjami o podstawie dysponowania tymi osobami</w:t>
      </w:r>
      <w:r w:rsidRPr="00A71F04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</w:p>
    <w:p w:rsidR="007768E0" w:rsidRPr="00482D0E" w:rsidRDefault="007768E0" w:rsidP="007768E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</w:p>
    <w:p w:rsidR="007768E0" w:rsidRPr="00482D0E" w:rsidRDefault="007768E0" w:rsidP="007768E0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b/>
          <w:bCs/>
          <w:sz w:val="16"/>
          <w:szCs w:val="16"/>
        </w:rPr>
      </w:pPr>
      <w:r w:rsidRPr="00482D0E">
        <w:rPr>
          <w:rFonts w:ascii="Verdana" w:hAnsi="Verdana"/>
          <w:sz w:val="16"/>
          <w:szCs w:val="16"/>
        </w:rPr>
        <w:t xml:space="preserve">Zgodnie z treścią </w:t>
      </w:r>
      <w:r w:rsidRPr="00482D0E">
        <w:rPr>
          <w:rFonts w:ascii="Verdana" w:hAnsi="Verdana"/>
          <w:b/>
          <w:bCs/>
          <w:sz w:val="16"/>
          <w:szCs w:val="16"/>
        </w:rPr>
        <w:t xml:space="preserve">art. 233 </w:t>
      </w:r>
      <w:r w:rsidRPr="00482D0E">
        <w:rPr>
          <w:rFonts w:ascii="Verdana" w:hAnsi="Verdana"/>
          <w:sz w:val="16"/>
          <w:szCs w:val="16"/>
        </w:rPr>
        <w:t>Kodeksu karnego</w:t>
      </w:r>
      <w:r w:rsidRPr="00482D0E">
        <w:rPr>
          <w:rFonts w:ascii="Verdana" w:hAnsi="Verdana"/>
          <w:b/>
          <w:bCs/>
          <w:sz w:val="16"/>
          <w:szCs w:val="16"/>
        </w:rPr>
        <w:t>:</w:t>
      </w:r>
    </w:p>
    <w:p w:rsidR="007768E0" w:rsidRPr="00482D0E" w:rsidRDefault="007768E0" w:rsidP="007768E0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bCs/>
          <w:sz w:val="16"/>
          <w:szCs w:val="16"/>
        </w:rPr>
        <w:t xml:space="preserve">§ 1 </w:t>
      </w:r>
      <w:r w:rsidRPr="00482D0E">
        <w:rPr>
          <w:rFonts w:ascii="Verdana" w:hAnsi="Verdana"/>
          <w:sz w:val="16"/>
          <w:szCs w:val="16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8”. 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bCs/>
          <w:sz w:val="16"/>
          <w:szCs w:val="16"/>
        </w:rPr>
        <w:t>§ 2 „</w:t>
      </w:r>
      <w:r w:rsidRPr="00482D0E">
        <w:rPr>
          <w:rFonts w:ascii="Verdana" w:hAnsi="Verdana"/>
          <w:sz w:val="16"/>
          <w:szCs w:val="16"/>
        </w:rPr>
        <w:t>Warunkiem odpowiedzialności jest, aby przyjmujący zeznanie, działając w zakresie swych uprawnień, uprzedził zeznającego o odpowiedzialności karnej za fałszywe zeznanie lub odebrał od niego przyrzeczenie”.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BD46D2" w:rsidTr="00EE4FAB">
        <w:tc>
          <w:tcPr>
            <w:tcW w:w="4678" w:type="dxa"/>
          </w:tcPr>
          <w:p w:rsidR="007768E0" w:rsidRPr="00BD46D2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D46D2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BD46D2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D46D2">
              <w:rPr>
                <w:rFonts w:ascii="Verdana" w:hAnsi="Verdana" w:cs="Arial"/>
                <w:sz w:val="16"/>
                <w:szCs w:val="16"/>
              </w:rPr>
              <w:t>………………………………</w:t>
            </w:r>
            <w:r>
              <w:rPr>
                <w:rFonts w:ascii="Verdana" w:hAnsi="Verdana" w:cs="Arial"/>
                <w:sz w:val="16"/>
                <w:szCs w:val="16"/>
              </w:rPr>
              <w:t>……………</w:t>
            </w:r>
            <w:r w:rsidRPr="00BD46D2">
              <w:rPr>
                <w:rFonts w:ascii="Verdana" w:hAnsi="Verdana" w:cs="Arial"/>
                <w:sz w:val="16"/>
                <w:szCs w:val="16"/>
              </w:rPr>
              <w:t>……………………………</w:t>
            </w:r>
          </w:p>
        </w:tc>
      </w:tr>
      <w:tr w:rsidR="007768E0" w:rsidRPr="00BD46D2" w:rsidTr="00EE4FAB">
        <w:tc>
          <w:tcPr>
            <w:tcW w:w="4678" w:type="dxa"/>
          </w:tcPr>
          <w:p w:rsidR="007768E0" w:rsidRPr="00BD46D2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BD46D2">
              <w:rPr>
                <w:rFonts w:ascii="Verdana" w:hAnsi="Verdana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BD46D2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D46D2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podpis Wykonawcy</w:t>
            </w:r>
            <w:r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/ów</w:t>
            </w:r>
            <w:r w:rsidRPr="00BD46D2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 xml:space="preserve"> lub osoby upowa</w:t>
            </w:r>
            <w:r w:rsidRPr="00BD46D2">
              <w:rPr>
                <w:rFonts w:ascii="Verdana" w:hAnsi="Verdana" w:cs="Arial"/>
                <w:sz w:val="16"/>
                <w:szCs w:val="16"/>
              </w:rPr>
              <w:t>ż</w:t>
            </w:r>
            <w:r w:rsidRPr="00BD46D2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jc w:val="right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sz w:val="20"/>
          <w:szCs w:val="20"/>
          <w:lang w:eastAsia="ar-SA"/>
        </w:rPr>
        <w:br w:type="page"/>
      </w:r>
      <w:r w:rsidRPr="00F76EF0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 w:rsidRPr="00F76EF0">
        <w:rPr>
          <w:rFonts w:ascii="Verdana" w:hAnsi="Verdana"/>
          <w:bCs/>
          <w:sz w:val="20"/>
          <w:szCs w:val="20"/>
        </w:rPr>
        <w:t>7</w:t>
      </w:r>
      <w:r w:rsidRPr="00F76EF0">
        <w:rPr>
          <w:rFonts w:ascii="Verdana" w:hAnsi="Verdana"/>
          <w:sz w:val="20"/>
          <w:szCs w:val="20"/>
          <w:lang w:eastAsia="ar-SA"/>
        </w:rPr>
        <w:t xml:space="preserve"> do SIWZ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7768E0" w:rsidRPr="00482D0E" w:rsidTr="00EE4FAB">
        <w:trPr>
          <w:trHeight w:val="1642"/>
        </w:trPr>
        <w:tc>
          <w:tcPr>
            <w:tcW w:w="3681" w:type="dxa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386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82D0E">
              <w:rPr>
                <w:rFonts w:ascii="Verdana" w:hAnsi="Verdana"/>
                <w:b/>
                <w:bCs/>
                <w:sz w:val="24"/>
                <w:szCs w:val="24"/>
              </w:rPr>
              <w:t>FORMULARZ OFERTY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82D0E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Ew. inne dane: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482D0E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482D0E">
        <w:rPr>
          <w:rFonts w:ascii="Verdana" w:hAnsi="Verdana"/>
          <w:b/>
          <w:i/>
          <w:sz w:val="20"/>
          <w:szCs w:val="20"/>
        </w:rPr>
        <w:t>„</w:t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1.4.</w:t>
      </w:r>
      <w:r w:rsidRPr="00482D0E">
        <w:rPr>
          <w:rFonts w:ascii="Verdana" w:hAnsi="Verdana"/>
          <w:b/>
          <w:bCs/>
          <w:sz w:val="20"/>
          <w:szCs w:val="20"/>
        </w:rPr>
        <w:t>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482D0E">
        <w:rPr>
          <w:rFonts w:ascii="Verdana" w:hAnsi="Verdana"/>
          <w:iCs/>
          <w:sz w:val="20"/>
          <w:szCs w:val="20"/>
          <w:lang w:eastAsia="ar-SA"/>
        </w:rPr>
        <w:t>, niniejszym oświadczam, co następuje.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482D0E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482D0E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 (załącznik</w:t>
      </w:r>
      <w:r>
        <w:rPr>
          <w:rFonts w:ascii="Verdana" w:hAnsi="Verdana"/>
          <w:bCs/>
          <w:sz w:val="20"/>
          <w:szCs w:val="20"/>
          <w:lang w:eastAsia="ar-SA"/>
        </w:rPr>
        <w:t>i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 nr 1</w:t>
      </w:r>
      <w:r>
        <w:rPr>
          <w:rFonts w:ascii="Verdana" w:hAnsi="Verdana"/>
          <w:bCs/>
          <w:sz w:val="20"/>
          <w:szCs w:val="20"/>
          <w:lang w:eastAsia="ar-SA"/>
        </w:rPr>
        <w:t xml:space="preserve"> i 1a 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do SIWZ) i Wzorze </w:t>
      </w:r>
      <w:r w:rsidRPr="00F76EF0">
        <w:rPr>
          <w:rFonts w:ascii="Verdana" w:hAnsi="Verdana"/>
          <w:bCs/>
          <w:sz w:val="20"/>
          <w:szCs w:val="20"/>
          <w:lang w:eastAsia="ar-SA"/>
        </w:rPr>
        <w:t>istotnych postanowień umowy (załącznik nr 9 do SIWZ).</w:t>
      </w: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24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 w:cs="Tahoma"/>
          <w:sz w:val="20"/>
          <w:szCs w:val="24"/>
        </w:rPr>
        <w:t>Za realizację</w:t>
      </w:r>
      <w:r w:rsidRPr="00482D0E">
        <w:rPr>
          <w:rFonts w:ascii="Verdana" w:hAnsi="Verdana" w:cs="Tahoma"/>
          <w:b/>
          <w:sz w:val="20"/>
          <w:szCs w:val="24"/>
        </w:rPr>
        <w:t xml:space="preserve"> zamówienia</w:t>
      </w:r>
      <w:r w:rsidRPr="00482D0E">
        <w:rPr>
          <w:rFonts w:ascii="Verdana" w:hAnsi="Verdana" w:cs="Tahoma"/>
          <w:sz w:val="20"/>
          <w:szCs w:val="24"/>
        </w:rPr>
        <w:t xml:space="preserve"> oczekuję wynagrodzenia brutto w kwocie:</w:t>
      </w:r>
    </w:p>
    <w:p w:rsidR="007768E0" w:rsidRPr="00482D0E" w:rsidRDefault="007768E0" w:rsidP="007768E0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brutto*</w:t>
      </w:r>
      <w:r w:rsidRPr="00482D0E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482D0E">
        <w:rPr>
          <w:rFonts w:ascii="Verdana" w:hAnsi="Verdana"/>
          <w:bCs/>
          <w:sz w:val="20"/>
          <w:szCs w:val="20"/>
          <w:lang w:eastAsia="ar-SA"/>
        </w:rPr>
        <w:t>(słownie: ………………………………</w:t>
      </w:r>
      <w:r w:rsidRPr="00482D0E">
        <w:rPr>
          <w:rFonts w:ascii="Verdana" w:hAnsi="Verdana"/>
          <w:sz w:val="20"/>
          <w:szCs w:val="20"/>
        </w:rPr>
        <w:t>………</w:t>
      </w:r>
      <w:r w:rsidRPr="00482D0E">
        <w:rPr>
          <w:rFonts w:ascii="Verdana" w:hAnsi="Verdana"/>
          <w:bCs/>
          <w:sz w:val="20"/>
          <w:szCs w:val="20"/>
          <w:lang w:eastAsia="ar-SA"/>
        </w:rPr>
        <w:t>………… złotych ……………………………groszy), w tym __ __ % podatku VAT</w:t>
      </w:r>
      <w:r w:rsidRPr="00482D0E">
        <w:rPr>
          <w:rFonts w:ascii="Verdana" w:hAnsi="Verdana"/>
          <w:b/>
          <w:bCs/>
          <w:sz w:val="20"/>
          <w:szCs w:val="20"/>
          <w:lang w:eastAsia="ar-SA"/>
        </w:rPr>
        <w:t>**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, </w:t>
      </w: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82D0E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         osoby upowa</w:t>
            </w:r>
            <w:r w:rsidRPr="00482D0E">
              <w:rPr>
                <w:rFonts w:ascii="Verdana" w:hAnsi="Verdana"/>
                <w:sz w:val="20"/>
                <w:szCs w:val="20"/>
              </w:rPr>
              <w:t>ż</w:t>
            </w:r>
            <w:r w:rsidRPr="00482D0E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>Wyliczenie całkowitej ceny</w:t>
      </w:r>
      <w:r w:rsidRPr="00D85562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 xml:space="preserve"> brutto</w:t>
      </w:r>
      <w:r w:rsidRPr="002B369E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 xml:space="preserve"> </w:t>
      </w:r>
      <w:r w:rsidRPr="00D85562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>oferty:</w:t>
      </w: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151"/>
        <w:gridCol w:w="595"/>
        <w:gridCol w:w="1981"/>
        <w:gridCol w:w="1396"/>
        <w:gridCol w:w="1378"/>
      </w:tblGrid>
      <w:tr w:rsidR="007768E0" w:rsidRPr="0042332E" w:rsidTr="00EE4FAB">
        <w:trPr>
          <w:trHeight w:val="8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Nazwa elementu wdrożenia systemu </w:t>
            </w:r>
            <w:proofErr w:type="spellStart"/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eNDM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Wartość netto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(3x4)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Wartość brutto </w:t>
            </w:r>
          </w:p>
        </w:tc>
      </w:tr>
      <w:tr w:rsidR="007768E0" w:rsidRPr="0042332E" w:rsidTr="00EE4FAB">
        <w:trPr>
          <w:trHeight w:val="410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t xml:space="preserve">1. Dostawa sprzętu i oprogramowania, instalacja i konfiguracja serwerów i macierzy wraz z oprogramowaniem systemowym i </w:t>
            </w:r>
            <w:proofErr w:type="spellStart"/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t>wirtualizacyjnym</w:t>
            </w:r>
            <w:proofErr w:type="spellEnd"/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Serwer bazy danych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Macierz dyskowa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Maszyna wirtualna 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Maszyna wirtualna 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Serwer AD główny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Serwer AD zapasowy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Macierz dyskowa na dane pracowników obsługi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Macierz dyskowa redundantna na dane pracowników obsługi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Biblioteka taśmowa LTO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Web </w:t>
            </w:r>
            <w:proofErr w:type="spellStart"/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Aplication</w:t>
            </w:r>
            <w:proofErr w:type="spellEnd"/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 Firewall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Licencje dostępowe CAL Device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Dostawa, instalacja i konfiguracja sprzętu serwerowego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tbl>
            <w:tblPr>
              <w:tblW w:w="9105" w:type="dxa"/>
              <w:tblLook w:val="01E0" w:firstRow="1" w:lastRow="1" w:firstColumn="1" w:lastColumn="1" w:noHBand="0" w:noVBand="0"/>
            </w:tblPr>
            <w:tblGrid>
              <w:gridCol w:w="4678"/>
              <w:gridCol w:w="4427"/>
            </w:tblGrid>
            <w:tr w:rsidR="007768E0" w:rsidRPr="0042332E" w:rsidTr="00EE4FAB">
              <w:tc>
                <w:tcPr>
                  <w:tcW w:w="4678" w:type="dxa"/>
                </w:tcPr>
                <w:p w:rsidR="007768E0" w:rsidRPr="0042332E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427" w:type="dxa"/>
                </w:tcPr>
                <w:p w:rsidR="007768E0" w:rsidRPr="0042332E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42332E"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</w:t>
                  </w:r>
                </w:p>
              </w:tc>
            </w:tr>
            <w:tr w:rsidR="007768E0" w:rsidRPr="0042332E" w:rsidTr="00EE4FAB">
              <w:tc>
                <w:tcPr>
                  <w:tcW w:w="4678" w:type="dxa"/>
                </w:tcPr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</w:p>
                <w:p w:rsidR="007768E0" w:rsidRPr="0042332E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427" w:type="dxa"/>
                </w:tcPr>
                <w:p w:rsidR="007768E0" w:rsidRPr="00DB67A8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6"/>
                      <w:szCs w:val="16"/>
                    </w:rPr>
                  </w:pPr>
                  <w:r w:rsidRPr="00DB67A8">
                    <w:rPr>
                      <w:rFonts w:ascii="Verdana" w:hAnsi="Verdana"/>
                      <w:bCs/>
                      <w:i/>
                      <w:iCs/>
                      <w:sz w:val="16"/>
                      <w:szCs w:val="16"/>
                    </w:rPr>
                    <w:t>podpis Wykonawcy/ów lub osoby upowa</w:t>
                  </w:r>
                  <w:r w:rsidRPr="00DB67A8">
                    <w:rPr>
                      <w:rFonts w:ascii="Verdana" w:hAnsi="Verdana"/>
                      <w:sz w:val="16"/>
                      <w:szCs w:val="16"/>
                    </w:rPr>
                    <w:t>ż</w:t>
                  </w:r>
                  <w:r w:rsidRPr="00DB67A8">
                    <w:rPr>
                      <w:rFonts w:ascii="Verdana" w:hAnsi="Verdana"/>
                      <w:bCs/>
                      <w:i/>
                      <w:iCs/>
                      <w:sz w:val="16"/>
                      <w:szCs w:val="16"/>
                    </w:rPr>
                    <w:t>nionej</w:t>
                  </w: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Pr="0042332E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lastRenderedPageBreak/>
              <w:t>2. Dostawa licencji, wdrożenie i uruchomienie e-usług oraz szkolenia</w:t>
            </w:r>
          </w:p>
        </w:tc>
      </w:tr>
      <w:tr w:rsidR="007768E0" w:rsidRPr="0042332E" w:rsidTr="00EE4FAB">
        <w:trPr>
          <w:trHeight w:val="481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obsługi Centrum Usług Wspólnych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Elektronicznego Obiegu Dokumentów - EOD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Portal obsługi organizacji pozarządowych – PNGO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72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Podsystemu Portal Komunikacji z Mieszkańcem – </w:t>
            </w:r>
            <w:proofErr w:type="spellStart"/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PKzM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411"/>
        </w:trPr>
        <w:tc>
          <w:tcPr>
            <w:tcW w:w="0" w:type="auto"/>
            <w:gridSpan w:val="6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t>3. Dostawa licencji, wdrożenie i uruchomienie e-usług oraz szkolenia</w:t>
            </w:r>
          </w:p>
        </w:tc>
      </w:tr>
      <w:tr w:rsidR="007768E0" w:rsidRPr="0042332E" w:rsidTr="00EE4FAB">
        <w:trPr>
          <w:trHeight w:val="559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do obsługi  podatków i opłat lokalnych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483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obsługi przedszkoli (e-dziecko)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407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Magistrala usług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Moduł Powiadamiania Klienta (SMS)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351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288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                      -   zł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                               -   zł </w:t>
            </w:r>
          </w:p>
        </w:tc>
      </w:tr>
    </w:tbl>
    <w:p w:rsidR="007768E0" w:rsidRPr="00482D0E" w:rsidRDefault="007768E0" w:rsidP="007768E0">
      <w:pPr>
        <w:suppressAutoHyphens/>
        <w:spacing w:before="120"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  <w:r w:rsidRPr="00482D0E">
        <w:rPr>
          <w:rFonts w:ascii="Verdana" w:hAnsi="Verdana"/>
          <w:b/>
          <w:bCs/>
          <w:i/>
          <w:sz w:val="16"/>
          <w:szCs w:val="16"/>
          <w:lang w:eastAsia="ar-SA"/>
        </w:rPr>
        <w:t>UWAGA!</w:t>
      </w:r>
    </w:p>
    <w:p w:rsidR="007768E0" w:rsidRPr="00482D0E" w:rsidRDefault="007768E0" w:rsidP="007768E0">
      <w:pPr>
        <w:tabs>
          <w:tab w:val="left" w:pos="2694"/>
        </w:tabs>
        <w:suppressAutoHyphens/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i/>
          <w:sz w:val="16"/>
          <w:szCs w:val="16"/>
        </w:rPr>
        <w:t>Wykonawca jest zobowiązany podać informację w poniżej wskazanym zakresie.</w:t>
      </w:r>
    </w:p>
    <w:p w:rsidR="007768E0" w:rsidRPr="00482D0E" w:rsidRDefault="007768E0" w:rsidP="007768E0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 xml:space="preserve">wybór niniejszej oferty </w:t>
      </w:r>
      <w:r w:rsidRPr="00482D0E">
        <w:rPr>
          <w:rFonts w:ascii="Verdana" w:hAnsi="Verdana"/>
          <w:i/>
          <w:sz w:val="20"/>
          <w:szCs w:val="20"/>
          <w:u w:val="single"/>
          <w:lang w:eastAsia="ar-SA"/>
        </w:rPr>
        <w:t>(niepotrzebne skreślić)</w:t>
      </w:r>
      <w:r w:rsidRPr="00482D0E">
        <w:rPr>
          <w:rFonts w:ascii="Verdana" w:hAnsi="Verdana"/>
          <w:sz w:val="20"/>
          <w:szCs w:val="20"/>
        </w:rPr>
        <w:t>:</w:t>
      </w:r>
    </w:p>
    <w:p w:rsidR="007768E0" w:rsidRPr="00482D0E" w:rsidRDefault="007768E0" w:rsidP="007768E0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7768E0" w:rsidRPr="00482D0E" w:rsidRDefault="007768E0" w:rsidP="007768E0">
      <w:pPr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…………………………………………………………………………………… o wartości </w:t>
      </w:r>
      <w:r w:rsidRPr="00482D0E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bez kwoty podatku.</w:t>
      </w:r>
    </w:p>
    <w:p w:rsidR="007768E0" w:rsidRPr="00482D0E" w:rsidRDefault="007768E0" w:rsidP="007768E0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120" w:after="0" w:line="240" w:lineRule="auto"/>
        <w:ind w:left="426" w:hanging="358"/>
        <w:contextualSpacing w:val="0"/>
        <w:jc w:val="both"/>
        <w:rPr>
          <w:rFonts w:ascii="Verdana" w:hAnsi="Verdana"/>
        </w:rPr>
      </w:pPr>
      <w:r w:rsidRPr="00482D0E">
        <w:rPr>
          <w:rFonts w:ascii="Verdana" w:hAnsi="Verdana"/>
          <w:lang w:val="pl-PL" w:eastAsia="ar-SA"/>
        </w:rPr>
        <w:t>Informuję, że</w:t>
      </w:r>
      <w:r w:rsidRPr="00482D0E">
        <w:rPr>
          <w:rFonts w:ascii="Verdana" w:hAnsi="Verdana"/>
          <w:lang w:eastAsia="ar-SA"/>
        </w:rPr>
        <w:t xml:space="preserve"> </w:t>
      </w:r>
      <w:r w:rsidRPr="00482D0E">
        <w:rPr>
          <w:rFonts w:ascii="Verdana" w:hAnsi="Verdana"/>
          <w:lang w:val="pl-PL" w:eastAsia="ar-SA"/>
        </w:rPr>
        <w:t>(*niepotrzebne skreślić)</w:t>
      </w:r>
    </w:p>
    <w:p w:rsidR="007768E0" w:rsidRPr="00482D0E" w:rsidRDefault="007768E0" w:rsidP="007768E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jestem/jesteśmy małym lub średnim przedsiębiorstwem*;</w:t>
      </w:r>
    </w:p>
    <w:p w:rsidR="007768E0" w:rsidRPr="00482D0E" w:rsidRDefault="007768E0" w:rsidP="007768E0">
      <w:pPr>
        <w:widowControl w:val="0"/>
        <w:numPr>
          <w:ilvl w:val="0"/>
          <w:numId w:val="17"/>
        </w:numPr>
        <w:autoSpaceDE w:val="0"/>
        <w:autoSpaceDN w:val="0"/>
        <w:spacing w:after="120" w:line="240" w:lineRule="auto"/>
        <w:ind w:left="709" w:hanging="357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nie jestem/nie jesteśmy małym lub średnim przedsiębiorstwem*;</w:t>
      </w:r>
    </w:p>
    <w:p w:rsidR="007768E0" w:rsidRPr="00482D0E" w:rsidRDefault="007768E0" w:rsidP="007768E0">
      <w:pPr>
        <w:widowControl w:val="0"/>
        <w:autoSpaceDE w:val="0"/>
        <w:autoSpaceDN w:val="0"/>
        <w:spacing w:after="0" w:line="240" w:lineRule="aut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482D0E">
        <w:rPr>
          <w:rFonts w:ascii="Verdana" w:hAnsi="Verdana"/>
          <w:i/>
          <w:sz w:val="16"/>
          <w:szCs w:val="16"/>
        </w:rPr>
        <w:t>*Zgodnie z zaleceniem Komisji Wspólnot Europejskich z dnia 6 maja 2003 r. dotyczących definicji mikroprzedsiębiorstw oraz małych i średnich przedsiębiorstw (</w:t>
      </w:r>
      <w:proofErr w:type="spellStart"/>
      <w:r w:rsidRPr="00482D0E">
        <w:rPr>
          <w:rFonts w:ascii="Verdana" w:hAnsi="Verdana"/>
          <w:i/>
          <w:sz w:val="16"/>
          <w:szCs w:val="16"/>
        </w:rPr>
        <w:t>DzUUE</w:t>
      </w:r>
      <w:proofErr w:type="spellEnd"/>
      <w:r w:rsidRPr="00482D0E">
        <w:rPr>
          <w:rFonts w:ascii="Verdana" w:hAnsi="Verdana"/>
          <w:i/>
          <w:sz w:val="16"/>
          <w:szCs w:val="16"/>
        </w:rPr>
        <w:t xml:space="preserve"> L 124 z 20.05.2003 r.):</w:t>
      </w:r>
    </w:p>
    <w:p w:rsidR="007768E0" w:rsidRPr="00482D0E" w:rsidRDefault="007768E0" w:rsidP="007768E0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Verdana" w:hAnsi="Verdana"/>
          <w:i/>
          <w:sz w:val="16"/>
          <w:szCs w:val="16"/>
        </w:rPr>
      </w:pPr>
      <w:r w:rsidRPr="00482D0E">
        <w:rPr>
          <w:rFonts w:ascii="Verdana" w:hAnsi="Verdana"/>
          <w:b/>
          <w:i/>
          <w:sz w:val="16"/>
          <w:szCs w:val="16"/>
        </w:rPr>
        <w:t>małe przedsiębiorstwa</w:t>
      </w:r>
      <w:r w:rsidRPr="00482D0E">
        <w:rPr>
          <w:rFonts w:ascii="Verdana" w:hAnsi="Verdana"/>
          <w:i/>
          <w:sz w:val="16"/>
          <w:szCs w:val="16"/>
        </w:rPr>
        <w:t xml:space="preserve"> to przedsiębiorstwa, które zatrudniają mniej niż 50 osób i którego roczny obrót lub roczna suma bilansowa nie przekracza 10 milionów EUR;</w:t>
      </w:r>
    </w:p>
    <w:p w:rsidR="007768E0" w:rsidRPr="00482D0E" w:rsidRDefault="007768E0" w:rsidP="007768E0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i/>
          <w:sz w:val="16"/>
          <w:szCs w:val="16"/>
        </w:rPr>
        <w:t>średnie przedsiębiorstwa</w:t>
      </w:r>
      <w:r w:rsidRPr="00482D0E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DB67A8" w:rsidTr="00EE4FAB">
        <w:tc>
          <w:tcPr>
            <w:tcW w:w="4678" w:type="dxa"/>
          </w:tcPr>
          <w:p w:rsidR="007768E0" w:rsidRPr="00DB67A8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4427" w:type="dxa"/>
          </w:tcPr>
          <w:p w:rsidR="007768E0" w:rsidRPr="00DB67A8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B67A8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DB67A8">
              <w:rPr>
                <w:rFonts w:ascii="Verdana" w:hAnsi="Verdana"/>
                <w:sz w:val="16"/>
                <w:szCs w:val="16"/>
              </w:rPr>
              <w:t>ż</w:t>
            </w:r>
            <w:r w:rsidRPr="00DB67A8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Default="007768E0" w:rsidP="007768E0">
      <w:pPr>
        <w:tabs>
          <w:tab w:val="left" w:pos="2694"/>
        </w:tabs>
        <w:suppressAutoHyphens/>
        <w:spacing w:after="120"/>
        <w:ind w:left="425" w:hanging="567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tabs>
          <w:tab w:val="left" w:pos="2694"/>
        </w:tabs>
        <w:suppressAutoHyphens/>
        <w:spacing w:after="120"/>
        <w:ind w:left="425" w:hanging="567"/>
        <w:jc w:val="both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lastRenderedPageBreak/>
        <w:t>Oświadczam, co następuje.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482D0E">
        <w:rPr>
          <w:rFonts w:ascii="Verdana" w:hAnsi="Verdana"/>
          <w:i/>
          <w:sz w:val="20"/>
          <w:u w:val="single"/>
          <w:lang w:eastAsia="ar-SA"/>
        </w:rPr>
        <w:t>(</w:t>
      </w:r>
      <w:r w:rsidRPr="00482D0E">
        <w:rPr>
          <w:rFonts w:ascii="Verdana" w:hAnsi="Verdana"/>
          <w:b/>
          <w:i/>
          <w:sz w:val="20"/>
          <w:u w:val="single"/>
          <w:lang w:eastAsia="ar-SA"/>
        </w:rPr>
        <w:t>niepotrzebne skreślić</w:t>
      </w:r>
      <w:r w:rsidRPr="00482D0E">
        <w:rPr>
          <w:rFonts w:ascii="Verdana" w:hAnsi="Verdana"/>
          <w:i/>
          <w:sz w:val="20"/>
          <w:u w:val="single"/>
          <w:lang w:eastAsia="ar-SA"/>
        </w:rPr>
        <w:t>)</w:t>
      </w:r>
      <w:r w:rsidRPr="00482D0E">
        <w:rPr>
          <w:rFonts w:ascii="Verdana" w:hAnsi="Verdana"/>
          <w:sz w:val="20"/>
          <w:szCs w:val="20"/>
          <w:lang w:eastAsia="ar-SA"/>
        </w:rPr>
        <w:t>:</w:t>
      </w:r>
    </w:p>
    <w:p w:rsidR="007768E0" w:rsidRPr="00482D0E" w:rsidRDefault="007768E0" w:rsidP="007768E0">
      <w:pPr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we własnym imieniu;</w:t>
      </w:r>
    </w:p>
    <w:p w:rsidR="007768E0" w:rsidRPr="00482D0E" w:rsidRDefault="007768E0" w:rsidP="007768E0">
      <w:pPr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482D0E">
        <w:rPr>
          <w:rFonts w:ascii="Verdana" w:hAnsi="Verdana"/>
          <w:b/>
          <w:sz w:val="20"/>
          <w:szCs w:val="20"/>
          <w:lang w:eastAsia="ar-SA"/>
        </w:rPr>
        <w:br/>
        <w:t>o udzielenie zamówienia.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Zakres </w:t>
      </w:r>
      <w:r>
        <w:rPr>
          <w:rFonts w:ascii="Verdana" w:hAnsi="Verdana"/>
          <w:sz w:val="20"/>
          <w:szCs w:val="20"/>
          <w:lang w:eastAsia="ar-SA"/>
        </w:rPr>
        <w:t>dostaw i usług</w:t>
      </w:r>
      <w:r w:rsidRPr="00482D0E">
        <w:rPr>
          <w:rFonts w:ascii="Verdana" w:hAnsi="Verdana"/>
          <w:sz w:val="20"/>
          <w:szCs w:val="20"/>
          <w:lang w:eastAsia="ar-SA"/>
        </w:rPr>
        <w:t xml:space="preserve"> objętych przedmiotem zamówienia jest bezsporny i ustaliłem ten zakres na podstawie </w:t>
      </w:r>
      <w:r w:rsidRPr="00482D0E">
        <w:rPr>
          <w:rFonts w:ascii="Verdana" w:hAnsi="Verdana"/>
          <w:i/>
          <w:sz w:val="20"/>
          <w:szCs w:val="20"/>
          <w:lang w:eastAsia="ar-SA"/>
        </w:rPr>
        <w:t>Opisu przedmiotu zamówienia</w:t>
      </w:r>
      <w:r w:rsidRPr="00482D0E">
        <w:rPr>
          <w:rFonts w:ascii="Verdana" w:hAnsi="Verdana"/>
          <w:sz w:val="20"/>
          <w:szCs w:val="20"/>
          <w:lang w:eastAsia="ar-SA"/>
        </w:rPr>
        <w:t xml:space="preserve"> oraz własnej weryfikacji zakresu rzeczowego.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Zaoferowane ceny zawierają wszystkie koszty, jakie Zamawiający będzie zobowiązany ponieść z tytułu realizacji przedmiotu zamówienia i stanowią ceny ryczałtowe  w rozumieniu art. 632 ustawy z dnia 23 kwietnia 1964 r. - Kodeks cywilny (tekst jedn.: Dz. U. z 201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482D0E">
        <w:rPr>
          <w:rFonts w:ascii="Verdana" w:hAnsi="Verdana"/>
          <w:sz w:val="20"/>
          <w:szCs w:val="20"/>
          <w:lang w:eastAsia="ar-SA"/>
        </w:rPr>
        <w:t xml:space="preserve"> r. poz. 1</w:t>
      </w:r>
      <w:r>
        <w:rPr>
          <w:rFonts w:ascii="Verdana" w:hAnsi="Verdana"/>
          <w:sz w:val="20"/>
          <w:szCs w:val="20"/>
          <w:lang w:eastAsia="ar-SA"/>
        </w:rPr>
        <w:t>14</w:t>
      </w:r>
      <w:r w:rsidRPr="00482D0E">
        <w:rPr>
          <w:rFonts w:ascii="Verdana" w:hAnsi="Verdana"/>
          <w:sz w:val="20"/>
          <w:szCs w:val="20"/>
          <w:lang w:eastAsia="ar-SA"/>
        </w:rPr>
        <w:t>5 ze zm.).</w:t>
      </w:r>
    </w:p>
    <w:p w:rsidR="007768E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b/>
          <w:sz w:val="20"/>
          <w:szCs w:val="20"/>
          <w:lang w:eastAsia="ar-SA"/>
        </w:rPr>
        <w:t>Zobowiązuję(</w:t>
      </w:r>
      <w:proofErr w:type="spellStart"/>
      <w:r w:rsidRPr="00ED0F32">
        <w:rPr>
          <w:rFonts w:ascii="Verdana" w:hAnsi="Verdana"/>
          <w:b/>
          <w:sz w:val="20"/>
          <w:szCs w:val="20"/>
          <w:lang w:eastAsia="ar-SA"/>
        </w:rPr>
        <w:t>emy</w:t>
      </w:r>
      <w:proofErr w:type="spellEnd"/>
      <w:r w:rsidRPr="00ED0F32">
        <w:rPr>
          <w:rFonts w:ascii="Verdana" w:hAnsi="Verdana"/>
          <w:b/>
          <w:sz w:val="20"/>
          <w:szCs w:val="20"/>
          <w:lang w:eastAsia="ar-SA"/>
        </w:rPr>
        <w:t>) się udzielić gwarancji na wdrożony system e-NDM, licząc od dnia podpisania przez obie strony protokołu odbioru końcowego, na okres:</w:t>
      </w:r>
      <w:r w:rsidRPr="00BF48B6">
        <w:rPr>
          <w:rFonts w:eastAsia="Lucida Sans Unicode" w:cs="Calibri"/>
          <w:i/>
          <w:sz w:val="20"/>
          <w:szCs w:val="20"/>
        </w:rPr>
        <w:t xml:space="preserve"> </w:t>
      </w:r>
      <w:r w:rsidRPr="004E459E">
        <w:rPr>
          <w:rFonts w:eastAsia="Lucida Sans Unicode" w:cs="Calibri"/>
          <w:i/>
          <w:sz w:val="20"/>
          <w:szCs w:val="20"/>
        </w:rPr>
        <w:t>(należy zaznaczyć odpowiednią kratkę)</w:t>
      </w:r>
    </w:p>
    <w:p w:rsidR="007768E0" w:rsidRPr="00ED0F32" w:rsidRDefault="007768E0" w:rsidP="007768E0">
      <w:pPr>
        <w:pStyle w:val="Tekstpodstawowy"/>
        <w:tabs>
          <w:tab w:val="left" w:pos="284"/>
        </w:tabs>
        <w:spacing w:after="0"/>
        <w:ind w:left="425"/>
        <w:rPr>
          <w:rFonts w:ascii="Verdana" w:hAnsi="Verdana" w:cs="Calibri"/>
          <w:sz w:val="22"/>
          <w:szCs w:val="22"/>
          <w:lang w:val="pl-PL"/>
        </w:rPr>
      </w:pPr>
      <w:r w:rsidRPr="00ED0F32">
        <w:rPr>
          <w:rFonts w:ascii="Verdana" w:hAnsi="Verdana" w:cs="Calibri"/>
          <w:sz w:val="40"/>
          <w:szCs w:val="40"/>
        </w:rPr>
        <w:t>□</w:t>
      </w:r>
      <w:r w:rsidRPr="00ED0F32">
        <w:rPr>
          <w:rFonts w:ascii="Verdana" w:hAnsi="Verdana" w:cs="Calibri"/>
          <w:sz w:val="22"/>
          <w:szCs w:val="22"/>
          <w:lang w:val="pl-PL"/>
        </w:rPr>
        <w:t xml:space="preserve">  </w:t>
      </w:r>
      <w:r w:rsidRPr="00ED0F32">
        <w:rPr>
          <w:rFonts w:ascii="Verdana" w:hAnsi="Verdana" w:cs="Calibri"/>
          <w:sz w:val="20"/>
          <w:szCs w:val="20"/>
          <w:lang w:val="pl-PL"/>
        </w:rPr>
        <w:t>2 lat od wdrożenia końcowego systemu e-NDM,</w:t>
      </w:r>
    </w:p>
    <w:p w:rsidR="007768E0" w:rsidRPr="00ED0F32" w:rsidRDefault="007768E0" w:rsidP="007768E0">
      <w:pPr>
        <w:pStyle w:val="Tekstpodstawowy"/>
        <w:tabs>
          <w:tab w:val="left" w:pos="284"/>
        </w:tabs>
        <w:spacing w:after="0"/>
        <w:ind w:left="425"/>
        <w:rPr>
          <w:rFonts w:ascii="Verdana" w:hAnsi="Verdana" w:cs="Calibri"/>
          <w:sz w:val="40"/>
          <w:szCs w:val="40"/>
          <w:lang w:val="pl-PL"/>
        </w:rPr>
      </w:pPr>
      <w:r w:rsidRPr="00ED0F32">
        <w:rPr>
          <w:rFonts w:ascii="Verdana" w:hAnsi="Verdana" w:cs="Calibri"/>
          <w:sz w:val="40"/>
          <w:szCs w:val="40"/>
        </w:rPr>
        <w:t>□</w:t>
      </w:r>
      <w:r w:rsidRPr="00ED0F32">
        <w:rPr>
          <w:rFonts w:ascii="Verdana" w:hAnsi="Verdana" w:cs="Calibri"/>
          <w:sz w:val="22"/>
          <w:szCs w:val="22"/>
          <w:lang w:val="pl-PL"/>
        </w:rPr>
        <w:t xml:space="preserve">  </w:t>
      </w:r>
      <w:r w:rsidRPr="00ED0F32">
        <w:rPr>
          <w:rFonts w:ascii="Verdana" w:hAnsi="Verdana" w:cs="Calibri"/>
          <w:sz w:val="20"/>
          <w:szCs w:val="20"/>
          <w:lang w:val="pl-PL"/>
        </w:rPr>
        <w:t>3 lat od wdrożenia końcowego systemu e-NDM,</w:t>
      </w:r>
    </w:p>
    <w:p w:rsidR="007768E0" w:rsidRPr="00ED0F32" w:rsidRDefault="007768E0" w:rsidP="007768E0">
      <w:pPr>
        <w:pStyle w:val="Tekstpodstawowy"/>
        <w:tabs>
          <w:tab w:val="left" w:pos="284"/>
        </w:tabs>
        <w:spacing w:after="0"/>
        <w:ind w:left="425"/>
        <w:rPr>
          <w:rFonts w:ascii="Verdana" w:hAnsi="Verdana" w:cs="Calibri"/>
          <w:sz w:val="22"/>
          <w:szCs w:val="22"/>
          <w:lang w:val="pl-PL"/>
        </w:rPr>
      </w:pPr>
      <w:r w:rsidRPr="00ED0F32">
        <w:rPr>
          <w:rFonts w:ascii="Verdana" w:hAnsi="Verdana" w:cs="Calibri"/>
          <w:sz w:val="40"/>
          <w:szCs w:val="40"/>
        </w:rPr>
        <w:t>□</w:t>
      </w:r>
      <w:r w:rsidRPr="00ED0F32">
        <w:rPr>
          <w:rFonts w:ascii="Verdana" w:hAnsi="Verdana" w:cs="Calibri"/>
          <w:sz w:val="22"/>
          <w:szCs w:val="22"/>
          <w:lang w:val="pl-PL"/>
        </w:rPr>
        <w:t xml:space="preserve"> </w:t>
      </w:r>
      <w:r>
        <w:rPr>
          <w:rFonts w:ascii="Verdana" w:hAnsi="Verdana" w:cs="Calibri"/>
          <w:sz w:val="22"/>
          <w:szCs w:val="22"/>
          <w:lang w:val="pl-PL"/>
        </w:rPr>
        <w:t xml:space="preserve"> </w:t>
      </w:r>
      <w:r w:rsidRPr="00ED0F32">
        <w:rPr>
          <w:rFonts w:ascii="Verdana" w:hAnsi="Verdana" w:cs="Calibri"/>
          <w:sz w:val="20"/>
          <w:szCs w:val="20"/>
          <w:lang w:val="pl-PL"/>
        </w:rPr>
        <w:t>4 lat od wdrożenia końcowego systemu e-NDM,</w:t>
      </w:r>
    </w:p>
    <w:p w:rsidR="007768E0" w:rsidRPr="00ED0F32" w:rsidRDefault="007768E0" w:rsidP="007768E0">
      <w:pPr>
        <w:suppressAutoHyphens/>
        <w:spacing w:after="120" w:line="240" w:lineRule="auto"/>
        <w:ind w:left="425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 w:cs="Calibri"/>
          <w:sz w:val="40"/>
          <w:szCs w:val="40"/>
        </w:rPr>
        <w:t>□</w:t>
      </w:r>
      <w:r w:rsidRPr="00ED0F32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 xml:space="preserve"> </w:t>
      </w:r>
      <w:r>
        <w:rPr>
          <w:rFonts w:ascii="Verdana" w:hAnsi="Verdana" w:cs="Calibri"/>
          <w:sz w:val="20"/>
          <w:szCs w:val="20"/>
        </w:rPr>
        <w:t>5</w:t>
      </w:r>
      <w:r w:rsidRPr="00ED0F32">
        <w:rPr>
          <w:rFonts w:ascii="Verdana" w:hAnsi="Verdana" w:cs="Calibri"/>
          <w:sz w:val="20"/>
          <w:szCs w:val="20"/>
        </w:rPr>
        <w:t xml:space="preserve"> lat od wdrożenia końcowego systemu e-NDM.</w:t>
      </w:r>
    </w:p>
    <w:p w:rsidR="007768E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b/>
          <w:sz w:val="20"/>
          <w:szCs w:val="20"/>
          <w:lang w:eastAsia="ar-SA"/>
        </w:rPr>
        <w:t>Zobowiązuję(</w:t>
      </w:r>
      <w:proofErr w:type="spellStart"/>
      <w:r w:rsidRPr="00ED0F32">
        <w:rPr>
          <w:rFonts w:ascii="Verdana" w:hAnsi="Verdana"/>
          <w:b/>
          <w:sz w:val="20"/>
          <w:szCs w:val="20"/>
          <w:lang w:eastAsia="ar-SA"/>
        </w:rPr>
        <w:t>emy</w:t>
      </w:r>
      <w:proofErr w:type="spellEnd"/>
      <w:r w:rsidRPr="00ED0F32">
        <w:rPr>
          <w:rFonts w:ascii="Verdana" w:hAnsi="Verdana"/>
          <w:b/>
          <w:sz w:val="20"/>
          <w:szCs w:val="20"/>
          <w:lang w:eastAsia="ar-SA"/>
        </w:rPr>
        <w:t>) się udzielić</w:t>
      </w:r>
      <w:r w:rsidRPr="002275B5">
        <w:t xml:space="preserve"> </w:t>
      </w:r>
      <w:r w:rsidRPr="002275B5">
        <w:rPr>
          <w:rFonts w:ascii="Verdana" w:hAnsi="Verdana"/>
          <w:b/>
          <w:sz w:val="20"/>
          <w:szCs w:val="20"/>
          <w:lang w:eastAsia="ar-SA"/>
        </w:rPr>
        <w:t>gwarancji na urządzenia wymienione poniżej</w:t>
      </w:r>
      <w:r w:rsidRPr="00ED0F32">
        <w:rPr>
          <w:rFonts w:ascii="Verdana" w:hAnsi="Verdana"/>
          <w:b/>
          <w:sz w:val="20"/>
          <w:szCs w:val="20"/>
          <w:lang w:eastAsia="ar-SA"/>
        </w:rPr>
        <w:t>, licząc od dnia podpisania przez obie strony protokołu odbioru końcowego, na okres:</w:t>
      </w:r>
      <w:r w:rsidRPr="0013171F">
        <w:rPr>
          <w:rFonts w:eastAsia="Lucida Sans Unicode" w:cs="Calibri"/>
          <w:i/>
          <w:sz w:val="20"/>
          <w:szCs w:val="20"/>
        </w:rPr>
        <w:t xml:space="preserve"> </w:t>
      </w:r>
      <w:r w:rsidRPr="004E459E">
        <w:rPr>
          <w:rFonts w:eastAsia="Lucida Sans Unicode" w:cs="Calibri"/>
          <w:i/>
          <w:sz w:val="20"/>
          <w:szCs w:val="20"/>
        </w:rPr>
        <w:t>(należy zaznaczyć odpowiednią kratkę)</w:t>
      </w:r>
    </w:p>
    <w:p w:rsidR="007768E0" w:rsidRDefault="007768E0" w:rsidP="007768E0">
      <w:pPr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40"/>
          <w:szCs w:val="40"/>
          <w:lang w:eastAsia="ar-SA"/>
        </w:rPr>
        <w:t>□</w:t>
      </w:r>
      <w:r w:rsidRPr="0013171F">
        <w:rPr>
          <w:rFonts w:ascii="Verdana" w:hAnsi="Verdana"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  <w:lang w:eastAsia="ar-SA"/>
        </w:rPr>
        <w:t xml:space="preserve">36 </w:t>
      </w:r>
      <w:r w:rsidRPr="0013171F">
        <w:rPr>
          <w:rFonts w:ascii="Verdana" w:hAnsi="Verdana"/>
          <w:sz w:val="20"/>
          <w:szCs w:val="20"/>
          <w:lang w:eastAsia="ar-SA"/>
        </w:rPr>
        <w:t>-</w:t>
      </w:r>
      <w:r w:rsidRPr="00ED0F32"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miesięc</w:t>
      </w:r>
      <w:r>
        <w:rPr>
          <w:rFonts w:ascii="Verdana" w:hAnsi="Verdana"/>
          <w:sz w:val="20"/>
          <w:szCs w:val="20"/>
          <w:lang w:eastAsia="ar-SA"/>
        </w:rPr>
        <w:t>y</w:t>
      </w:r>
      <w:r w:rsidRPr="0013171F">
        <w:rPr>
          <w:rFonts w:ascii="Verdana" w:hAnsi="Verdana"/>
          <w:sz w:val="20"/>
          <w:szCs w:val="20"/>
          <w:lang w:eastAsia="ar-SA"/>
        </w:rPr>
        <w:t xml:space="preserve"> </w:t>
      </w:r>
      <w:r w:rsidRPr="00ED0F32">
        <w:rPr>
          <w:rFonts w:ascii="Verdana" w:hAnsi="Verdana" w:cs="Calibri"/>
          <w:sz w:val="20"/>
          <w:szCs w:val="20"/>
        </w:rPr>
        <w:t>od wdrożenia końcowego systemu e-NDM,</w:t>
      </w:r>
    </w:p>
    <w:p w:rsidR="007768E0" w:rsidRPr="0013171F" w:rsidRDefault="007768E0" w:rsidP="007768E0">
      <w:pPr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40"/>
          <w:szCs w:val="40"/>
          <w:lang w:eastAsia="ar-SA"/>
        </w:rPr>
        <w:t>□</w:t>
      </w:r>
      <w:r w:rsidRPr="0013171F">
        <w:rPr>
          <w:rFonts w:ascii="Verdana" w:hAnsi="Verdana"/>
          <w:sz w:val="20"/>
          <w:szCs w:val="20"/>
          <w:lang w:eastAsia="ar-SA"/>
        </w:rPr>
        <w:t xml:space="preserve"> 48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-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miesięc</w:t>
      </w:r>
      <w:r>
        <w:rPr>
          <w:rFonts w:ascii="Verdana" w:hAnsi="Verdana"/>
          <w:sz w:val="20"/>
          <w:szCs w:val="20"/>
          <w:lang w:eastAsia="ar-SA"/>
        </w:rPr>
        <w:t>y</w:t>
      </w:r>
      <w:r w:rsidRPr="0013171F">
        <w:rPr>
          <w:rFonts w:ascii="Verdana" w:hAnsi="Verdana"/>
          <w:sz w:val="20"/>
          <w:szCs w:val="20"/>
          <w:lang w:eastAsia="ar-SA"/>
        </w:rPr>
        <w:t xml:space="preserve"> </w:t>
      </w:r>
      <w:r w:rsidRPr="00ED0F32">
        <w:rPr>
          <w:rFonts w:ascii="Verdana" w:hAnsi="Verdana" w:cs="Calibri"/>
          <w:sz w:val="20"/>
          <w:szCs w:val="20"/>
        </w:rPr>
        <w:t>od wdrożenia końcowego systemu e-NDM,</w:t>
      </w:r>
    </w:p>
    <w:p w:rsidR="007768E0" w:rsidRDefault="007768E0" w:rsidP="007768E0">
      <w:pPr>
        <w:suppressAutoHyphens/>
        <w:spacing w:after="120" w:line="240" w:lineRule="auto"/>
        <w:ind w:left="425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40"/>
          <w:szCs w:val="40"/>
          <w:lang w:eastAsia="ar-SA"/>
        </w:rPr>
        <w:t>□</w:t>
      </w:r>
      <w:r w:rsidRPr="0013171F">
        <w:rPr>
          <w:rFonts w:ascii="Verdana" w:hAnsi="Verdana"/>
          <w:sz w:val="20"/>
          <w:szCs w:val="20"/>
          <w:lang w:eastAsia="ar-SA"/>
        </w:rPr>
        <w:t xml:space="preserve"> 60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-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miesięc</w:t>
      </w:r>
      <w:r>
        <w:rPr>
          <w:rFonts w:ascii="Verdana" w:hAnsi="Verdana"/>
          <w:sz w:val="20"/>
          <w:szCs w:val="20"/>
          <w:lang w:eastAsia="ar-SA"/>
        </w:rPr>
        <w:t>y</w:t>
      </w:r>
      <w:r w:rsidRPr="0013171F">
        <w:rPr>
          <w:rFonts w:ascii="Verdana" w:hAnsi="Verdana"/>
          <w:sz w:val="20"/>
          <w:szCs w:val="20"/>
          <w:lang w:eastAsia="ar-SA"/>
        </w:rPr>
        <w:t xml:space="preserve"> </w:t>
      </w:r>
      <w:r w:rsidRPr="00ED0F32">
        <w:rPr>
          <w:rFonts w:ascii="Verdana" w:hAnsi="Verdana" w:cs="Calibri"/>
          <w:sz w:val="20"/>
          <w:szCs w:val="20"/>
        </w:rPr>
        <w:t>od wdrożenia końcowego systemu e-NDM,</w:t>
      </w:r>
    </w:p>
    <w:p w:rsidR="007768E0" w:rsidRPr="0013171F" w:rsidRDefault="007768E0" w:rsidP="007768E0">
      <w:pPr>
        <w:numPr>
          <w:ilvl w:val="6"/>
          <w:numId w:val="33"/>
        </w:numPr>
        <w:suppressAutoHyphens/>
        <w:spacing w:after="0" w:line="276" w:lineRule="auto"/>
        <w:ind w:left="1134"/>
        <w:jc w:val="both"/>
        <w:rPr>
          <w:rFonts w:ascii="Verdana" w:hAnsi="Verdana"/>
          <w:sz w:val="20"/>
          <w:szCs w:val="20"/>
          <w:lang w:eastAsia="ar-SA"/>
        </w:rPr>
      </w:pPr>
      <w:r w:rsidRPr="0013171F">
        <w:rPr>
          <w:rFonts w:ascii="Verdana" w:hAnsi="Verdana"/>
          <w:sz w:val="20"/>
          <w:szCs w:val="20"/>
          <w:lang w:eastAsia="ar-SA"/>
        </w:rPr>
        <w:t>Serwer bazy danych (1 szt.)</w:t>
      </w:r>
      <w:r>
        <w:rPr>
          <w:rFonts w:ascii="Verdana" w:hAnsi="Verdana"/>
          <w:sz w:val="20"/>
          <w:szCs w:val="20"/>
          <w:lang w:eastAsia="ar-SA"/>
        </w:rPr>
        <w:t>,</w:t>
      </w:r>
    </w:p>
    <w:p w:rsidR="007768E0" w:rsidRPr="0013171F" w:rsidRDefault="007768E0" w:rsidP="007768E0">
      <w:pPr>
        <w:numPr>
          <w:ilvl w:val="0"/>
          <w:numId w:val="33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13171F">
        <w:rPr>
          <w:rFonts w:ascii="Verdana" w:hAnsi="Verdana"/>
          <w:sz w:val="20"/>
          <w:szCs w:val="20"/>
          <w:lang w:eastAsia="ar-SA"/>
        </w:rPr>
        <w:t>Macierz dyskowa (1 szt.)</w:t>
      </w:r>
      <w:r>
        <w:rPr>
          <w:rFonts w:ascii="Verdana" w:hAnsi="Verdana"/>
          <w:sz w:val="20"/>
          <w:szCs w:val="20"/>
          <w:lang w:eastAsia="ar-SA"/>
        </w:rPr>
        <w:t>,</w:t>
      </w:r>
    </w:p>
    <w:p w:rsidR="007768E0" w:rsidRDefault="007768E0" w:rsidP="007768E0">
      <w:pPr>
        <w:numPr>
          <w:ilvl w:val="0"/>
          <w:numId w:val="33"/>
        </w:numPr>
        <w:suppressAutoHyphens/>
        <w:spacing w:after="0" w:line="276" w:lineRule="auto"/>
        <w:ind w:left="1134" w:hanging="357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20"/>
          <w:szCs w:val="20"/>
          <w:lang w:eastAsia="ar-SA"/>
        </w:rPr>
        <w:t>Maszyna wirtualna A (1 szt.)</w:t>
      </w:r>
      <w:r>
        <w:rPr>
          <w:rFonts w:ascii="Verdana" w:hAnsi="Verdana"/>
          <w:sz w:val="20"/>
          <w:szCs w:val="20"/>
          <w:lang w:eastAsia="ar-SA"/>
        </w:rPr>
        <w:t>,</w:t>
      </w:r>
    </w:p>
    <w:p w:rsidR="007768E0" w:rsidRPr="00ED0F32" w:rsidRDefault="007768E0" w:rsidP="007768E0">
      <w:pPr>
        <w:numPr>
          <w:ilvl w:val="0"/>
          <w:numId w:val="33"/>
        </w:numPr>
        <w:suppressAutoHyphens/>
        <w:spacing w:after="120" w:line="276" w:lineRule="auto"/>
        <w:ind w:left="1134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20"/>
          <w:szCs w:val="20"/>
          <w:lang w:eastAsia="ar-SA"/>
        </w:rPr>
        <w:t>Maszyna wirtualna B (1 szt.)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7768E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Oświadczam(</w:t>
      </w:r>
      <w:proofErr w:type="spellStart"/>
      <w:r>
        <w:rPr>
          <w:rFonts w:ascii="Verdana" w:hAnsi="Verdana"/>
          <w:sz w:val="20"/>
          <w:szCs w:val="20"/>
          <w:lang w:eastAsia="ar-SA"/>
        </w:rPr>
        <w:t>amy</w:t>
      </w:r>
      <w:proofErr w:type="spellEnd"/>
      <w:r>
        <w:rPr>
          <w:rFonts w:ascii="Verdana" w:hAnsi="Verdana"/>
          <w:sz w:val="20"/>
          <w:szCs w:val="20"/>
          <w:lang w:eastAsia="ar-SA"/>
        </w:rPr>
        <w:t xml:space="preserve">), że przy realizacji zamówienia udział będzie brać </w:t>
      </w:r>
      <w:r w:rsidRPr="00FB5423">
        <w:rPr>
          <w:rFonts w:ascii="Verdana" w:hAnsi="Verdana"/>
          <w:b/>
          <w:sz w:val="20"/>
          <w:szCs w:val="20"/>
          <w:lang w:eastAsia="ar-SA"/>
        </w:rPr>
        <w:t>………. dodatkowych specjalistów</w:t>
      </w:r>
      <w:r>
        <w:rPr>
          <w:rFonts w:ascii="Verdana" w:hAnsi="Verdana"/>
          <w:sz w:val="20"/>
          <w:szCs w:val="20"/>
          <w:lang w:eastAsia="ar-SA"/>
        </w:rPr>
        <w:t>, co miesiąc przez minimum 20% miesięcznego czasu pracy.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Zamawiający będzie zobowiązany do zapłaty należnego mi(nam) wynagrodzenia </w:t>
      </w:r>
      <w:r w:rsidRPr="0078486A">
        <w:rPr>
          <w:rFonts w:ascii="Verdana" w:hAnsi="Verdana"/>
          <w:sz w:val="20"/>
          <w:szCs w:val="20"/>
          <w:lang w:eastAsia="ar-SA"/>
        </w:rPr>
        <w:t>na podstawie</w:t>
      </w:r>
      <w:r w:rsidRPr="00482D0E">
        <w:rPr>
          <w:rFonts w:ascii="Verdana" w:hAnsi="Verdana"/>
          <w:sz w:val="20"/>
          <w:szCs w:val="20"/>
          <w:lang w:eastAsia="ar-SA"/>
        </w:rPr>
        <w:t xml:space="preserve"> prawidłowo wystawionej przez(e) mnie(nas) faktury przelewem na rachunek bankowy nr: …………..………………………………………………….</w:t>
      </w:r>
    </w:p>
    <w:p w:rsidR="007768E0" w:rsidRPr="00F76EF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napToGrid w:val="0"/>
          <w:sz w:val="20"/>
          <w:szCs w:val="20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Zobowiązuję się do realizacji </w:t>
      </w:r>
      <w:r>
        <w:rPr>
          <w:rFonts w:ascii="Verdana" w:hAnsi="Verdana"/>
          <w:sz w:val="20"/>
          <w:szCs w:val="20"/>
          <w:lang w:eastAsia="ar-SA"/>
        </w:rPr>
        <w:t xml:space="preserve">4 etapów wdrożenia </w:t>
      </w:r>
      <w:r w:rsidRPr="00482D0E">
        <w:rPr>
          <w:rFonts w:ascii="Verdana" w:hAnsi="Verdana"/>
          <w:sz w:val="20"/>
          <w:szCs w:val="20"/>
          <w:lang w:eastAsia="ar-SA"/>
        </w:rPr>
        <w:t xml:space="preserve">przedmiotu zamówienia </w:t>
      </w:r>
      <w:r>
        <w:rPr>
          <w:rFonts w:ascii="Verdana" w:hAnsi="Verdana"/>
          <w:color w:val="000000"/>
          <w:sz w:val="20"/>
          <w:szCs w:val="20"/>
          <w:lang w:eastAsia="ar-SA"/>
        </w:rPr>
        <w:t xml:space="preserve">do dnia </w:t>
      </w:r>
      <w:r>
        <w:rPr>
          <w:rFonts w:ascii="Verdana" w:hAnsi="Verdana"/>
          <w:color w:val="000000"/>
          <w:sz w:val="20"/>
          <w:szCs w:val="20"/>
          <w:lang w:eastAsia="ar-SA"/>
        </w:rPr>
        <w:br/>
      </w:r>
      <w:r w:rsidRPr="00F76EF0">
        <w:rPr>
          <w:rFonts w:ascii="Verdana" w:hAnsi="Verdana"/>
          <w:b/>
          <w:color w:val="000000"/>
          <w:sz w:val="20"/>
          <w:szCs w:val="20"/>
          <w:lang w:eastAsia="ar-SA"/>
        </w:rPr>
        <w:t>31 marca 2021</w:t>
      </w:r>
      <w:r w:rsidRPr="00F76EF0">
        <w:rPr>
          <w:rFonts w:ascii="Verdana" w:hAnsi="Verdana"/>
          <w:color w:val="000000"/>
          <w:sz w:val="20"/>
          <w:szCs w:val="20"/>
          <w:lang w:eastAsia="ar-SA"/>
        </w:rPr>
        <w:t xml:space="preserve"> roku.</w:t>
      </w: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78486A" w:rsidTr="00EE4FAB">
        <w:tc>
          <w:tcPr>
            <w:tcW w:w="4678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4427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8486A">
              <w:rPr>
                <w:rFonts w:ascii="Verdana" w:hAnsi="Verdana"/>
                <w:sz w:val="16"/>
                <w:szCs w:val="16"/>
              </w:rPr>
              <w:t>ż</w:t>
            </w: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suppressAutoHyphens/>
        <w:spacing w:after="0" w:line="276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768E0" w:rsidRPr="00F76EF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lastRenderedPageBreak/>
        <w:t>Zobowiązuję</w:t>
      </w:r>
      <w:r>
        <w:rPr>
          <w:rFonts w:ascii="Verdana" w:hAnsi="Verdana"/>
          <w:sz w:val="20"/>
          <w:szCs w:val="20"/>
          <w:lang w:eastAsia="ar-SA"/>
        </w:rPr>
        <w:t>(</w:t>
      </w:r>
      <w:proofErr w:type="spellStart"/>
      <w:r>
        <w:rPr>
          <w:rFonts w:ascii="Verdana" w:hAnsi="Verdana"/>
          <w:sz w:val="20"/>
          <w:szCs w:val="20"/>
          <w:lang w:eastAsia="ar-SA"/>
        </w:rPr>
        <w:t>emy</w:t>
      </w:r>
      <w:proofErr w:type="spellEnd"/>
      <w:r>
        <w:rPr>
          <w:rFonts w:ascii="Verdana" w:hAnsi="Verdana"/>
          <w:sz w:val="20"/>
          <w:szCs w:val="20"/>
          <w:lang w:eastAsia="ar-SA"/>
        </w:rPr>
        <w:t>)</w:t>
      </w:r>
      <w:r w:rsidRPr="00482D0E">
        <w:rPr>
          <w:rFonts w:ascii="Verdana" w:hAnsi="Verdana"/>
          <w:sz w:val="20"/>
          <w:szCs w:val="20"/>
          <w:lang w:eastAsia="ar-SA"/>
        </w:rPr>
        <w:t xml:space="preserve"> się przed podpisaniem umowy, w terminie wskazanym przez Zamawiającego, wnieść zabezpieczenie należytego wykonania umowy w wysokości </w:t>
      </w:r>
      <w:r w:rsidRPr="00F76EF0">
        <w:rPr>
          <w:rFonts w:ascii="Verdana" w:hAnsi="Verdana"/>
          <w:b/>
          <w:sz w:val="20"/>
          <w:szCs w:val="20"/>
          <w:lang w:eastAsia="ar-SA"/>
        </w:rPr>
        <w:t>10%</w:t>
      </w:r>
      <w:r w:rsidRPr="00F76EF0">
        <w:rPr>
          <w:rFonts w:ascii="Verdana" w:hAnsi="Verdana"/>
          <w:sz w:val="20"/>
          <w:szCs w:val="20"/>
          <w:lang w:eastAsia="ar-SA"/>
        </w:rPr>
        <w:t xml:space="preserve"> ceny całkowitej podanej w ofercie.</w:t>
      </w:r>
    </w:p>
    <w:p w:rsidR="007768E0" w:rsidRPr="00F76EF0" w:rsidRDefault="007768E0" w:rsidP="007768E0">
      <w:pPr>
        <w:numPr>
          <w:ilvl w:val="3"/>
          <w:numId w:val="2"/>
        </w:numPr>
        <w:tabs>
          <w:tab w:val="clear" w:pos="2880"/>
          <w:tab w:val="num" w:pos="426"/>
          <w:tab w:val="left" w:pos="851"/>
        </w:tabs>
        <w:suppressAutoHyphens/>
        <w:spacing w:after="0" w:line="276" w:lineRule="auto"/>
        <w:ind w:left="426" w:right="-3" w:hanging="426"/>
        <w:jc w:val="both"/>
        <w:rPr>
          <w:rFonts w:ascii="Verdana" w:hAnsi="Verdana" w:cs="Arial"/>
          <w:sz w:val="20"/>
          <w:szCs w:val="20"/>
        </w:rPr>
      </w:pPr>
      <w:r w:rsidRPr="00F76EF0">
        <w:rPr>
          <w:rFonts w:ascii="Verdana" w:hAnsi="Verdana" w:cs="Arial"/>
          <w:sz w:val="20"/>
          <w:szCs w:val="20"/>
          <w:lang w:eastAsia="ar-SA"/>
        </w:rPr>
        <w:t xml:space="preserve">Zawarte w załączniku nr </w:t>
      </w:r>
      <w:r w:rsidRPr="00F76EF0">
        <w:rPr>
          <w:rFonts w:ascii="Verdana" w:hAnsi="Verdana" w:cs="Arial"/>
          <w:b/>
          <w:sz w:val="20"/>
          <w:szCs w:val="20"/>
          <w:lang w:eastAsia="ar-SA"/>
        </w:rPr>
        <w:t>9</w:t>
      </w:r>
      <w:r w:rsidRPr="00F76EF0">
        <w:rPr>
          <w:rFonts w:ascii="Verdana" w:hAnsi="Verdana" w:cs="Arial"/>
          <w:sz w:val="20"/>
          <w:szCs w:val="20"/>
          <w:lang w:eastAsia="ar-SA"/>
        </w:rPr>
        <w:t xml:space="preserve"> do SIWZ istotne postanowienia umowy zostały przeze mnie zaakceptowane i w przypadku wyboru mojej oferty, zobowiązuję się do zawarcia umowy na warunkach określonych w ww. załączniku do SIWZ, w miejscu </w:t>
      </w:r>
      <w:r w:rsidRPr="00F76EF0">
        <w:rPr>
          <w:rFonts w:ascii="Verdana" w:hAnsi="Verdana" w:cs="Arial"/>
          <w:sz w:val="20"/>
          <w:szCs w:val="20"/>
          <w:lang w:eastAsia="ar-SA"/>
        </w:rPr>
        <w:br/>
        <w:t>i terminie wskazanym przez Zamawiającego.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sz w:val="20"/>
          <w:szCs w:val="20"/>
          <w:lang w:eastAsia="ar-SA"/>
        </w:rPr>
        <w:t>Akceptuję warunki płatności wynagrodzenia określone w SIWZ.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Tahoma"/>
          <w:snapToGrid w:val="0"/>
          <w:sz w:val="20"/>
        </w:rPr>
        <w:t xml:space="preserve">Wadium wpłacone w pieniądzu należy zwrócić na rachunek bankowy </w:t>
      </w:r>
      <w:r w:rsidRPr="00482D0E">
        <w:rPr>
          <w:rFonts w:ascii="Verdana" w:hAnsi="Verdana" w:cs="Tahoma"/>
          <w:snapToGrid w:val="0"/>
          <w:sz w:val="20"/>
        </w:rPr>
        <w:br/>
        <w:t xml:space="preserve">w ……………………………… nr </w:t>
      </w: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color w:val="000000"/>
          <w:sz w:val="20"/>
          <w:szCs w:val="20"/>
        </w:rPr>
        <w:t xml:space="preserve">Oświadczam, że </w:t>
      </w:r>
      <w:r w:rsidRPr="00482D0E">
        <w:rPr>
          <w:rFonts w:ascii="Verdana" w:hAnsi="Verdana" w:cs="Arial"/>
          <w:b/>
          <w:color w:val="000000"/>
          <w:sz w:val="20"/>
          <w:szCs w:val="20"/>
        </w:rPr>
        <w:t>(należy wykreślić punkt 1) lub 2) oświadczenia)</w:t>
      </w:r>
      <w:r w:rsidRPr="00482D0E">
        <w:rPr>
          <w:rFonts w:ascii="Verdana" w:hAnsi="Verdana" w:cs="Arial"/>
          <w:color w:val="000000"/>
          <w:sz w:val="20"/>
          <w:szCs w:val="20"/>
        </w:rPr>
        <w:t>:</w:t>
      </w:r>
    </w:p>
    <w:p w:rsidR="007768E0" w:rsidRPr="00482D0E" w:rsidRDefault="007768E0" w:rsidP="007768E0">
      <w:pPr>
        <w:numPr>
          <w:ilvl w:val="0"/>
          <w:numId w:val="14"/>
        </w:numPr>
        <w:suppressAutoHyphens/>
        <w:spacing w:after="0" w:line="276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color w:val="000000"/>
          <w:sz w:val="20"/>
          <w:szCs w:val="20"/>
        </w:rPr>
        <w:t>wypełniłem obowiązki informacyjne przewidziane w art. 13 lub art. 14 RODO</w:t>
      </w:r>
      <w:r w:rsidRPr="00482D0E">
        <w:rPr>
          <w:rFonts w:ascii="Verdana" w:hAnsi="Verdana" w:cs="Arial"/>
          <w:color w:val="000000"/>
          <w:sz w:val="20"/>
          <w:szCs w:val="20"/>
          <w:vertAlign w:val="superscript"/>
        </w:rPr>
        <w:t>1)</w:t>
      </w:r>
      <w:r w:rsidRPr="00482D0E">
        <w:rPr>
          <w:rFonts w:ascii="Verdana" w:hAnsi="Verdana" w:cs="Arial"/>
          <w:color w:val="000000"/>
          <w:sz w:val="20"/>
          <w:szCs w:val="20"/>
        </w:rPr>
        <w:t xml:space="preserve"> wobec osób fizycznych, </w:t>
      </w:r>
      <w:r w:rsidRPr="00482D0E">
        <w:rPr>
          <w:rFonts w:ascii="Verdana" w:hAnsi="Verdana" w:cs="Arial"/>
          <w:sz w:val="20"/>
          <w:szCs w:val="20"/>
        </w:rPr>
        <w:t>od których dane osobowe bezpośrednio lub pośrednio pozyskałem</w:t>
      </w:r>
      <w:r w:rsidRPr="00482D0E">
        <w:rPr>
          <w:rFonts w:ascii="Verdana" w:hAnsi="Verdana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482D0E">
        <w:rPr>
          <w:rFonts w:ascii="Verdana" w:hAnsi="Verdana" w:cs="Arial"/>
          <w:sz w:val="16"/>
          <w:szCs w:val="16"/>
        </w:rPr>
        <w:t>,</w:t>
      </w:r>
    </w:p>
    <w:p w:rsidR="007768E0" w:rsidRPr="00482D0E" w:rsidRDefault="007768E0" w:rsidP="007768E0">
      <w:pPr>
        <w:numPr>
          <w:ilvl w:val="0"/>
          <w:numId w:val="14"/>
        </w:numPr>
        <w:suppressAutoHyphens/>
        <w:spacing w:after="0" w:line="276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sz w:val="20"/>
          <w:szCs w:val="20"/>
        </w:rPr>
        <w:t>nie przekazuję danych osobowych innych niż bezpośrednio mnie dotyczących lub zachodzi wyłączenie stosowania obowiązku informacyjnego, stosownie do art. 13 ust. 4 lub art. 14 ust. 5 RODO.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7768E0" w:rsidRPr="00482D0E" w:rsidRDefault="007768E0" w:rsidP="007768E0">
      <w:pPr>
        <w:numPr>
          <w:ilvl w:val="0"/>
          <w:numId w:val="3"/>
        </w:numPr>
        <w:suppressAutoHyphens/>
        <w:spacing w:after="0" w:line="276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suppressAutoHyphens/>
        <w:spacing w:after="0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482D0E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482D0E">
        <w:rPr>
          <w:rFonts w:ascii="Verdana" w:hAnsi="Verdana"/>
          <w:sz w:val="20"/>
          <w:szCs w:val="20"/>
          <w:lang w:eastAsia="ar-SA"/>
        </w:rPr>
        <w:t>:</w:t>
      </w:r>
    </w:p>
    <w:p w:rsidR="007768E0" w:rsidRPr="00482D0E" w:rsidRDefault="007768E0" w:rsidP="007768E0">
      <w:pPr>
        <w:suppressAutoHyphens/>
        <w:spacing w:after="0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numPr>
          <w:ilvl w:val="0"/>
          <w:numId w:val="3"/>
        </w:numPr>
        <w:suppressAutoHyphens/>
        <w:spacing w:after="0" w:line="276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pStyle w:val="Akapitzlist"/>
        <w:suppressAutoHyphens/>
        <w:spacing w:after="0"/>
        <w:ind w:left="1276"/>
        <w:jc w:val="both"/>
        <w:rPr>
          <w:rFonts w:ascii="Verdana" w:hAnsi="Verdana"/>
          <w:lang w:eastAsia="ar-SA"/>
        </w:rPr>
      </w:pPr>
      <w:r w:rsidRPr="00482D0E">
        <w:rPr>
          <w:rFonts w:ascii="Verdana" w:hAnsi="Verdana"/>
          <w:lang w:eastAsia="ar-SA"/>
        </w:rPr>
        <w:t xml:space="preserve">na rzecz podwykonawcy </w:t>
      </w:r>
      <w:r w:rsidRPr="00482D0E">
        <w:rPr>
          <w:rFonts w:ascii="Verdana" w:hAnsi="Verdana"/>
          <w:i/>
          <w:lang w:eastAsia="ar-SA"/>
        </w:rPr>
        <w:t>(należy podać pełną nazwę/firmę podwykonawcy)</w:t>
      </w:r>
      <w:r w:rsidRPr="00482D0E">
        <w:rPr>
          <w:rFonts w:ascii="Verdana" w:hAnsi="Verdana"/>
          <w:lang w:eastAsia="ar-SA"/>
        </w:rPr>
        <w:t>:</w:t>
      </w:r>
    </w:p>
    <w:p w:rsidR="007768E0" w:rsidRPr="00482D0E" w:rsidRDefault="007768E0" w:rsidP="007768E0">
      <w:pPr>
        <w:pStyle w:val="Akapitzlist"/>
        <w:suppressAutoHyphens/>
        <w:spacing w:after="0"/>
        <w:ind w:left="1276"/>
        <w:jc w:val="both"/>
        <w:rPr>
          <w:rFonts w:ascii="Verdana" w:hAnsi="Verdana"/>
          <w:lang w:eastAsia="ar-SA"/>
        </w:rPr>
      </w:pPr>
      <w:r w:rsidRPr="00482D0E">
        <w:rPr>
          <w:rFonts w:ascii="Verdana" w:hAnsi="Verdana"/>
          <w:lang w:eastAsia="ar-SA"/>
        </w:rPr>
        <w:t>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b/>
          <w:bCs/>
          <w:sz w:val="20"/>
          <w:szCs w:val="20"/>
          <w:lang w:eastAsia="ar-SA"/>
        </w:rPr>
        <w:t>II.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482D0E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482D0E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7768E0" w:rsidRPr="00482D0E" w:rsidRDefault="007768E0" w:rsidP="007768E0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7768E0" w:rsidRPr="00482D0E" w:rsidRDefault="007768E0" w:rsidP="007768E0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Uważam się za związanego niniejszą ofertą na czas wskazany w SIWZ, tj. </w:t>
      </w:r>
      <w:r w:rsidRPr="0078486A">
        <w:rPr>
          <w:rFonts w:ascii="Verdana" w:hAnsi="Verdana"/>
          <w:b/>
          <w:sz w:val="20"/>
          <w:szCs w:val="20"/>
          <w:lang w:eastAsia="ar-SA"/>
        </w:rPr>
        <w:t>60</w:t>
      </w:r>
      <w:r w:rsidRPr="00482D0E">
        <w:rPr>
          <w:rFonts w:ascii="Verdana" w:hAnsi="Verdana"/>
          <w:sz w:val="20"/>
          <w:szCs w:val="20"/>
          <w:lang w:eastAsia="ar-SA"/>
        </w:rPr>
        <w:t xml:space="preserve"> dni, licząc od dnia upływu terminu składania ofert.</w:t>
      </w:r>
    </w:p>
    <w:p w:rsidR="007768E0" w:rsidRPr="00482D0E" w:rsidRDefault="007768E0" w:rsidP="007768E0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7768E0" w:rsidRPr="00482D0E" w:rsidRDefault="007768E0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t xml:space="preserve">Część </w:t>
      </w:r>
      <w:r w:rsidRPr="00482D0E">
        <w:rPr>
          <w:rFonts w:ascii="Verdana" w:hAnsi="Verdana"/>
          <w:b/>
          <w:i/>
          <w:sz w:val="20"/>
          <w:szCs w:val="20"/>
          <w:lang w:eastAsia="ar-SA"/>
        </w:rPr>
        <w:t>III</w:t>
      </w:r>
      <w:r w:rsidRPr="00482D0E">
        <w:rPr>
          <w:rFonts w:ascii="Verdana" w:hAnsi="Verdana"/>
          <w:i/>
          <w:sz w:val="20"/>
          <w:szCs w:val="20"/>
          <w:lang w:eastAsia="ar-SA"/>
        </w:rPr>
        <w:t xml:space="preserve"> oferty </w:t>
      </w:r>
      <w:r w:rsidRPr="00482D0E">
        <w:rPr>
          <w:rFonts w:ascii="Verdana" w:hAnsi="Verdana"/>
          <w:b/>
          <w:i/>
          <w:sz w:val="20"/>
          <w:szCs w:val="20"/>
          <w:lang w:eastAsia="ar-SA"/>
        </w:rPr>
        <w:t xml:space="preserve">dotyczy tylko Wykonawców wspólnie ubiegających się </w:t>
      </w:r>
      <w:r>
        <w:rPr>
          <w:rFonts w:ascii="Verdana" w:hAnsi="Verdana"/>
          <w:b/>
          <w:i/>
          <w:sz w:val="20"/>
          <w:szCs w:val="20"/>
          <w:lang w:eastAsia="ar-SA"/>
        </w:rPr>
        <w:br/>
      </w:r>
      <w:r w:rsidRPr="00482D0E">
        <w:rPr>
          <w:rFonts w:ascii="Verdana" w:hAnsi="Verdana"/>
          <w:b/>
          <w:i/>
          <w:sz w:val="20"/>
          <w:szCs w:val="20"/>
          <w:lang w:eastAsia="ar-SA"/>
        </w:rPr>
        <w:t>o udzielenie zamówienia</w:t>
      </w:r>
      <w:r w:rsidRPr="00482D0E">
        <w:rPr>
          <w:rFonts w:ascii="Verdana" w:hAnsi="Verdana"/>
          <w:i/>
          <w:sz w:val="20"/>
          <w:szCs w:val="20"/>
          <w:lang w:eastAsia="ar-SA"/>
        </w:rPr>
        <w:t>.</w:t>
      </w:r>
    </w:p>
    <w:p w:rsidR="007768E0" w:rsidRPr="00482D0E" w:rsidRDefault="007768E0" w:rsidP="007768E0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III.</w:t>
      </w:r>
      <w:r w:rsidRPr="00482D0E">
        <w:rPr>
          <w:rFonts w:ascii="Verdana" w:hAnsi="Verdana"/>
          <w:sz w:val="20"/>
          <w:szCs w:val="20"/>
          <w:lang w:eastAsia="ar-SA"/>
        </w:rPr>
        <w:tab/>
        <w:t>M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udzielenie zamówienia, oświadczamy, że </w:t>
      </w:r>
      <w:r w:rsidRPr="00482D0E">
        <w:rPr>
          <w:rFonts w:ascii="Verdana" w:hAnsi="Verdana"/>
          <w:b/>
          <w:bCs/>
          <w:i/>
          <w:sz w:val="20"/>
          <w:szCs w:val="20"/>
          <w:u w:val="single"/>
          <w:lang w:eastAsia="ar-SA"/>
        </w:rPr>
        <w:t>(niepotrzebne skreślić)</w:t>
      </w:r>
      <w:r w:rsidRPr="00482D0E">
        <w:rPr>
          <w:rFonts w:ascii="Verdana" w:hAnsi="Verdana"/>
          <w:bCs/>
          <w:sz w:val="20"/>
          <w:szCs w:val="20"/>
          <w:lang w:eastAsia="ar-SA"/>
        </w:rPr>
        <w:t>:</w:t>
      </w:r>
    </w:p>
    <w:p w:rsidR="007768E0" w:rsidRPr="00482D0E" w:rsidRDefault="007768E0" w:rsidP="007768E0">
      <w:pPr>
        <w:pStyle w:val="Akapitzlist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b/>
          <w:bCs/>
          <w:lang w:eastAsia="ar-SA"/>
        </w:rPr>
      </w:pPr>
      <w:r w:rsidRPr="00482D0E">
        <w:rPr>
          <w:rFonts w:ascii="Verdana" w:hAnsi="Verdana"/>
          <w:b/>
          <w:bCs/>
          <w:lang w:eastAsia="ar-SA"/>
        </w:rPr>
        <w:t>zawarliśmy;</w:t>
      </w:r>
    </w:p>
    <w:p w:rsidR="007768E0" w:rsidRPr="00482D0E" w:rsidRDefault="007768E0" w:rsidP="007768E0">
      <w:pPr>
        <w:pStyle w:val="Akapitzlist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b/>
          <w:bCs/>
          <w:lang w:eastAsia="ar-SA"/>
        </w:rPr>
      </w:pPr>
      <w:r w:rsidRPr="00482D0E">
        <w:rPr>
          <w:rFonts w:ascii="Verdana" w:hAnsi="Verdana"/>
          <w:b/>
          <w:bCs/>
          <w:lang w:eastAsia="ar-SA"/>
        </w:rPr>
        <w:t>zamierzamy zawrzeć w przypadku uznania naszej oferty za najkorzystniejszą w postępowaniu</w:t>
      </w:r>
    </w:p>
    <w:p w:rsidR="007768E0" w:rsidRPr="00482D0E" w:rsidRDefault="007768E0" w:rsidP="007768E0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/>
          <w:bCs/>
          <w:sz w:val="20"/>
          <w:szCs w:val="20"/>
          <w:lang w:eastAsia="ar-SA"/>
        </w:rPr>
        <w:t>umowę o współpracy umożliwiającej realizację zamówienia oraz przed</w:t>
      </w:r>
      <w:r w:rsidRPr="00482D0E">
        <w:rPr>
          <w:rFonts w:ascii="Verdana" w:hAnsi="Verdana"/>
          <w:sz w:val="20"/>
          <w:szCs w:val="20"/>
          <w:lang w:eastAsia="ar-SA"/>
        </w:rPr>
        <w:t xml:space="preserve"> zawarciem </w:t>
      </w:r>
      <w:r w:rsidRPr="00482D0E">
        <w:rPr>
          <w:rFonts w:ascii="Verdana" w:hAnsi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482D0E">
        <w:rPr>
          <w:rFonts w:ascii="Verdana" w:hAnsi="Verdana"/>
          <w:bCs/>
          <w:sz w:val="20"/>
          <w:szCs w:val="20"/>
          <w:lang w:eastAsia="ar-SA"/>
        </w:rPr>
        <w:t>.</w:t>
      </w: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78486A" w:rsidTr="00EE4FAB">
        <w:tc>
          <w:tcPr>
            <w:tcW w:w="4678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4427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8486A">
              <w:rPr>
                <w:rFonts w:ascii="Verdana" w:hAnsi="Verdana"/>
                <w:sz w:val="16"/>
                <w:szCs w:val="16"/>
              </w:rPr>
              <w:t>ż</w:t>
            </w: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lastRenderedPageBreak/>
        <w:t xml:space="preserve">Część </w:t>
      </w:r>
      <w:r w:rsidRPr="00482D0E">
        <w:rPr>
          <w:rFonts w:ascii="Verdana" w:hAnsi="Verdana"/>
          <w:b/>
          <w:i/>
          <w:sz w:val="20"/>
          <w:szCs w:val="20"/>
          <w:lang w:eastAsia="ar-SA"/>
        </w:rPr>
        <w:t>IV</w:t>
      </w:r>
      <w:r w:rsidRPr="00482D0E">
        <w:rPr>
          <w:rFonts w:ascii="Verdana" w:hAnsi="Verdana"/>
          <w:i/>
          <w:sz w:val="20"/>
          <w:szCs w:val="20"/>
          <w:lang w:eastAsia="ar-SA"/>
        </w:rPr>
        <w:t xml:space="preserve"> oferty </w:t>
      </w:r>
      <w:r w:rsidRPr="00482D0E">
        <w:rPr>
          <w:rFonts w:ascii="Verdana" w:hAnsi="Verdana"/>
          <w:b/>
          <w:i/>
          <w:sz w:val="20"/>
          <w:szCs w:val="20"/>
          <w:u w:val="single"/>
          <w:lang w:eastAsia="ar-SA"/>
        </w:rPr>
        <w:t>dotyczy tylko Wykonawców, którzy</w:t>
      </w:r>
      <w:r w:rsidRPr="00482D0E">
        <w:rPr>
          <w:rFonts w:ascii="Verdana" w:hAnsi="Verdana"/>
          <w:i/>
          <w:sz w:val="20"/>
          <w:szCs w:val="20"/>
          <w:u w:val="single"/>
          <w:lang w:eastAsia="ar-SA"/>
        </w:rPr>
        <w:t xml:space="preserve"> w celu potwierdzenia spełniania warunków udziału w postępowaniu,</w:t>
      </w:r>
      <w:r w:rsidRPr="00482D0E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482D0E">
        <w:rPr>
          <w:rFonts w:ascii="Verdana" w:hAnsi="Verdana"/>
          <w:b/>
          <w:i/>
          <w:sz w:val="20"/>
          <w:szCs w:val="20"/>
          <w:u w:val="single"/>
        </w:rPr>
        <w:t>polegają na zasobach innych podmiotów</w:t>
      </w:r>
      <w:r w:rsidRPr="00482D0E">
        <w:rPr>
          <w:rFonts w:ascii="Verdana" w:hAnsi="Verdana"/>
          <w:sz w:val="20"/>
          <w:szCs w:val="20"/>
        </w:rPr>
        <w:t>.</w:t>
      </w:r>
    </w:p>
    <w:p w:rsidR="007768E0" w:rsidRPr="00482D0E" w:rsidRDefault="007768E0" w:rsidP="007768E0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tabs>
          <w:tab w:val="left" w:pos="426"/>
        </w:tabs>
        <w:suppressAutoHyphens/>
        <w:spacing w:after="12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IV</w:t>
      </w:r>
      <w:r w:rsidRPr="00482D0E">
        <w:rPr>
          <w:rFonts w:ascii="Verdana" w:hAnsi="Verdana"/>
          <w:b/>
          <w:sz w:val="20"/>
          <w:szCs w:val="20"/>
        </w:rPr>
        <w:t xml:space="preserve">. </w:t>
      </w:r>
      <w:r w:rsidRPr="00482D0E">
        <w:rPr>
          <w:rFonts w:ascii="Verdana" w:hAnsi="Verdana"/>
          <w:b/>
          <w:sz w:val="20"/>
          <w:szCs w:val="20"/>
        </w:rPr>
        <w:tab/>
      </w:r>
      <w:r w:rsidRPr="00482D0E">
        <w:rPr>
          <w:rFonts w:ascii="Verdana" w:hAnsi="Verdana"/>
          <w:sz w:val="20"/>
          <w:szCs w:val="20"/>
        </w:rPr>
        <w:t xml:space="preserve">Oświadczam, że w realizacji części zamówienia </w:t>
      </w:r>
      <w:r w:rsidRPr="00482D0E">
        <w:rPr>
          <w:rFonts w:ascii="Verdana" w:hAnsi="Verdana"/>
          <w:i/>
          <w:sz w:val="20"/>
          <w:szCs w:val="20"/>
          <w:u w:val="single"/>
        </w:rPr>
        <w:t>(</w:t>
      </w:r>
      <w:r w:rsidRPr="00482D0E">
        <w:rPr>
          <w:rFonts w:ascii="Verdana" w:hAnsi="Verdana"/>
          <w:b/>
          <w:i/>
          <w:sz w:val="20"/>
          <w:szCs w:val="20"/>
          <w:u w:val="single"/>
        </w:rPr>
        <w:t>niepotrzebne skreślić</w:t>
      </w:r>
      <w:r w:rsidRPr="00482D0E">
        <w:rPr>
          <w:rFonts w:ascii="Verdana" w:hAnsi="Verdana"/>
          <w:i/>
          <w:sz w:val="20"/>
          <w:szCs w:val="20"/>
          <w:u w:val="single"/>
        </w:rPr>
        <w:t>)</w:t>
      </w:r>
      <w:r w:rsidRPr="00482D0E">
        <w:rPr>
          <w:rFonts w:ascii="Verdana" w:hAnsi="Verdana"/>
          <w:sz w:val="20"/>
          <w:szCs w:val="20"/>
        </w:rPr>
        <w:t>:</w:t>
      </w:r>
    </w:p>
    <w:p w:rsidR="007768E0" w:rsidRPr="00482D0E" w:rsidRDefault="007768E0" w:rsidP="007768E0">
      <w:pPr>
        <w:numPr>
          <w:ilvl w:val="0"/>
          <w:numId w:val="8"/>
        </w:numPr>
        <w:suppressAutoHyphens/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Nie będą brały udziału</w:t>
      </w:r>
      <w:r w:rsidRPr="00482D0E">
        <w:rPr>
          <w:rFonts w:ascii="Verdana" w:hAnsi="Verdana"/>
          <w:sz w:val="20"/>
          <w:szCs w:val="20"/>
        </w:rPr>
        <w:t xml:space="preserve"> podmioty, na których zasoby powołuję się w celu potwierdzenia spełniania warunków udziału w postępowaniu. </w:t>
      </w:r>
    </w:p>
    <w:p w:rsidR="007768E0" w:rsidRPr="00482D0E" w:rsidRDefault="007768E0" w:rsidP="007768E0">
      <w:pPr>
        <w:numPr>
          <w:ilvl w:val="0"/>
          <w:numId w:val="8"/>
        </w:numPr>
        <w:suppressAutoHyphens/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Będą brały udział</w:t>
      </w:r>
      <w:r w:rsidRPr="00482D0E">
        <w:rPr>
          <w:rFonts w:ascii="Verdana" w:hAnsi="Verdana"/>
          <w:sz w:val="20"/>
          <w:szCs w:val="20"/>
        </w:rPr>
        <w:t xml:space="preserve"> następujące podmioty, na których zasoby powołuję się w celu potwierdzenia spełniania warunków udziału w postępowaniu: </w:t>
      </w:r>
    </w:p>
    <w:p w:rsidR="007768E0" w:rsidRPr="00482D0E" w:rsidRDefault="007768E0" w:rsidP="007768E0">
      <w:pPr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1)</w:t>
      </w:r>
      <w:r w:rsidRPr="00482D0E">
        <w:rPr>
          <w:rFonts w:ascii="Verdana" w:hAnsi="Verdana"/>
          <w:sz w:val="20"/>
          <w:szCs w:val="20"/>
        </w:rPr>
        <w:tab/>
        <w:t xml:space="preserve">……………………………………………………………………………………………………………… </w:t>
      </w:r>
    </w:p>
    <w:p w:rsidR="007768E0" w:rsidRPr="00482D0E" w:rsidRDefault="007768E0" w:rsidP="007768E0">
      <w:pPr>
        <w:suppressAutoHyphens/>
        <w:spacing w:after="0" w:line="240" w:lineRule="auto"/>
        <w:ind w:left="1418"/>
        <w:jc w:val="both"/>
        <w:rPr>
          <w:rFonts w:ascii="Verdana" w:hAnsi="Verdana"/>
          <w:i/>
          <w:sz w:val="20"/>
          <w:szCs w:val="20"/>
        </w:rPr>
      </w:pPr>
      <w:r w:rsidRPr="00482D0E">
        <w:rPr>
          <w:rFonts w:ascii="Verdana" w:hAnsi="Verdana"/>
          <w:i/>
          <w:sz w:val="20"/>
          <w:szCs w:val="20"/>
        </w:rPr>
        <w:t xml:space="preserve">(należy podać pełną nazwę/firmę podmiotu); </w:t>
      </w:r>
    </w:p>
    <w:p w:rsidR="007768E0" w:rsidRPr="00482D0E" w:rsidRDefault="007768E0" w:rsidP="007768E0">
      <w:pPr>
        <w:numPr>
          <w:ilvl w:val="0"/>
          <w:numId w:val="7"/>
        </w:numPr>
        <w:suppressAutoHyphens/>
        <w:spacing w:after="0" w:line="240" w:lineRule="auto"/>
        <w:ind w:left="709" w:firstLine="0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 </w:t>
      </w:r>
    </w:p>
    <w:p w:rsidR="007768E0" w:rsidRPr="00482D0E" w:rsidRDefault="007768E0" w:rsidP="007768E0">
      <w:pPr>
        <w:suppressAutoHyphens/>
        <w:spacing w:after="0" w:line="240" w:lineRule="auto"/>
        <w:ind w:left="1418"/>
        <w:jc w:val="both"/>
        <w:rPr>
          <w:rFonts w:ascii="Verdana" w:hAnsi="Verdana"/>
          <w:i/>
          <w:color w:val="000000"/>
          <w:sz w:val="20"/>
          <w:szCs w:val="20"/>
          <w:lang w:eastAsia="ar-SA"/>
        </w:rPr>
      </w:pPr>
      <w:r w:rsidRPr="00482D0E">
        <w:rPr>
          <w:rFonts w:ascii="Verdana" w:hAnsi="Verdana"/>
          <w:i/>
          <w:sz w:val="20"/>
          <w:szCs w:val="20"/>
        </w:rPr>
        <w:t xml:space="preserve">(należy podać pełną nazwę/firmę podmiotu); </w:t>
      </w:r>
    </w:p>
    <w:p w:rsidR="007768E0" w:rsidRPr="00482D0E" w:rsidRDefault="007768E0" w:rsidP="007768E0">
      <w:pPr>
        <w:numPr>
          <w:ilvl w:val="0"/>
          <w:numId w:val="7"/>
        </w:numPr>
        <w:suppressAutoHyphens/>
        <w:spacing w:after="0" w:line="240" w:lineRule="auto"/>
        <w:ind w:left="709" w:firstLine="0"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 </w:t>
      </w:r>
    </w:p>
    <w:p w:rsidR="007768E0" w:rsidRPr="00482D0E" w:rsidRDefault="007768E0" w:rsidP="007768E0">
      <w:pPr>
        <w:suppressAutoHyphens/>
        <w:spacing w:after="120" w:line="240" w:lineRule="auto"/>
        <w:ind w:left="1418"/>
        <w:jc w:val="both"/>
        <w:rPr>
          <w:rFonts w:ascii="Verdana" w:hAnsi="Verdana"/>
          <w:i/>
          <w:color w:val="000000"/>
          <w:sz w:val="20"/>
          <w:szCs w:val="20"/>
          <w:lang w:eastAsia="ar-SA"/>
        </w:rPr>
      </w:pPr>
      <w:r w:rsidRPr="00482D0E">
        <w:rPr>
          <w:rFonts w:ascii="Verdana" w:hAnsi="Verdana"/>
          <w:i/>
          <w:sz w:val="20"/>
          <w:szCs w:val="20"/>
        </w:rPr>
        <w:t>(należy podać pełną nazwę/firmę podmiotu).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7768E0" w:rsidRPr="00482D0E" w:rsidRDefault="007768E0" w:rsidP="007768E0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Załączniki do niniejszej oferty: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701"/>
      </w:tblGrid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</w:tbl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482D0E" w:rsidTr="00EE4FAB">
        <w:tc>
          <w:tcPr>
            <w:tcW w:w="4678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8486A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8486A">
              <w:rPr>
                <w:rFonts w:ascii="Verdana" w:hAnsi="Verdana"/>
                <w:sz w:val="16"/>
                <w:szCs w:val="16"/>
              </w:rPr>
              <w:t>ż</w:t>
            </w: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jc w:val="right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br w:type="page"/>
      </w:r>
      <w:r w:rsidRPr="00482D0E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hAnsi="Verdana"/>
          <w:bCs/>
          <w:sz w:val="20"/>
          <w:szCs w:val="20"/>
        </w:rPr>
        <w:t>8</w:t>
      </w:r>
      <w:r w:rsidRPr="00482D0E">
        <w:rPr>
          <w:rFonts w:ascii="Verdana" w:hAnsi="Verdana"/>
          <w:sz w:val="20"/>
          <w:szCs w:val="20"/>
          <w:lang w:eastAsia="ar-SA"/>
        </w:rPr>
        <w:t xml:space="preserve"> do SIWZ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7768E0" w:rsidRPr="00482D0E" w:rsidTr="00EE4FAB">
        <w:trPr>
          <w:trHeight w:val="1642"/>
        </w:trPr>
        <w:tc>
          <w:tcPr>
            <w:tcW w:w="3681" w:type="dxa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386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82D0E">
              <w:rPr>
                <w:rFonts w:ascii="Verdana" w:hAnsi="Verdana"/>
                <w:b/>
                <w:bCs/>
                <w:sz w:val="24"/>
                <w:szCs w:val="24"/>
              </w:rPr>
              <w:t xml:space="preserve">FORMULARZ </w:t>
            </w:r>
            <w:r w:rsidRPr="00FB5423">
              <w:rPr>
                <w:rFonts w:ascii="Verdana" w:hAnsi="Verdana"/>
                <w:b/>
                <w:bCs/>
                <w:sz w:val="24"/>
                <w:szCs w:val="24"/>
              </w:rPr>
              <w:t>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PECYFIKACJI</w:t>
            </w:r>
            <w:r w:rsidRPr="00FB5423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SPRZĘTU</w:t>
            </w:r>
            <w:r w:rsidRPr="00FB5423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I</w:t>
            </w:r>
            <w:r w:rsidRPr="00FB5423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OPROGRAMOWANIA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82D0E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Ew. inne dane: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768E0" w:rsidRDefault="007768E0" w:rsidP="007768E0">
      <w:pPr>
        <w:spacing w:after="12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482D0E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482D0E">
        <w:rPr>
          <w:rFonts w:ascii="Verdana" w:hAnsi="Verdana"/>
          <w:b/>
          <w:i/>
          <w:sz w:val="20"/>
          <w:szCs w:val="20"/>
        </w:rPr>
        <w:t>„</w:t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3529D0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3529D0">
        <w:rPr>
          <w:rFonts w:ascii="Verdana" w:hAnsi="Verdana"/>
          <w:b/>
          <w:bCs/>
          <w:sz w:val="20"/>
          <w:szCs w:val="20"/>
        </w:rPr>
        <w:t xml:space="preserve">”, </w:t>
      </w:r>
      <w:r w:rsidRPr="003529D0">
        <w:rPr>
          <w:rFonts w:ascii="Verdana" w:hAnsi="Verdana"/>
          <w:bCs/>
          <w:sz w:val="20"/>
          <w:szCs w:val="20"/>
        </w:rPr>
        <w:t>oznaczenie sprawy:</w:t>
      </w:r>
      <w:r w:rsidRPr="003529D0">
        <w:rPr>
          <w:rFonts w:ascii="Verdana" w:hAnsi="Verdana"/>
          <w:b/>
          <w:bCs/>
          <w:sz w:val="20"/>
          <w:szCs w:val="20"/>
        </w:rPr>
        <w:t xml:space="preserve"> WPI.271.1.</w:t>
      </w:r>
      <w:r>
        <w:rPr>
          <w:rFonts w:ascii="Verdana" w:hAnsi="Verdana"/>
          <w:b/>
          <w:bCs/>
          <w:sz w:val="20"/>
          <w:szCs w:val="20"/>
        </w:rPr>
        <w:t>4</w:t>
      </w:r>
      <w:r w:rsidRPr="003529D0">
        <w:rPr>
          <w:rFonts w:ascii="Verdana" w:hAnsi="Verdana"/>
          <w:b/>
          <w:bCs/>
          <w:sz w:val="20"/>
          <w:szCs w:val="20"/>
        </w:rPr>
        <w:t>.2020</w:t>
      </w:r>
      <w:r w:rsidRPr="003529D0">
        <w:rPr>
          <w:rFonts w:ascii="Verdana" w:hAnsi="Verdana"/>
          <w:iCs/>
          <w:sz w:val="20"/>
          <w:szCs w:val="20"/>
          <w:lang w:eastAsia="ar-SA"/>
        </w:rPr>
        <w:t>, niniejszym</w:t>
      </w:r>
      <w:r>
        <w:rPr>
          <w:rFonts w:ascii="Verdana" w:hAnsi="Verdana"/>
          <w:iCs/>
          <w:sz w:val="20"/>
          <w:szCs w:val="20"/>
          <w:lang w:eastAsia="ar-SA"/>
        </w:rPr>
        <w:t>:</w:t>
      </w:r>
    </w:p>
    <w:p w:rsidR="007768E0" w:rsidRPr="003529D0" w:rsidRDefault="007768E0" w:rsidP="007768E0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3529D0">
        <w:rPr>
          <w:rFonts w:ascii="Verdana" w:hAnsi="Verdana" w:cs="Calibri"/>
          <w:sz w:val="20"/>
          <w:szCs w:val="20"/>
        </w:rPr>
        <w:t>Oświadczamy, że parametry sprzętu i oprogramowania są zgodne z Opisem Przedmiotu Zamówienia, w szczególności:</w:t>
      </w:r>
    </w:p>
    <w:p w:rsidR="007768E0" w:rsidRPr="003529D0" w:rsidRDefault="007768E0" w:rsidP="007768E0">
      <w:pPr>
        <w:rPr>
          <w:rFonts w:ascii="Verdana" w:hAnsi="Verdana"/>
          <w:sz w:val="20"/>
          <w:szCs w:val="20"/>
        </w:rPr>
      </w:pP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Serwer bazy danych (1 szt.)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serwera: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procesorów: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kontrolera macierzy: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kontrolerów SAS-HBA: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zainstalowanej pamięci RAM (GB):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interfejsów sieciowych: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i moc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 xml:space="preserve">Producent, nazwa i wersja zainstalowanego środowiska </w:t>
      </w:r>
      <w:proofErr w:type="spellStart"/>
      <w:r w:rsidRPr="003529D0">
        <w:rPr>
          <w:rFonts w:ascii="Verdana" w:hAnsi="Verdana"/>
          <w:sz w:val="20"/>
          <w:szCs w:val="20"/>
        </w:rPr>
        <w:t>wirtualizacyjnego</w:t>
      </w:r>
      <w:proofErr w:type="spellEnd"/>
      <w:r w:rsidRPr="003529D0">
        <w:rPr>
          <w:rFonts w:ascii="Verdana" w:hAnsi="Verdana"/>
          <w:sz w:val="20"/>
          <w:szCs w:val="20"/>
        </w:rPr>
        <w:t>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 zainstalowanego systemu operacyjnego: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nazwa, wersja i typ licencji oprogramowania bazodanowego: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lastRenderedPageBreak/>
        <w:t>Macierz dyskowa (1 szt.)</w:t>
      </w:r>
    </w:p>
    <w:p w:rsidR="007768E0" w:rsidRPr="003529D0" w:rsidRDefault="007768E0" w:rsidP="007768E0">
      <w:pPr>
        <w:pStyle w:val="Podpunkt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miejsc na dyski twarde: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kontrolerów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pamięci cache pojedynczego kontrolera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zasilaczy: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Maszyna wirtualna A (1 szt.)</w:t>
      </w:r>
    </w:p>
    <w:p w:rsidR="007768E0" w:rsidRPr="003529D0" w:rsidRDefault="007768E0" w:rsidP="007768E0">
      <w:pPr>
        <w:pStyle w:val="Podpunkt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serwera: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procesorów: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kontrolera macierzy: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kontrolerów SAS-HBA: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zainstalowanej pamięci RAM (GB):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interfejsów sieciowych: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i moc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 xml:space="preserve">Producent, nazwa i wersja zainstalowanego środowiska </w:t>
      </w:r>
      <w:proofErr w:type="spellStart"/>
      <w:r w:rsidRPr="003529D0">
        <w:rPr>
          <w:rFonts w:ascii="Verdana" w:hAnsi="Verdana"/>
          <w:sz w:val="20"/>
          <w:szCs w:val="20"/>
        </w:rPr>
        <w:t>wirtualizacyjnego</w:t>
      </w:r>
      <w:proofErr w:type="spellEnd"/>
      <w:r w:rsidRPr="003529D0">
        <w:rPr>
          <w:rFonts w:ascii="Verdana" w:hAnsi="Verdana"/>
          <w:sz w:val="20"/>
          <w:szCs w:val="20"/>
        </w:rPr>
        <w:t>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 zainstalowanego systemu operacyjnego: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Maszyna wirtualna B (1 szt.)</w:t>
      </w:r>
    </w:p>
    <w:p w:rsidR="007768E0" w:rsidRPr="003529D0" w:rsidRDefault="007768E0" w:rsidP="007768E0">
      <w:pPr>
        <w:pStyle w:val="Podpunkt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serwera: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procesorów: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kontrolera macierzy: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kontrolerów SAS-HBA: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zainstalowanej pamięci RAM (GB):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interfejsów sieciowych: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i moc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 xml:space="preserve">Producent, nazwa i wersja zainstalowanego środowiska </w:t>
      </w:r>
      <w:proofErr w:type="spellStart"/>
      <w:r w:rsidRPr="003529D0">
        <w:rPr>
          <w:rFonts w:ascii="Verdana" w:hAnsi="Verdana"/>
          <w:sz w:val="20"/>
          <w:szCs w:val="20"/>
        </w:rPr>
        <w:t>wirtualizacyjnego</w:t>
      </w:r>
      <w:proofErr w:type="spellEnd"/>
      <w:r w:rsidRPr="003529D0">
        <w:rPr>
          <w:rFonts w:ascii="Verdana" w:hAnsi="Verdana"/>
          <w:sz w:val="20"/>
          <w:szCs w:val="20"/>
        </w:rPr>
        <w:t>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 zainstalowanego systemu operacyjnego: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Serwer AD główny (1 szt.)</w:t>
      </w:r>
    </w:p>
    <w:p w:rsidR="007768E0" w:rsidRPr="003529D0" w:rsidRDefault="007768E0" w:rsidP="007768E0">
      <w:pPr>
        <w:pStyle w:val="Podpunkt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lastRenderedPageBreak/>
        <w:t>Producent i model serwera: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procesorów: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kontrolera macierzy: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kontrolerów SAS-HBA: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zainstalowanej pamięci RAM (GB):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interfejsów sieciowych: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i moc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 xml:space="preserve">Producent, nazwa i wersja zainstalowanego środowiska </w:t>
      </w:r>
      <w:proofErr w:type="spellStart"/>
      <w:r w:rsidRPr="003529D0">
        <w:rPr>
          <w:rFonts w:ascii="Verdana" w:hAnsi="Verdana"/>
          <w:sz w:val="20"/>
          <w:szCs w:val="20"/>
        </w:rPr>
        <w:t>wirtualizacyjnego</w:t>
      </w:r>
      <w:proofErr w:type="spellEnd"/>
      <w:r w:rsidRPr="003529D0">
        <w:rPr>
          <w:rFonts w:ascii="Verdana" w:hAnsi="Verdana"/>
          <w:sz w:val="20"/>
          <w:szCs w:val="20"/>
        </w:rPr>
        <w:t>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 zainstalowanego systemu operacyjnego: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Serwer AD zapasowy (1 szt.)</w:t>
      </w:r>
    </w:p>
    <w:p w:rsidR="007768E0" w:rsidRPr="003529D0" w:rsidRDefault="007768E0" w:rsidP="007768E0">
      <w:pPr>
        <w:pStyle w:val="Podpunkt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Macierz dyskowa na dane pracowników obsługi (1 szt.)</w:t>
      </w:r>
    </w:p>
    <w:p w:rsidR="007768E0" w:rsidRPr="003529D0" w:rsidRDefault="007768E0" w:rsidP="007768E0">
      <w:pPr>
        <w:pStyle w:val="Podpunkt"/>
        <w:numPr>
          <w:ilvl w:val="0"/>
          <w:numId w:val="30"/>
        </w:numPr>
        <w:ind w:hanging="417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miejsc na dyski twarde: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kontrolerów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pamięci cache pojedynczego kontrolera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zasilaczy: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Macierz dyskowa redundantna na dane pracowników obsługi (1 szt.)</w:t>
      </w:r>
    </w:p>
    <w:p w:rsidR="007768E0" w:rsidRPr="003529D0" w:rsidRDefault="007768E0" w:rsidP="007768E0">
      <w:pPr>
        <w:pStyle w:val="Podpunkt"/>
        <w:numPr>
          <w:ilvl w:val="0"/>
          <w:numId w:val="21"/>
        </w:numPr>
        <w:ind w:hanging="417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miejsc na dyski twarde: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kontrolerów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pamięci cache pojedynczego kontrolera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zasilaczy: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Biblioteka taśmowa LTO (1 szt.)</w:t>
      </w:r>
    </w:p>
    <w:p w:rsidR="007768E0" w:rsidRPr="003529D0" w:rsidRDefault="007768E0" w:rsidP="007768E0">
      <w:pPr>
        <w:pStyle w:val="Podpunkt"/>
        <w:numPr>
          <w:ilvl w:val="0"/>
          <w:numId w:val="31"/>
        </w:numPr>
        <w:ind w:hanging="417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zainstalowanego napędu: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przepustowość interfejsu do połączenia z serwerem: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lastRenderedPageBreak/>
        <w:t>Ilość gniazd na taśmy: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dołączonych taśm czyszczących LTO: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dołączonych taśm LTO-6: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Web Application Firewall (1 szt.)</w:t>
      </w:r>
    </w:p>
    <w:p w:rsidR="007768E0" w:rsidRPr="003529D0" w:rsidRDefault="007768E0" w:rsidP="007768E0">
      <w:pPr>
        <w:pStyle w:val="Podpunkt"/>
        <w:numPr>
          <w:ilvl w:val="0"/>
          <w:numId w:val="26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wersja: .……………………………………</w:t>
      </w:r>
    </w:p>
    <w:p w:rsidR="007768E0" w:rsidRPr="003529D0" w:rsidRDefault="007768E0" w:rsidP="007768E0">
      <w:pPr>
        <w:pStyle w:val="Podpunkt"/>
        <w:numPr>
          <w:ilvl w:val="0"/>
          <w:numId w:val="26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Długość okresu wsparcia i jego zakres: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Licencje dostępowe CAL Device (210 szt.)</w:t>
      </w:r>
    </w:p>
    <w:p w:rsidR="007768E0" w:rsidRPr="003529D0" w:rsidRDefault="007768E0" w:rsidP="007768E0">
      <w:pPr>
        <w:pStyle w:val="Podpunkt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wersja: .……………………………………</w:t>
      </w:r>
    </w:p>
    <w:p w:rsidR="007768E0" w:rsidRPr="003529D0" w:rsidRDefault="007768E0" w:rsidP="007768E0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</w:p>
    <w:p w:rsidR="007768E0" w:rsidRPr="003529D0" w:rsidRDefault="007768E0" w:rsidP="007768E0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</w:p>
    <w:p w:rsidR="007768E0" w:rsidRPr="003529D0" w:rsidRDefault="007768E0" w:rsidP="007768E0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482D0E" w:rsidTr="00EE4FAB">
        <w:tc>
          <w:tcPr>
            <w:tcW w:w="4678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8486A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8486A">
              <w:rPr>
                <w:rFonts w:ascii="Verdana" w:hAnsi="Verdana"/>
                <w:sz w:val="16"/>
                <w:szCs w:val="16"/>
              </w:rPr>
              <w:t>ż</w:t>
            </w: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keepNext/>
        <w:spacing w:after="120" w:line="240" w:lineRule="auto"/>
        <w:jc w:val="right"/>
        <w:outlineLvl w:val="2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194778">
        <w:rPr>
          <w:rFonts w:ascii="Verdana" w:hAnsi="Verdana" w:cs="Arial"/>
          <w:sz w:val="20"/>
          <w:szCs w:val="20"/>
        </w:rPr>
        <w:lastRenderedPageBreak/>
        <w:t>Załącznik nr 10 do SIWZ</w:t>
      </w:r>
    </w:p>
    <w:p w:rsidR="007768E0" w:rsidRPr="00482D0E" w:rsidRDefault="007768E0" w:rsidP="007768E0">
      <w:pPr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  <w:r w:rsidRPr="00482D0E">
        <w:rPr>
          <w:rFonts w:ascii="Verdana" w:hAnsi="Verdana" w:cs="Arial"/>
          <w:b/>
          <w:sz w:val="19"/>
          <w:szCs w:val="19"/>
        </w:rPr>
        <w:t>Wzór zabezpieczenia należytego wykonania umowy</w:t>
      </w:r>
    </w:p>
    <w:p w:rsidR="007768E0" w:rsidRPr="00482D0E" w:rsidRDefault="007768E0" w:rsidP="007768E0">
      <w:pPr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</w:p>
    <w:p w:rsidR="007768E0" w:rsidRPr="00482D0E" w:rsidRDefault="007768E0" w:rsidP="007768E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 xml:space="preserve">My, niżej podpisani [ </w:t>
      </w:r>
      <w:r w:rsidRPr="00482D0E">
        <w:rPr>
          <w:rFonts w:ascii="Verdana" w:hAnsi="Verdana" w:cs="Arial"/>
          <w:i/>
          <w:sz w:val="19"/>
          <w:szCs w:val="19"/>
        </w:rPr>
        <w:t>nazwisko, nazwa firmy, adres</w:t>
      </w:r>
      <w:r w:rsidRPr="00482D0E">
        <w:rPr>
          <w:rFonts w:ascii="Verdana" w:hAnsi="Verdana" w:cs="Arial"/>
          <w:sz w:val="19"/>
          <w:szCs w:val="19"/>
        </w:rPr>
        <w:t xml:space="preserve">] </w:t>
      </w:r>
      <w:r w:rsidRPr="00482D0E">
        <w:rPr>
          <w:rFonts w:ascii="Verdana" w:hAnsi="Verdana" w:cs="Arial"/>
          <w:b/>
          <w:sz w:val="19"/>
          <w:szCs w:val="19"/>
        </w:rPr>
        <w:t>(Gwarant)</w:t>
      </w:r>
      <w:r w:rsidRPr="00482D0E">
        <w:rPr>
          <w:rFonts w:ascii="Verdana" w:hAnsi="Verdana" w:cs="Arial"/>
          <w:sz w:val="19"/>
          <w:szCs w:val="19"/>
        </w:rPr>
        <w:t xml:space="preserve"> niniejszym oświadczamy, iż udzielamy </w:t>
      </w:r>
      <w:r w:rsidRPr="00482D0E">
        <w:rPr>
          <w:rFonts w:ascii="Verdana" w:hAnsi="Verdana" w:cs="Arial"/>
          <w:b/>
          <w:sz w:val="19"/>
          <w:szCs w:val="19"/>
        </w:rPr>
        <w:t>Miastu</w:t>
      </w:r>
      <w:r w:rsidRPr="00482D0E">
        <w:rPr>
          <w:rFonts w:ascii="Verdana" w:hAnsi="Verdana" w:cs="Arial"/>
          <w:b/>
          <w:bCs/>
          <w:sz w:val="19"/>
          <w:szCs w:val="19"/>
        </w:rPr>
        <w:t xml:space="preserve"> Nowy Dwór Mazowiecki z siedzibą </w:t>
      </w:r>
      <w:r w:rsidRPr="00482D0E">
        <w:rPr>
          <w:rFonts w:ascii="Verdana" w:hAnsi="Verdana" w:cs="Arial"/>
          <w:b/>
          <w:bCs/>
          <w:sz w:val="19"/>
          <w:szCs w:val="19"/>
        </w:rPr>
        <w:br/>
        <w:t>ul. Zakroczymska 30, 05-100 Nowy Dwór Mazowiecki</w:t>
      </w:r>
      <w:r w:rsidRPr="00482D0E">
        <w:rPr>
          <w:rFonts w:ascii="Verdana" w:hAnsi="Verdana" w:cs="Arial"/>
          <w:sz w:val="19"/>
          <w:szCs w:val="19"/>
        </w:rPr>
        <w:t xml:space="preserve"> </w:t>
      </w:r>
      <w:r w:rsidRPr="00482D0E">
        <w:rPr>
          <w:rFonts w:ascii="Verdana" w:hAnsi="Verdana" w:cs="Arial"/>
          <w:b/>
          <w:sz w:val="19"/>
          <w:szCs w:val="19"/>
        </w:rPr>
        <w:t>(Zamawiający)</w:t>
      </w:r>
      <w:r w:rsidRPr="00482D0E">
        <w:rPr>
          <w:rFonts w:ascii="Verdana" w:hAnsi="Verdana" w:cs="Arial"/>
          <w:sz w:val="19"/>
          <w:szCs w:val="19"/>
        </w:rPr>
        <w:t>, bezwarunkowej i nieodwołalnej gwarancji w imieniu [</w:t>
      </w:r>
      <w:r w:rsidRPr="00482D0E">
        <w:rPr>
          <w:rFonts w:ascii="Verdana" w:hAnsi="Verdana" w:cs="Arial"/>
          <w:i/>
          <w:sz w:val="19"/>
          <w:szCs w:val="19"/>
        </w:rPr>
        <w:t>nazwa i adres Wykonawcy</w:t>
      </w:r>
      <w:r w:rsidRPr="00482D0E">
        <w:rPr>
          <w:rFonts w:ascii="Verdana" w:hAnsi="Verdana" w:cs="Arial"/>
          <w:sz w:val="19"/>
          <w:szCs w:val="19"/>
        </w:rPr>
        <w:t xml:space="preserve">] </w:t>
      </w:r>
      <w:r w:rsidRPr="00482D0E">
        <w:rPr>
          <w:rFonts w:ascii="Verdana" w:hAnsi="Verdana" w:cs="Arial"/>
          <w:b/>
          <w:sz w:val="19"/>
          <w:szCs w:val="19"/>
        </w:rPr>
        <w:t>(Wykonawca)</w:t>
      </w:r>
      <w:r w:rsidRPr="00482D0E">
        <w:rPr>
          <w:rFonts w:ascii="Verdana" w:hAnsi="Verdana" w:cs="Arial"/>
          <w:sz w:val="19"/>
          <w:szCs w:val="19"/>
        </w:rPr>
        <w:t xml:space="preserve"> zapłaty:</w:t>
      </w:r>
    </w:p>
    <w:p w:rsidR="007768E0" w:rsidRPr="00482D0E" w:rsidRDefault="007768E0" w:rsidP="007768E0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[</w:t>
      </w:r>
      <w:r w:rsidRPr="00482D0E">
        <w:rPr>
          <w:rFonts w:ascii="Verdana" w:hAnsi="Verdana" w:cs="Arial"/>
          <w:i/>
          <w:sz w:val="19"/>
          <w:szCs w:val="19"/>
        </w:rPr>
        <w:t>wysokość</w:t>
      </w:r>
      <w:r w:rsidRPr="00482D0E">
        <w:rPr>
          <w:rFonts w:ascii="Verdana" w:hAnsi="Verdana" w:cs="Arial"/>
          <w:sz w:val="19"/>
          <w:szCs w:val="19"/>
        </w:rPr>
        <w:t xml:space="preserve"> </w:t>
      </w:r>
      <w:r w:rsidRPr="00482D0E">
        <w:rPr>
          <w:rFonts w:ascii="Verdana" w:hAnsi="Verdana" w:cs="Arial"/>
          <w:i/>
          <w:sz w:val="19"/>
          <w:szCs w:val="19"/>
        </w:rPr>
        <w:t>kwoty zabezpieczenia</w:t>
      </w:r>
      <w:r w:rsidRPr="00482D0E">
        <w:rPr>
          <w:rFonts w:ascii="Verdana" w:hAnsi="Verdana" w:cs="Arial"/>
          <w:sz w:val="19"/>
          <w:szCs w:val="19"/>
        </w:rPr>
        <w:t>]</w:t>
      </w:r>
      <w:r w:rsidRPr="00482D0E">
        <w:rPr>
          <w:rFonts w:ascii="Verdana" w:hAnsi="Verdana" w:cs="Arial"/>
          <w:i/>
          <w:sz w:val="19"/>
          <w:szCs w:val="19"/>
        </w:rPr>
        <w:t xml:space="preserve"> </w:t>
      </w:r>
      <w:r w:rsidRPr="00482D0E">
        <w:rPr>
          <w:rFonts w:ascii="Verdana" w:hAnsi="Verdana" w:cs="Arial"/>
          <w:sz w:val="19"/>
          <w:szCs w:val="19"/>
        </w:rPr>
        <w:t xml:space="preserve">zł równoważnych 100 % wysokości zabezpieczenia należytego wykonania umowy </w:t>
      </w:r>
      <w:r w:rsidRPr="00482D0E">
        <w:rPr>
          <w:rFonts w:ascii="Verdana" w:hAnsi="Verdana" w:cs="Arial"/>
          <w:bCs/>
          <w:iCs/>
          <w:sz w:val="19"/>
          <w:szCs w:val="19"/>
        </w:rPr>
        <w:t>z dnia …</w:t>
      </w:r>
      <w:r w:rsidRPr="00482D0E">
        <w:rPr>
          <w:rFonts w:ascii="Verdana" w:hAnsi="Verdana" w:cs="Arial"/>
          <w:bCs/>
          <w:i/>
          <w:iCs/>
          <w:sz w:val="19"/>
          <w:szCs w:val="19"/>
        </w:rPr>
        <w:t xml:space="preserve"> </w:t>
      </w:r>
      <w:r w:rsidRPr="00482D0E">
        <w:rPr>
          <w:rFonts w:ascii="Verdana" w:hAnsi="Verdana" w:cs="Arial"/>
          <w:sz w:val="19"/>
          <w:szCs w:val="19"/>
        </w:rPr>
        <w:t xml:space="preserve">zawartej w wyniku przeprowadzenia postępowania o udzielenie zamówienia publicznego na realizację zadania </w:t>
      </w:r>
      <w:proofErr w:type="spellStart"/>
      <w:r w:rsidRPr="00482D0E">
        <w:rPr>
          <w:rFonts w:ascii="Verdana" w:hAnsi="Verdana" w:cs="Arial"/>
          <w:sz w:val="19"/>
          <w:szCs w:val="19"/>
        </w:rPr>
        <w:t>pn</w:t>
      </w:r>
      <w:proofErr w:type="spellEnd"/>
      <w:r w:rsidRPr="00482D0E">
        <w:rPr>
          <w:rFonts w:ascii="Verdana" w:hAnsi="Verdana" w:cs="Arial"/>
          <w:sz w:val="19"/>
          <w:szCs w:val="19"/>
        </w:rPr>
        <w:t xml:space="preserve">: </w:t>
      </w:r>
      <w:r w:rsidRPr="00482D0E">
        <w:rPr>
          <w:rFonts w:ascii="Verdana" w:hAnsi="Verdana" w:cs="Arial"/>
          <w:b/>
          <w:sz w:val="19"/>
          <w:szCs w:val="19"/>
        </w:rPr>
        <w:t>„</w:t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 UM i JM Miasta Nowy Dwór Mazowiecki do świadczenia e-usług publicznych – </w:t>
      </w:r>
      <w:r w:rsidRPr="003529D0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3529D0">
        <w:rPr>
          <w:rFonts w:ascii="Verdana" w:hAnsi="Verdana"/>
          <w:b/>
          <w:bCs/>
          <w:sz w:val="20"/>
          <w:szCs w:val="20"/>
        </w:rPr>
        <w:t xml:space="preserve">”, </w:t>
      </w:r>
      <w:r w:rsidRPr="003529D0">
        <w:rPr>
          <w:rFonts w:ascii="Verdana" w:hAnsi="Verdana"/>
          <w:bCs/>
          <w:sz w:val="20"/>
          <w:szCs w:val="20"/>
        </w:rPr>
        <w:t>oznaczenie sprawy:</w:t>
      </w:r>
      <w:r w:rsidRPr="003529D0">
        <w:rPr>
          <w:rFonts w:ascii="Verdana" w:hAnsi="Verdana"/>
          <w:b/>
          <w:bCs/>
          <w:sz w:val="20"/>
          <w:szCs w:val="20"/>
        </w:rPr>
        <w:t xml:space="preserve"> WPI.271.1.</w:t>
      </w:r>
      <w:r>
        <w:rPr>
          <w:rFonts w:ascii="Verdana" w:hAnsi="Verdana"/>
          <w:b/>
          <w:bCs/>
          <w:sz w:val="20"/>
          <w:szCs w:val="20"/>
        </w:rPr>
        <w:t>4</w:t>
      </w:r>
      <w:r w:rsidRPr="003529D0">
        <w:rPr>
          <w:rFonts w:ascii="Verdana" w:hAnsi="Verdana"/>
          <w:b/>
          <w:bCs/>
          <w:sz w:val="20"/>
          <w:szCs w:val="20"/>
        </w:rPr>
        <w:t>.2020</w:t>
      </w:r>
      <w:r w:rsidRPr="00482D0E">
        <w:rPr>
          <w:rFonts w:ascii="Verdana" w:hAnsi="Verdana" w:cs="Arial"/>
          <w:b/>
          <w:sz w:val="19"/>
          <w:szCs w:val="19"/>
        </w:rPr>
        <w:t xml:space="preserve"> (Umowa)</w:t>
      </w:r>
      <w:r w:rsidRPr="00482D0E">
        <w:rPr>
          <w:rFonts w:ascii="Verdana" w:hAnsi="Verdana" w:cs="Arial"/>
          <w:sz w:val="19"/>
          <w:szCs w:val="19"/>
        </w:rPr>
        <w:t xml:space="preserve"> – zabezpieczenie to służy pokryciu roszczeń z tytułu niewykonania lub nienależytego wykonania Umowy,</w:t>
      </w:r>
    </w:p>
    <w:p w:rsidR="007768E0" w:rsidRPr="00482D0E" w:rsidRDefault="007768E0" w:rsidP="007768E0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[</w:t>
      </w:r>
      <w:r w:rsidRPr="00482D0E">
        <w:rPr>
          <w:rFonts w:ascii="Verdana" w:hAnsi="Verdana" w:cs="Arial"/>
          <w:i/>
          <w:sz w:val="19"/>
          <w:szCs w:val="19"/>
        </w:rPr>
        <w:t>wysokość kwoty zabezpieczenia</w:t>
      </w:r>
      <w:r w:rsidRPr="00482D0E">
        <w:rPr>
          <w:rFonts w:ascii="Verdana" w:hAnsi="Verdana" w:cs="Arial"/>
          <w:sz w:val="19"/>
          <w:szCs w:val="19"/>
        </w:rPr>
        <w:t>] zł równoważnych 30 % wysokości zabezpieczenia należytego wykonania Umowy – zabezpieczenie to służy pokryciu roszczeń z tytułu rękojmi za wady,</w:t>
      </w:r>
    </w:p>
    <w:p w:rsidR="007768E0" w:rsidRPr="00482D0E" w:rsidRDefault="007768E0" w:rsidP="007768E0">
      <w:pPr>
        <w:tabs>
          <w:tab w:val="left" w:pos="851"/>
        </w:tabs>
        <w:spacing w:after="0" w:line="240" w:lineRule="auto"/>
        <w:ind w:left="491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 xml:space="preserve">bezspornie, w terminie 14 dni od otrzymania pierwszego wezwania na piśmie od Zamawiającego </w:t>
      </w:r>
      <w:r w:rsidRPr="00482D0E">
        <w:rPr>
          <w:rFonts w:ascii="Verdana" w:hAnsi="Verdana" w:cs="Arial"/>
          <w:b/>
          <w:sz w:val="19"/>
          <w:szCs w:val="19"/>
        </w:rPr>
        <w:t>(wezwanie do zapłaty)</w:t>
      </w:r>
      <w:r w:rsidRPr="00482D0E">
        <w:rPr>
          <w:rFonts w:ascii="Verdana" w:hAnsi="Verdana" w:cs="Arial"/>
          <w:sz w:val="19"/>
          <w:szCs w:val="19"/>
        </w:rPr>
        <w:t>.</w:t>
      </w:r>
    </w:p>
    <w:p w:rsidR="007768E0" w:rsidRPr="00482D0E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Ponadto oświadczamy, że żadna zmiana, uzupełnienie lub modyfikacja Umowy uzgodnione pomiędzy Zamawiającym a Wykonawcą, w żaden sposób nie zwalniają nas od odpowiedzialności prawnej w ramach niniejszej gwarancji i niniejszym rezygnujemy z konieczności powiadamiania nas o tego typu zmianach, uzupełnieniach lub modyfikacjach.</w:t>
      </w:r>
    </w:p>
    <w:p w:rsidR="007768E0" w:rsidRPr="00482D0E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Sumy gwarancyjne, określone w ust. 1 pkt 1) i 2), stanowią górną granicę odpowiedzialności Gwaranta z każdego tytułu tam określonego. Każda kwota zapłacona z tytułu niniejszej gwarancji zmniejsza łączną sumę gwarancyjną oraz odpowiednią sumę gwarancyjną z tytułów określonych w ust. 1 pkt 1) lub 2), przy czym zapłata kwoty, z tytułu określonego w ust. 1 pkt 1) nie wyłącza odpowiedzialności z tytułu określonego w ust. 1 pkt 2).</w:t>
      </w:r>
    </w:p>
    <w:p w:rsidR="007768E0" w:rsidRPr="00482D0E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Niniejsza gwarancja wchodzi w życie, staje się ważna i obowiązywać będzie</w:t>
      </w:r>
    </w:p>
    <w:p w:rsidR="007768E0" w:rsidRPr="00482D0E" w:rsidRDefault="007768E0" w:rsidP="007768E0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od daty podpisania Umowy i ważna będzie do chwili podpisania przez Strony Umowy protokołu odbioru końcowego przedmiotu umowy, jednak nie później niż do dnia …. – w wysokości zabezpieczenia, o której mowa w ust. 1 pkt 1) niniejszej gwarancji.</w:t>
      </w:r>
    </w:p>
    <w:p w:rsidR="007768E0" w:rsidRPr="00482D0E" w:rsidRDefault="007768E0" w:rsidP="007768E0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od chwili podpisania przez Strony Umowy protokołu odbioru końcowego przedmiotu umowy do dnia, w którym wygaśnie odpowiedzialność Wykonawcy z tytułu rękojmi za wady, jednak nie dłużej niż do dnia … – w wysokości zabezpieczenia, o której mowa w ust. 1 pkt 2) niniejszej gwarancji. Po upływie tego terminu gwarancja wygasa.</w:t>
      </w:r>
    </w:p>
    <w:p w:rsidR="007768E0" w:rsidRPr="00482D0E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Pisemne wezwanie do zapłaty Zamawiający jest zobowiązany dostarczyć do naszej siedziby/oddziału w [</w:t>
      </w:r>
      <w:r w:rsidRPr="00482D0E">
        <w:rPr>
          <w:rFonts w:ascii="Verdana" w:hAnsi="Verdana" w:cs="Arial"/>
          <w:i/>
          <w:sz w:val="19"/>
          <w:szCs w:val="19"/>
        </w:rPr>
        <w:t>adres siedziby lub oddziału</w:t>
      </w:r>
      <w:r w:rsidRPr="00482D0E">
        <w:rPr>
          <w:rFonts w:ascii="Verdana" w:hAnsi="Verdana" w:cs="Arial"/>
          <w:sz w:val="19"/>
          <w:szCs w:val="19"/>
        </w:rPr>
        <w:t>] do ostatniego dnia terminu ważności gwarancji.</w:t>
      </w:r>
    </w:p>
    <w:p w:rsidR="007768E0" w:rsidRPr="00482D0E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Przyjmujemy, że gwarancja zostanie zwolniona i powiadomicie nas Państwo o tym w ciągu 15 dni od dnia, w którym wygaśnie odpowiedzialność Wykonawcy z tytułu rękojmi za wady.</w:t>
      </w:r>
    </w:p>
    <w:p w:rsidR="007768E0" w:rsidRPr="00482D0E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Prawa Zamawiającego wynikające z gwarancji nie mogą być przenoszone na rzecz osób trzecich, bez uprzedniej pisemnej zgody Gwaranta.</w:t>
      </w:r>
    </w:p>
    <w:p w:rsidR="007768E0" w:rsidRPr="00482D0E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Wszelkie spory dotyczące gwarancji podlegają rozstrzygnięciu zgodnie z prawem Rzeczypospolitej Polskiej i podlegają jurysdykcji sądu właściwego dla siedziby Zamawiającego.</w:t>
      </w:r>
    </w:p>
    <w:p w:rsidR="007768E0" w:rsidRPr="00482D0E" w:rsidRDefault="007768E0" w:rsidP="007768E0">
      <w:pPr>
        <w:spacing w:after="0" w:line="240" w:lineRule="auto"/>
        <w:rPr>
          <w:rFonts w:ascii="Verdana" w:hAnsi="Verdana" w:cs="Arial"/>
          <w:sz w:val="19"/>
          <w:szCs w:val="19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Sporządzono w: [</w:t>
      </w:r>
      <w:r w:rsidRPr="00482D0E">
        <w:rPr>
          <w:rFonts w:ascii="Verdana" w:hAnsi="Verdana" w:cs="Arial"/>
          <w:i/>
          <w:sz w:val="19"/>
          <w:szCs w:val="19"/>
        </w:rPr>
        <w:t>nazwa miejscowości</w:t>
      </w:r>
      <w:r w:rsidRPr="00482D0E">
        <w:rPr>
          <w:rFonts w:ascii="Verdana" w:hAnsi="Verdana" w:cs="Arial"/>
          <w:sz w:val="19"/>
          <w:szCs w:val="19"/>
        </w:rPr>
        <w:t>]………………………….., dnia ……………………</w:t>
      </w:r>
    </w:p>
    <w:p w:rsidR="007768E0" w:rsidRPr="00482D0E" w:rsidRDefault="007768E0" w:rsidP="007768E0">
      <w:pPr>
        <w:spacing w:after="0" w:line="240" w:lineRule="auto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Nazwisko i imię: ………………………………………</w:t>
      </w:r>
    </w:p>
    <w:p w:rsidR="007768E0" w:rsidRPr="00482D0E" w:rsidRDefault="007768E0" w:rsidP="007768E0">
      <w:pPr>
        <w:spacing w:after="0" w:line="240" w:lineRule="auto"/>
        <w:rPr>
          <w:rFonts w:ascii="Verdana" w:hAnsi="Verdana" w:cs="Arial"/>
          <w:sz w:val="19"/>
          <w:szCs w:val="19"/>
        </w:rPr>
      </w:pPr>
      <w:r w:rsidRPr="00482D0E">
        <w:rPr>
          <w:rFonts w:ascii="Verdana" w:hAnsi="Verdana" w:cs="Arial"/>
          <w:sz w:val="19"/>
          <w:szCs w:val="19"/>
        </w:rPr>
        <w:t>W imieniu           ………………………………………</w:t>
      </w:r>
    </w:p>
    <w:p w:rsidR="007768E0" w:rsidRPr="001C2AA7" w:rsidRDefault="007768E0" w:rsidP="007768E0">
      <w:pPr>
        <w:spacing w:after="0" w:line="240" w:lineRule="auto"/>
      </w:pPr>
      <w:r w:rsidRPr="00482D0E">
        <w:rPr>
          <w:rFonts w:ascii="Verdana" w:hAnsi="Verdana" w:cs="Arial"/>
          <w:sz w:val="19"/>
          <w:szCs w:val="19"/>
        </w:rPr>
        <w:t>Podpis:               ………………………………………</w:t>
      </w:r>
    </w:p>
    <w:p w:rsidR="00A21AAC" w:rsidRDefault="00A21AAC"/>
    <w:sectPr w:rsidR="00A21AAC" w:rsidSect="006B548F">
      <w:pgSz w:w="11906" w:h="16838" w:code="9"/>
      <w:pgMar w:top="156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3C44118"/>
    <w:lvl w:ilvl="0">
      <w:start w:val="1"/>
      <w:numFmt w:val="decimal"/>
      <w:pStyle w:val="KOMAPparagraf"/>
      <w:lvlText w:val="§ %1."/>
      <w:lvlJc w:val="left"/>
      <w:pPr>
        <w:tabs>
          <w:tab w:val="num" w:pos="2269"/>
        </w:tabs>
        <w:ind w:left="2977" w:hanging="708"/>
      </w:pPr>
      <w:rPr>
        <w:rFonts w:ascii="Calibri" w:hAnsi="Calibri" w:hint="default"/>
        <w:b/>
        <w:i w:val="0"/>
        <w:sz w:val="24"/>
        <w:szCs w:val="18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8"/>
      </w:pPr>
      <w:rPr>
        <w:rFonts w:hint="default"/>
        <w:b/>
      </w:rPr>
    </w:lvl>
    <w:lvl w:ilvl="2">
      <w:start w:val="1"/>
      <w:numFmt w:val="lowerLetter"/>
      <w:lvlText w:val="%3/"/>
      <w:lvlJc w:val="left"/>
      <w:pPr>
        <w:tabs>
          <w:tab w:val="num" w:pos="-706"/>
        </w:tabs>
        <w:ind w:left="1418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35" w:hanging="708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5"/>
    <w:multiLevelType w:val="multilevel"/>
    <w:tmpl w:val="2D1033EA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0000006"/>
    <w:multiLevelType w:val="singleLevel"/>
    <w:tmpl w:val="5AE80C1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1850FC2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13"/>
    <w:multiLevelType w:val="singleLevel"/>
    <w:tmpl w:val="C44AC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4747E8E"/>
    <w:multiLevelType w:val="multilevel"/>
    <w:tmpl w:val="53B487D6"/>
    <w:lvl w:ilvl="0">
      <w:start w:val="1"/>
      <w:numFmt w:val="decimal"/>
      <w:pStyle w:val="WW8Num15z0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06DE2D4E"/>
    <w:multiLevelType w:val="hybridMultilevel"/>
    <w:tmpl w:val="85405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E3FF5"/>
    <w:multiLevelType w:val="hybridMultilevel"/>
    <w:tmpl w:val="AE9655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BFB4D5A"/>
    <w:multiLevelType w:val="hybridMultilevel"/>
    <w:tmpl w:val="9138953A"/>
    <w:name w:val="WW8Num143522"/>
    <w:lvl w:ilvl="0" w:tplc="A54E45B2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B7D15"/>
    <w:multiLevelType w:val="hybridMultilevel"/>
    <w:tmpl w:val="B3FC4920"/>
    <w:lvl w:ilvl="0" w:tplc="382680F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C52001"/>
    <w:multiLevelType w:val="hybridMultilevel"/>
    <w:tmpl w:val="BF08056C"/>
    <w:lvl w:ilvl="0" w:tplc="B68CD12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1310B"/>
    <w:multiLevelType w:val="hybridMultilevel"/>
    <w:tmpl w:val="3F32DCA8"/>
    <w:lvl w:ilvl="0" w:tplc="C3CCF186">
      <w:start w:val="1"/>
      <w:numFmt w:val="decimal"/>
      <w:pStyle w:val="Wytyczne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8E69638">
      <w:start w:val="1"/>
      <w:numFmt w:val="lowerLetter"/>
      <w:pStyle w:val="Podwytyczne"/>
      <w:lvlText w:val="%2."/>
      <w:lvlJc w:val="left"/>
      <w:pPr>
        <w:ind w:left="1072" w:hanging="360"/>
      </w:pPr>
    </w:lvl>
    <w:lvl w:ilvl="2" w:tplc="2AFEB8AA">
      <w:start w:val="1"/>
      <w:numFmt w:val="lowerRoman"/>
      <w:pStyle w:val="Ppodpodwyt"/>
      <w:lvlText w:val="%3."/>
      <w:lvlJc w:val="right"/>
      <w:pPr>
        <w:ind w:left="1792" w:hanging="180"/>
      </w:pPr>
    </w:lvl>
    <w:lvl w:ilvl="3" w:tplc="0415000F" w:tentative="1">
      <w:start w:val="1"/>
      <w:numFmt w:val="decimal"/>
      <w:lvlText w:val="%4."/>
      <w:lvlJc w:val="left"/>
      <w:pPr>
        <w:ind w:left="2512" w:hanging="360"/>
      </w:pPr>
    </w:lvl>
    <w:lvl w:ilvl="4" w:tplc="04150019" w:tentative="1">
      <w:start w:val="1"/>
      <w:numFmt w:val="lowerLetter"/>
      <w:lvlText w:val="%5."/>
      <w:lvlJc w:val="left"/>
      <w:pPr>
        <w:ind w:left="3232" w:hanging="360"/>
      </w:pPr>
    </w:lvl>
    <w:lvl w:ilvl="5" w:tplc="0415001B" w:tentative="1">
      <w:start w:val="1"/>
      <w:numFmt w:val="lowerRoman"/>
      <w:lvlText w:val="%6."/>
      <w:lvlJc w:val="right"/>
      <w:pPr>
        <w:ind w:left="3952" w:hanging="180"/>
      </w:pPr>
    </w:lvl>
    <w:lvl w:ilvl="6" w:tplc="0415000F" w:tentative="1">
      <w:start w:val="1"/>
      <w:numFmt w:val="decimal"/>
      <w:lvlText w:val="%7."/>
      <w:lvlJc w:val="left"/>
      <w:pPr>
        <w:ind w:left="4672" w:hanging="360"/>
      </w:pPr>
    </w:lvl>
    <w:lvl w:ilvl="7" w:tplc="04150019" w:tentative="1">
      <w:start w:val="1"/>
      <w:numFmt w:val="lowerLetter"/>
      <w:lvlText w:val="%8."/>
      <w:lvlJc w:val="left"/>
      <w:pPr>
        <w:ind w:left="5392" w:hanging="360"/>
      </w:pPr>
    </w:lvl>
    <w:lvl w:ilvl="8" w:tplc="0415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69C6037"/>
    <w:multiLevelType w:val="hybridMultilevel"/>
    <w:tmpl w:val="96F0EA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11">
      <w:start w:val="1"/>
      <w:numFmt w:val="decimal"/>
      <w:lvlText w:val="%7)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7E702E0"/>
    <w:multiLevelType w:val="hybridMultilevel"/>
    <w:tmpl w:val="4AE46F44"/>
    <w:lvl w:ilvl="0" w:tplc="FE36F8B0">
      <w:start w:val="1"/>
      <w:numFmt w:val="decimal"/>
      <w:pStyle w:val="Punkt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1038ED"/>
    <w:multiLevelType w:val="hybridMultilevel"/>
    <w:tmpl w:val="3FFE50EC"/>
    <w:lvl w:ilvl="0" w:tplc="E050F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8BB2039"/>
    <w:multiLevelType w:val="hybridMultilevel"/>
    <w:tmpl w:val="57D63D78"/>
    <w:lvl w:ilvl="0" w:tplc="837CA728">
      <w:start w:val="1"/>
      <w:numFmt w:val="lowerLetter"/>
      <w:pStyle w:val="Podpunkt"/>
      <w:lvlText w:val="%1."/>
      <w:lvlJc w:val="left"/>
      <w:pPr>
        <w:ind w:left="9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>
    <w:nsid w:val="397E4ED3"/>
    <w:multiLevelType w:val="hybridMultilevel"/>
    <w:tmpl w:val="932ECC28"/>
    <w:name w:val="WW8Num143434"/>
    <w:lvl w:ilvl="0" w:tplc="6890C05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>
    <w:nsid w:val="42F15DC7"/>
    <w:multiLevelType w:val="multilevel"/>
    <w:tmpl w:val="A2E48F8C"/>
    <w:name w:val="WW8Num1434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4BA302E0"/>
    <w:multiLevelType w:val="multilevel"/>
    <w:tmpl w:val="F38AB978"/>
    <w:name w:val="WW8Num1435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4E4A3177"/>
    <w:multiLevelType w:val="hybridMultilevel"/>
    <w:tmpl w:val="C564284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C6F4D7F"/>
    <w:multiLevelType w:val="hybridMultilevel"/>
    <w:tmpl w:val="F3EE9AEA"/>
    <w:lvl w:ilvl="0" w:tplc="8E12B89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>
    <w:nsid w:val="5EA77686"/>
    <w:multiLevelType w:val="hybridMultilevel"/>
    <w:tmpl w:val="2B46A534"/>
    <w:name w:val="WW8Num14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3E348AE"/>
    <w:multiLevelType w:val="hybridMultilevel"/>
    <w:tmpl w:val="FF1699F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71B75496"/>
    <w:multiLevelType w:val="hybridMultilevel"/>
    <w:tmpl w:val="AAB0A8B2"/>
    <w:name w:val="WW8Num143435"/>
    <w:lvl w:ilvl="0" w:tplc="4AC265D4">
      <w:start w:val="4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C1F17"/>
    <w:multiLevelType w:val="hybridMultilevel"/>
    <w:tmpl w:val="D3061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4"/>
  </w:num>
  <w:num w:numId="5">
    <w:abstractNumId w:val="27"/>
  </w:num>
  <w:num w:numId="6">
    <w:abstractNumId w:val="35"/>
  </w:num>
  <w:num w:numId="7">
    <w:abstractNumId w:val="13"/>
  </w:num>
  <w:num w:numId="8">
    <w:abstractNumId w:val="34"/>
  </w:num>
  <w:num w:numId="9">
    <w:abstractNumId w:val="26"/>
  </w:num>
  <w:num w:numId="10">
    <w:abstractNumId w:val="29"/>
    <w:lvlOverride w:ilvl="0">
      <w:startOverride w:val="1"/>
    </w:lvlOverride>
  </w:num>
  <w:num w:numId="11">
    <w:abstractNumId w:val="23"/>
    <w:lvlOverride w:ilvl="0">
      <w:startOverride w:val="1"/>
    </w:lvlOverride>
  </w:num>
  <w:num w:numId="12">
    <w:abstractNumId w:val="17"/>
  </w:num>
  <w:num w:numId="13">
    <w:abstractNumId w:val="20"/>
  </w:num>
  <w:num w:numId="14">
    <w:abstractNumId w:val="11"/>
  </w:num>
  <w:num w:numId="15">
    <w:abstractNumId w:val="28"/>
  </w:num>
  <w:num w:numId="16">
    <w:abstractNumId w:val="10"/>
  </w:num>
  <w:num w:numId="17">
    <w:abstractNumId w:val="32"/>
  </w:num>
  <w:num w:numId="18">
    <w:abstractNumId w:val="16"/>
  </w:num>
  <w:num w:numId="19">
    <w:abstractNumId w:val="31"/>
  </w:num>
  <w:num w:numId="20">
    <w:abstractNumId w:val="21"/>
  </w:num>
  <w:num w:numId="21">
    <w:abstractNumId w:val="21"/>
    <w:lvlOverride w:ilvl="0">
      <w:startOverride w:val="1"/>
    </w:lvlOverride>
  </w:num>
  <w:num w:numId="22">
    <w:abstractNumId w:val="19"/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1"/>
    <w:lvlOverride w:ilvl="0">
      <w:startOverride w:val="1"/>
    </w:lvlOverride>
  </w:num>
  <w:num w:numId="30">
    <w:abstractNumId w:val="21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9"/>
  </w:num>
  <w:num w:numId="33">
    <w:abstractNumId w:val="18"/>
  </w:num>
  <w:num w:numId="34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E0"/>
    <w:rsid w:val="001C07AA"/>
    <w:rsid w:val="006B548F"/>
    <w:rsid w:val="007768E0"/>
    <w:rsid w:val="00A21AAC"/>
    <w:rsid w:val="00F7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8E0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768E0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Verdana" w:eastAsia="Times New Roman" w:hAnsi="Verdana"/>
      <w:b/>
      <w:bCs/>
      <w:kern w:val="1"/>
      <w:sz w:val="20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68E0"/>
    <w:pPr>
      <w:keepNext/>
      <w:numPr>
        <w:ilvl w:val="1"/>
        <w:numId w:val="32"/>
      </w:numPr>
      <w:tabs>
        <w:tab w:val="num" w:pos="0"/>
      </w:tabs>
      <w:suppressAutoHyphens/>
      <w:spacing w:after="0" w:line="240" w:lineRule="auto"/>
      <w:ind w:left="0" w:firstLine="0"/>
      <w:jc w:val="center"/>
      <w:outlineLvl w:val="1"/>
    </w:pPr>
    <w:rPr>
      <w:rFonts w:ascii="Georgia" w:eastAsia="Times New Roman" w:hAnsi="Georgia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768E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x-none"/>
    </w:rPr>
  </w:style>
  <w:style w:type="paragraph" w:styleId="Nagwek4">
    <w:name w:val="heading 4"/>
    <w:aliases w:val="h4"/>
    <w:basedOn w:val="Normalny"/>
    <w:next w:val="Normalny"/>
    <w:link w:val="Nagwek4Znak"/>
    <w:uiPriority w:val="9"/>
    <w:qFormat/>
    <w:rsid w:val="007768E0"/>
    <w:pPr>
      <w:keepNext/>
      <w:spacing w:before="240" w:after="60" w:line="276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aliases w:val="h5"/>
    <w:basedOn w:val="Normalny"/>
    <w:next w:val="Normalny"/>
    <w:link w:val="Nagwek5Znak"/>
    <w:uiPriority w:val="9"/>
    <w:qFormat/>
    <w:rsid w:val="007768E0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68E0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68E0"/>
    <w:pPr>
      <w:spacing w:before="300" w:after="0" w:line="276" w:lineRule="auto"/>
      <w:ind w:left="1296" w:hanging="1296"/>
      <w:jc w:val="both"/>
      <w:outlineLvl w:val="6"/>
    </w:pPr>
    <w:rPr>
      <w:rFonts w:eastAsia="Times New Roman" w:cs="Arial"/>
      <w:bCs/>
      <w:caps/>
      <w:color w:val="365F91"/>
      <w:spacing w:val="10"/>
      <w:szCs w:val="24"/>
      <w:lang w:val="x-none" w:eastAsia="pl-PL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768E0"/>
    <w:pPr>
      <w:spacing w:before="300" w:after="0" w:line="276" w:lineRule="auto"/>
      <w:ind w:left="1440" w:hanging="1440"/>
      <w:jc w:val="both"/>
      <w:outlineLvl w:val="7"/>
    </w:pPr>
    <w:rPr>
      <w:rFonts w:eastAsia="Times New Roman" w:cs="Arial"/>
      <w:bCs/>
      <w:caps/>
      <w:spacing w:val="10"/>
      <w:sz w:val="18"/>
      <w:szCs w:val="18"/>
      <w:lang w:val="x-none" w:eastAsia="pl-PL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768E0"/>
    <w:pPr>
      <w:spacing w:before="300" w:after="0" w:line="276" w:lineRule="auto"/>
      <w:ind w:left="1584" w:hanging="1584"/>
      <w:jc w:val="both"/>
      <w:outlineLvl w:val="8"/>
    </w:pPr>
    <w:rPr>
      <w:rFonts w:eastAsia="Times New Roman" w:cs="Arial"/>
      <w:bCs/>
      <w:i/>
      <w:caps/>
      <w:spacing w:val="10"/>
      <w:sz w:val="18"/>
      <w:szCs w:val="18"/>
      <w:lang w:val="x-none" w:eastAsia="pl-PL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68E0"/>
    <w:rPr>
      <w:rFonts w:ascii="Verdana" w:eastAsia="Times New Roman" w:hAnsi="Verdana" w:cs="Times New Roman"/>
      <w:b/>
      <w:bCs/>
      <w:kern w:val="1"/>
      <w:sz w:val="20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768E0"/>
    <w:rPr>
      <w:rFonts w:ascii="Georgia" w:eastAsia="Times New Roman" w:hAnsi="Georgia" w:cs="Times New Roman"/>
      <w:sz w:val="28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768E0"/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7768E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aliases w:val="h5 Znak"/>
    <w:basedOn w:val="Domylnaczcionkaakapitu"/>
    <w:link w:val="Nagwek5"/>
    <w:uiPriority w:val="9"/>
    <w:rsid w:val="007768E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7768E0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768E0"/>
    <w:rPr>
      <w:rFonts w:ascii="Calibri" w:eastAsia="Times New Roman" w:hAnsi="Calibri" w:cs="Arial"/>
      <w:bCs/>
      <w:caps/>
      <w:color w:val="365F91"/>
      <w:spacing w:val="10"/>
      <w:szCs w:val="24"/>
      <w:lang w:val="x-none" w:eastAsia="pl-PL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7768E0"/>
    <w:rPr>
      <w:rFonts w:ascii="Calibri" w:eastAsia="Times New Roman" w:hAnsi="Calibri" w:cs="Arial"/>
      <w:bCs/>
      <w:caps/>
      <w:spacing w:val="10"/>
      <w:sz w:val="18"/>
      <w:szCs w:val="18"/>
      <w:lang w:val="x-none" w:eastAsia="pl-PL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7768E0"/>
    <w:rPr>
      <w:rFonts w:ascii="Calibri" w:eastAsia="Times New Roman" w:hAnsi="Calibri" w:cs="Arial"/>
      <w:bCs/>
      <w:i/>
      <w:caps/>
      <w:spacing w:val="10"/>
      <w:sz w:val="18"/>
      <w:szCs w:val="18"/>
      <w:lang w:val="x-none" w:eastAsia="pl-PL" w:bidi="en-US"/>
    </w:rPr>
  </w:style>
  <w:style w:type="paragraph" w:styleId="Nagwek">
    <w:name w:val="header"/>
    <w:basedOn w:val="Normalny"/>
    <w:link w:val="NagwekZnak"/>
    <w:uiPriority w:val="99"/>
    <w:unhideWhenUsed/>
    <w:rsid w:val="0077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8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768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8E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E0"/>
    <w:rPr>
      <w:rFonts w:ascii="Segoe UI" w:eastAsia="Calibri" w:hAnsi="Segoe UI" w:cs="Times New Roman"/>
      <w:sz w:val="18"/>
      <w:szCs w:val="18"/>
      <w:lang w:val="x-none" w:eastAsia="x-none"/>
    </w:rPr>
  </w:style>
  <w:style w:type="numbering" w:customStyle="1" w:styleId="Bezlisty1">
    <w:name w:val="Bez listy1"/>
    <w:next w:val="Bezlisty"/>
    <w:semiHidden/>
    <w:rsid w:val="007768E0"/>
  </w:style>
  <w:style w:type="character" w:customStyle="1" w:styleId="WW8Num3z0">
    <w:name w:val="WW8Num3z0"/>
    <w:rsid w:val="007768E0"/>
    <w:rPr>
      <w:color w:val="auto"/>
    </w:rPr>
  </w:style>
  <w:style w:type="character" w:customStyle="1" w:styleId="WW8Num7z0">
    <w:name w:val="WW8Num7z0"/>
    <w:rsid w:val="007768E0"/>
    <w:rPr>
      <w:color w:val="auto"/>
    </w:rPr>
  </w:style>
  <w:style w:type="character" w:customStyle="1" w:styleId="WW8Num10z0">
    <w:name w:val="WW8Num10z0"/>
    <w:rsid w:val="007768E0"/>
    <w:rPr>
      <w:rFonts w:ascii="Times New Roman" w:hAnsi="Times New Roman"/>
      <w:color w:val="auto"/>
    </w:rPr>
  </w:style>
  <w:style w:type="character" w:customStyle="1" w:styleId="WW8Num11z0">
    <w:name w:val="WW8Num11z0"/>
    <w:rsid w:val="007768E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7768E0"/>
    <w:rPr>
      <w:color w:val="auto"/>
    </w:rPr>
  </w:style>
  <w:style w:type="character" w:customStyle="1" w:styleId="WW8Num18z0">
    <w:name w:val="WW8Num18z0"/>
    <w:rsid w:val="007768E0"/>
    <w:rPr>
      <w:color w:val="auto"/>
    </w:rPr>
  </w:style>
  <w:style w:type="character" w:customStyle="1" w:styleId="WW8Num26z0">
    <w:name w:val="WW8Num26z0"/>
    <w:rsid w:val="007768E0"/>
    <w:rPr>
      <w:b/>
    </w:rPr>
  </w:style>
  <w:style w:type="character" w:customStyle="1" w:styleId="WW8Num27z3">
    <w:name w:val="WW8Num27z3"/>
    <w:rsid w:val="007768E0"/>
    <w:rPr>
      <w:rFonts w:ascii="Times New Roman" w:hAnsi="Times New Roman" w:cs="Times New Roman"/>
    </w:rPr>
  </w:style>
  <w:style w:type="character" w:customStyle="1" w:styleId="WW8Num31z0">
    <w:name w:val="WW8Num31z0"/>
    <w:rsid w:val="007768E0"/>
    <w:rPr>
      <w:rFonts w:ascii="Times New Roman" w:hAnsi="Times New Roman"/>
      <w:color w:val="auto"/>
    </w:rPr>
  </w:style>
  <w:style w:type="character" w:customStyle="1" w:styleId="WW8Num37z3">
    <w:name w:val="WW8Num37z3"/>
    <w:rsid w:val="007768E0"/>
    <w:rPr>
      <w:rFonts w:ascii="Symbol" w:hAnsi="Symbol"/>
    </w:rPr>
  </w:style>
  <w:style w:type="character" w:customStyle="1" w:styleId="Domylnaczcionkaakapitu4">
    <w:name w:val="Domyślna czcionka akapitu4"/>
    <w:rsid w:val="007768E0"/>
  </w:style>
  <w:style w:type="character" w:customStyle="1" w:styleId="WW8Num8z0">
    <w:name w:val="WW8Num8z0"/>
    <w:rsid w:val="007768E0"/>
    <w:rPr>
      <w:color w:val="auto"/>
    </w:rPr>
  </w:style>
  <w:style w:type="character" w:customStyle="1" w:styleId="WW8Num12z0">
    <w:name w:val="WW8Num12z0"/>
    <w:rsid w:val="007768E0"/>
    <w:rPr>
      <w:color w:val="auto"/>
    </w:rPr>
  </w:style>
  <w:style w:type="character" w:customStyle="1" w:styleId="WW8Num15z0">
    <w:name w:val="WW8Num15z0"/>
    <w:rsid w:val="007768E0"/>
    <w:rPr>
      <w:color w:val="auto"/>
    </w:rPr>
  </w:style>
  <w:style w:type="character" w:customStyle="1" w:styleId="WW8Num20z0">
    <w:name w:val="WW8Num20z0"/>
    <w:rsid w:val="007768E0"/>
    <w:rPr>
      <w:color w:val="auto"/>
    </w:rPr>
  </w:style>
  <w:style w:type="character" w:customStyle="1" w:styleId="WW8Num27z0">
    <w:name w:val="WW8Num27z0"/>
    <w:rsid w:val="007768E0"/>
    <w:rPr>
      <w:rFonts w:ascii="Times New Roman" w:hAnsi="Times New Roman"/>
      <w:color w:val="auto"/>
    </w:rPr>
  </w:style>
  <w:style w:type="character" w:customStyle="1" w:styleId="WW8Num29z0">
    <w:name w:val="WW8Num29z0"/>
    <w:rsid w:val="007768E0"/>
    <w:rPr>
      <w:b/>
    </w:rPr>
  </w:style>
  <w:style w:type="character" w:customStyle="1" w:styleId="WW8Num30z3">
    <w:name w:val="WW8Num30z3"/>
    <w:rsid w:val="007768E0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7768E0"/>
    <w:rPr>
      <w:rFonts w:ascii="Times New Roman" w:hAnsi="Times New Roman"/>
      <w:color w:val="auto"/>
    </w:rPr>
  </w:style>
  <w:style w:type="character" w:customStyle="1" w:styleId="WW8Num37z0">
    <w:name w:val="WW8Num37z0"/>
    <w:rsid w:val="007768E0"/>
    <w:rPr>
      <w:rFonts w:ascii="Times New Roman" w:hAnsi="Times New Roman"/>
      <w:color w:val="auto"/>
    </w:rPr>
  </w:style>
  <w:style w:type="character" w:customStyle="1" w:styleId="WW8Num38z2">
    <w:name w:val="WW8Num38z2"/>
    <w:rsid w:val="007768E0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7768E0"/>
  </w:style>
  <w:style w:type="character" w:customStyle="1" w:styleId="Domylnaczcionkaakapitu2">
    <w:name w:val="Domyślna czcionka akapitu2"/>
    <w:rsid w:val="007768E0"/>
  </w:style>
  <w:style w:type="character" w:customStyle="1" w:styleId="WW8Num2z0">
    <w:name w:val="WW8Num2z0"/>
    <w:rsid w:val="007768E0"/>
    <w:rPr>
      <w:color w:val="auto"/>
    </w:rPr>
  </w:style>
  <w:style w:type="character" w:customStyle="1" w:styleId="WW8Num14z0">
    <w:name w:val="WW8Num14z0"/>
    <w:rsid w:val="007768E0"/>
    <w:rPr>
      <w:color w:val="auto"/>
    </w:rPr>
  </w:style>
  <w:style w:type="character" w:customStyle="1" w:styleId="WW8Num18z1">
    <w:name w:val="WW8Num18z1"/>
    <w:rsid w:val="007768E0"/>
    <w:rPr>
      <w:rFonts w:ascii="Courier New" w:hAnsi="Courier New"/>
    </w:rPr>
  </w:style>
  <w:style w:type="character" w:customStyle="1" w:styleId="WW8Num18z2">
    <w:name w:val="WW8Num18z2"/>
    <w:rsid w:val="007768E0"/>
    <w:rPr>
      <w:rFonts w:ascii="Wingdings" w:hAnsi="Wingdings"/>
    </w:rPr>
  </w:style>
  <w:style w:type="character" w:customStyle="1" w:styleId="WW8Num18z3">
    <w:name w:val="WW8Num18z3"/>
    <w:rsid w:val="007768E0"/>
    <w:rPr>
      <w:rFonts w:ascii="Symbol" w:hAnsi="Symbol"/>
    </w:rPr>
  </w:style>
  <w:style w:type="character" w:customStyle="1" w:styleId="Domylnaczcionkaakapitu1">
    <w:name w:val="Domyślna czcionka akapitu1"/>
    <w:rsid w:val="007768E0"/>
  </w:style>
  <w:style w:type="character" w:styleId="Numerstrony">
    <w:name w:val="page number"/>
    <w:basedOn w:val="Domylnaczcionkaakapitu1"/>
    <w:rsid w:val="007768E0"/>
  </w:style>
  <w:style w:type="character" w:customStyle="1" w:styleId="Znakinumeracji">
    <w:name w:val="Znaki numeracji"/>
    <w:rsid w:val="007768E0"/>
  </w:style>
  <w:style w:type="character" w:customStyle="1" w:styleId="Znakiprzypiswdolnych">
    <w:name w:val="Znaki przypisów dolnych"/>
    <w:rsid w:val="007768E0"/>
    <w:rPr>
      <w:vertAlign w:val="superscript"/>
    </w:rPr>
  </w:style>
  <w:style w:type="character" w:customStyle="1" w:styleId="Odwoanieprzypisudolnego1">
    <w:name w:val="Odwołanie przypisu dolnego1"/>
    <w:rsid w:val="007768E0"/>
    <w:rPr>
      <w:vertAlign w:val="superscript"/>
    </w:rPr>
  </w:style>
  <w:style w:type="character" w:customStyle="1" w:styleId="Znakiprzypiswkocowych">
    <w:name w:val="Znaki przypisów końcowych"/>
    <w:rsid w:val="007768E0"/>
    <w:rPr>
      <w:vertAlign w:val="superscript"/>
    </w:rPr>
  </w:style>
  <w:style w:type="character" w:customStyle="1" w:styleId="WW-Znakiprzypiswkocowych">
    <w:name w:val="WW-Znaki przypisów końcowych"/>
    <w:rsid w:val="007768E0"/>
  </w:style>
  <w:style w:type="character" w:styleId="Odwoanieprzypisudolnego">
    <w:name w:val="footnote reference"/>
    <w:uiPriority w:val="99"/>
    <w:semiHidden/>
    <w:rsid w:val="007768E0"/>
    <w:rPr>
      <w:vertAlign w:val="superscript"/>
    </w:rPr>
  </w:style>
  <w:style w:type="character" w:styleId="Odwoanieprzypisukocowego">
    <w:name w:val="endnote reference"/>
    <w:uiPriority w:val="99"/>
    <w:semiHidden/>
    <w:rsid w:val="007768E0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768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68E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7768E0"/>
    <w:rPr>
      <w:rFonts w:cs="Tahoma"/>
    </w:rPr>
  </w:style>
  <w:style w:type="paragraph" w:customStyle="1" w:styleId="Podpis4">
    <w:name w:val="Podpis4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768E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aliases w:val=" Znak"/>
    <w:basedOn w:val="Normalny"/>
    <w:next w:val="Podtytu"/>
    <w:link w:val="TytuZnak"/>
    <w:qFormat/>
    <w:rsid w:val="007768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ar-SA"/>
    </w:rPr>
  </w:style>
  <w:style w:type="character" w:customStyle="1" w:styleId="TytuZnak">
    <w:name w:val="Tytuł Znak"/>
    <w:aliases w:val=" Znak Znak"/>
    <w:basedOn w:val="Domylnaczcionkaakapitu"/>
    <w:link w:val="Tytu"/>
    <w:rsid w:val="007768E0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7768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7768E0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Tekstpodstawowy31">
    <w:name w:val="Tekst podstawowy 31"/>
    <w:basedOn w:val="Normalny"/>
    <w:rsid w:val="007768E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7768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68E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andardowy1">
    <w:name w:val="Standardowy1"/>
    <w:rsid w:val="00776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768E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768E0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7768E0"/>
    <w:pPr>
      <w:suppressAutoHyphens/>
      <w:spacing w:after="0"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7768E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768E0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68E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Tabela-Siatka">
    <w:name w:val="Table Grid"/>
    <w:basedOn w:val="Standardowy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7768E0"/>
    <w:rPr>
      <w:color w:val="0000FF"/>
      <w:u w:val="single"/>
    </w:rPr>
  </w:style>
  <w:style w:type="character" w:styleId="Pogrubienie">
    <w:name w:val="Strong"/>
    <w:uiPriority w:val="22"/>
    <w:qFormat/>
    <w:rsid w:val="007768E0"/>
    <w:rPr>
      <w:b/>
      <w:bCs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7768E0"/>
    <w:pPr>
      <w:spacing w:after="200" w:line="276" w:lineRule="auto"/>
      <w:ind w:left="720"/>
      <w:contextualSpacing/>
    </w:pPr>
    <w:rPr>
      <w:rFonts w:eastAsia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7768E0"/>
    <w:pPr>
      <w:spacing w:after="120" w:line="276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768E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rsid w:val="007768E0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768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ozdzia">
    <w:name w:val="rozdział"/>
    <w:basedOn w:val="Normalny"/>
    <w:autoRedefine/>
    <w:rsid w:val="007768E0"/>
    <w:pPr>
      <w:spacing w:after="0" w:line="288" w:lineRule="auto"/>
      <w:jc w:val="center"/>
    </w:pPr>
    <w:rPr>
      <w:rFonts w:ascii="Times New Roman" w:eastAsia="Times New Roman" w:hAnsi="Times New Roman"/>
      <w:b/>
      <w:caps/>
      <w:spacing w:val="8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76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8E0"/>
    <w:pPr>
      <w:spacing w:after="20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8E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7768E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768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768E0"/>
    <w:pPr>
      <w:spacing w:after="120" w:line="276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768E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Style1">
    <w:name w:val="Style 1"/>
    <w:uiPriority w:val="99"/>
    <w:rsid w:val="0077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uiPriority w:val="99"/>
    <w:rsid w:val="0077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7768E0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7768E0"/>
    <w:pPr>
      <w:suppressAutoHyphens/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7768E0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7768E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68E0"/>
    <w:pPr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pkt1art">
    <w:name w:val="pkt1art"/>
    <w:basedOn w:val="Normalny"/>
    <w:rsid w:val="007768E0"/>
    <w:pPr>
      <w:overflowPunct w:val="0"/>
      <w:spacing w:before="60" w:after="60" w:line="240" w:lineRule="auto"/>
      <w:ind w:left="226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768E0"/>
    <w:pPr>
      <w:overflowPunct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t">
    <w:name w:val="lit"/>
    <w:basedOn w:val="Normalny"/>
    <w:rsid w:val="007768E0"/>
    <w:pPr>
      <w:overflowPunct w:val="0"/>
      <w:spacing w:before="60" w:after="60" w:line="240" w:lineRule="auto"/>
      <w:ind w:left="1281" w:hanging="27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1art">
    <w:name w:val="ust1art"/>
    <w:basedOn w:val="Normalny"/>
    <w:rsid w:val="007768E0"/>
    <w:pPr>
      <w:overflowPunct w:val="0"/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mart2">
    <w:name w:val="zmart2"/>
    <w:basedOn w:val="Normalny"/>
    <w:rsid w:val="007768E0"/>
    <w:pPr>
      <w:overflowPunct w:val="0"/>
      <w:spacing w:before="60" w:after="60" w:line="240" w:lineRule="auto"/>
      <w:ind w:left="1843" w:hanging="121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wig">
    <w:name w:val="dźwig !!!"/>
    <w:basedOn w:val="Nagwek1"/>
    <w:rsid w:val="007768E0"/>
    <w:pPr>
      <w:tabs>
        <w:tab w:val="clear" w:pos="0"/>
      </w:tabs>
      <w:suppressAutoHyphens w:val="0"/>
    </w:pPr>
    <w:rPr>
      <w:rFonts w:ascii="Times New Roman" w:hAnsi="Times New Roman"/>
      <w:b w:val="0"/>
      <w:bCs w:val="0"/>
      <w:kern w:val="0"/>
      <w:sz w:val="24"/>
      <w:szCs w:val="20"/>
      <w:lang w:eastAsia="pl-PL"/>
    </w:rPr>
  </w:style>
  <w:style w:type="paragraph" w:customStyle="1" w:styleId="xl27">
    <w:name w:val="xl27"/>
    <w:basedOn w:val="Normalny"/>
    <w:rsid w:val="007768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768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haracterStyle3">
    <w:name w:val="Character Style 3"/>
    <w:uiPriority w:val="99"/>
    <w:rsid w:val="007768E0"/>
    <w:rPr>
      <w:sz w:val="22"/>
      <w:szCs w:val="22"/>
    </w:rPr>
  </w:style>
  <w:style w:type="paragraph" w:customStyle="1" w:styleId="Style5">
    <w:name w:val="Style 5"/>
    <w:uiPriority w:val="99"/>
    <w:rsid w:val="007768E0"/>
    <w:pPr>
      <w:widowControl w:val="0"/>
      <w:autoSpaceDE w:val="0"/>
      <w:autoSpaceDN w:val="0"/>
      <w:spacing w:before="72"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eksttreci3">
    <w:name w:val="Tekst treści (3)"/>
    <w:basedOn w:val="Normalny"/>
    <w:link w:val="Teksttreci30"/>
    <w:rsid w:val="007768E0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shd w:val="clear" w:color="auto" w:fill="FFFFFF"/>
      <w:lang w:val="x-none" w:eastAsia="zh-CN"/>
    </w:rPr>
  </w:style>
  <w:style w:type="character" w:customStyle="1" w:styleId="Teksttreci30">
    <w:name w:val="Tekst treści (3)_"/>
    <w:link w:val="Teksttreci3"/>
    <w:rsid w:val="007768E0"/>
    <w:rPr>
      <w:rFonts w:ascii="Times New Roman" w:eastAsia="Times New Roman" w:hAnsi="Times New Roman" w:cs="Times New Roman"/>
      <w:sz w:val="19"/>
      <w:szCs w:val="19"/>
      <w:shd w:val="clear" w:color="auto" w:fill="FFFFFF"/>
      <w:lang w:val="x-none" w:eastAsia="zh-CN"/>
    </w:rPr>
  </w:style>
  <w:style w:type="paragraph" w:styleId="Bezodstpw">
    <w:name w:val="No Spacing"/>
    <w:uiPriority w:val="1"/>
    <w:qFormat/>
    <w:rsid w:val="007768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StylArialPierwszywiersz063cmInterlinia15wiersza">
    <w:name w:val="Styl Arial Pierwszy wiersz:  0.63 cm Interlinia:  15 wiersza"/>
    <w:basedOn w:val="Normalny"/>
    <w:rsid w:val="007768E0"/>
    <w:pPr>
      <w:spacing w:after="120" w:line="360" w:lineRule="auto"/>
      <w:ind w:firstLine="357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xt-justify">
    <w:name w:val="text-justify"/>
    <w:basedOn w:val="Normalny"/>
    <w:rsid w:val="00776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ltaViewInsertion">
    <w:name w:val="DeltaView Insertion"/>
    <w:rsid w:val="007768E0"/>
    <w:rPr>
      <w:b/>
      <w:i/>
      <w:spacing w:val="0"/>
    </w:rPr>
  </w:style>
  <w:style w:type="paragraph" w:customStyle="1" w:styleId="Tiret0">
    <w:name w:val="Tiret 0"/>
    <w:basedOn w:val="Normalny"/>
    <w:rsid w:val="007768E0"/>
    <w:pPr>
      <w:numPr>
        <w:numId w:val="1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7768E0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7768E0"/>
    <w:pPr>
      <w:numPr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7768E0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7768E0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7768E0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Wytyczne">
    <w:name w:val="Wytyczne"/>
    <w:basedOn w:val="Akapitzlist"/>
    <w:link w:val="WytyczneZnak"/>
    <w:qFormat/>
    <w:rsid w:val="007768E0"/>
    <w:pPr>
      <w:numPr>
        <w:numId w:val="18"/>
      </w:numPr>
      <w:tabs>
        <w:tab w:val="left" w:pos="510"/>
        <w:tab w:val="left" w:pos="567"/>
        <w:tab w:val="left" w:pos="851"/>
      </w:tabs>
      <w:spacing w:after="0"/>
      <w:contextualSpacing w:val="0"/>
      <w:jc w:val="both"/>
    </w:pPr>
    <w:rPr>
      <w:sz w:val="24"/>
      <w:szCs w:val="24"/>
      <w:lang w:eastAsia="en-US"/>
    </w:rPr>
  </w:style>
  <w:style w:type="paragraph" w:customStyle="1" w:styleId="Podwytyczne">
    <w:name w:val="Podwytyczne"/>
    <w:basedOn w:val="Wytyczne"/>
    <w:link w:val="PodwytyczneZnak"/>
    <w:qFormat/>
    <w:rsid w:val="007768E0"/>
    <w:pPr>
      <w:numPr>
        <w:ilvl w:val="1"/>
      </w:numPr>
      <w:ind w:left="851"/>
    </w:pPr>
    <w:rPr>
      <w:noProof/>
      <w:lang w:val="pl-PL" w:eastAsia="pl-PL"/>
    </w:rPr>
  </w:style>
  <w:style w:type="character" w:customStyle="1" w:styleId="WytyczneZnak">
    <w:name w:val="Wytyczne Znak"/>
    <w:link w:val="Wytyczne"/>
    <w:rsid w:val="007768E0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Normalny1">
    <w:name w:val="Normalny1"/>
    <w:basedOn w:val="Normalny"/>
    <w:link w:val="Normalny1Znak"/>
    <w:qFormat/>
    <w:rsid w:val="007768E0"/>
    <w:pPr>
      <w:spacing w:after="0" w:line="276" w:lineRule="auto"/>
      <w:jc w:val="both"/>
    </w:pPr>
    <w:rPr>
      <w:rFonts w:cs="Arial"/>
      <w:sz w:val="24"/>
      <w:szCs w:val="24"/>
      <w:lang w:bidi="en-US"/>
    </w:rPr>
  </w:style>
  <w:style w:type="character" w:customStyle="1" w:styleId="Normalny1Znak">
    <w:name w:val="Normalny1 Znak"/>
    <w:link w:val="Normalny1"/>
    <w:rsid w:val="007768E0"/>
    <w:rPr>
      <w:rFonts w:ascii="Calibri" w:eastAsia="Calibri" w:hAnsi="Calibri" w:cs="Arial"/>
      <w:sz w:val="24"/>
      <w:szCs w:val="24"/>
      <w:lang w:bidi="en-US"/>
    </w:rPr>
  </w:style>
  <w:style w:type="paragraph" w:customStyle="1" w:styleId="Ppodpodwyt">
    <w:name w:val="Ppodpodwyt"/>
    <w:basedOn w:val="Podwytyczne"/>
    <w:link w:val="PpodpodwytZnak"/>
    <w:qFormat/>
    <w:rsid w:val="007768E0"/>
    <w:pPr>
      <w:numPr>
        <w:ilvl w:val="2"/>
      </w:numPr>
      <w:ind w:left="2226"/>
    </w:pPr>
  </w:style>
  <w:style w:type="character" w:customStyle="1" w:styleId="PodwytyczneZnak">
    <w:name w:val="Podwytyczne Znak"/>
    <w:link w:val="Podwytyczne"/>
    <w:rsid w:val="007768E0"/>
    <w:rPr>
      <w:rFonts w:ascii="Calibri" w:eastAsia="Times New Roman" w:hAnsi="Calibri" w:cs="Times New Roman"/>
      <w:noProof/>
      <w:sz w:val="24"/>
      <w:szCs w:val="24"/>
      <w:lang w:eastAsia="pl-PL"/>
    </w:rPr>
  </w:style>
  <w:style w:type="character" w:customStyle="1" w:styleId="PpodpodwytZnak">
    <w:name w:val="Ppodpodwyt Znak"/>
    <w:basedOn w:val="PodwytyczneZnak"/>
    <w:link w:val="Ppodpodwyt"/>
    <w:rsid w:val="007768E0"/>
    <w:rPr>
      <w:rFonts w:ascii="Calibri" w:eastAsia="Times New Roman" w:hAnsi="Calibri" w:cs="Times New Roman"/>
      <w:noProof/>
      <w:sz w:val="24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7768E0"/>
    <w:pPr>
      <w:numPr>
        <w:numId w:val="22"/>
      </w:numPr>
      <w:spacing w:after="0" w:line="360" w:lineRule="auto"/>
      <w:ind w:left="567" w:hanging="567"/>
      <w:jc w:val="both"/>
    </w:pPr>
    <w:rPr>
      <w:rFonts w:eastAsia="Times New Roman" w:cs="Calibri"/>
      <w:b/>
      <w:lang w:eastAsia="pl-PL"/>
    </w:rPr>
  </w:style>
  <w:style w:type="paragraph" w:customStyle="1" w:styleId="Podpunkt">
    <w:name w:val="Podpunkt"/>
    <w:basedOn w:val="Normalny"/>
    <w:link w:val="PodpunktZnak"/>
    <w:qFormat/>
    <w:rsid w:val="007768E0"/>
    <w:pPr>
      <w:numPr>
        <w:numId w:val="20"/>
      </w:numPr>
      <w:spacing w:after="0" w:line="360" w:lineRule="auto"/>
      <w:ind w:left="993" w:hanging="426"/>
    </w:pPr>
    <w:rPr>
      <w:rFonts w:eastAsia="Times New Roman" w:cs="Calibri"/>
      <w:lang w:eastAsia="pl-PL"/>
    </w:rPr>
  </w:style>
  <w:style w:type="character" w:customStyle="1" w:styleId="PunktZnak">
    <w:name w:val="Punkt Znak"/>
    <w:link w:val="Punkt"/>
    <w:rsid w:val="007768E0"/>
    <w:rPr>
      <w:rFonts w:ascii="Calibri" w:eastAsia="Times New Roman" w:hAnsi="Calibri" w:cs="Calibri"/>
      <w:b/>
      <w:lang w:eastAsia="pl-PL"/>
    </w:rPr>
  </w:style>
  <w:style w:type="character" w:customStyle="1" w:styleId="PodpunktZnak">
    <w:name w:val="Podpunkt Znak"/>
    <w:link w:val="Podpunkt"/>
    <w:rsid w:val="007768E0"/>
    <w:rPr>
      <w:rFonts w:ascii="Calibri" w:eastAsia="Times New Roman" w:hAnsi="Calibri" w:cs="Calibri"/>
      <w:lang w:eastAsia="pl-PL"/>
    </w:rPr>
  </w:style>
  <w:style w:type="paragraph" w:customStyle="1" w:styleId="Podwytyczne2">
    <w:name w:val="Podwytyczne2"/>
    <w:basedOn w:val="Podwytyczne"/>
    <w:qFormat/>
    <w:rsid w:val="007768E0"/>
    <w:pPr>
      <w:numPr>
        <w:ilvl w:val="0"/>
        <w:numId w:val="0"/>
      </w:numPr>
      <w:tabs>
        <w:tab w:val="clear" w:pos="510"/>
        <w:tab w:val="clear" w:pos="567"/>
        <w:tab w:val="clear" w:pos="851"/>
        <w:tab w:val="num" w:pos="360"/>
        <w:tab w:val="left" w:pos="426"/>
        <w:tab w:val="left" w:pos="1134"/>
        <w:tab w:val="left" w:pos="1418"/>
      </w:tabs>
      <w:ind w:left="1418" w:hanging="284"/>
      <w:contextualSpacing/>
    </w:pPr>
    <w:rPr>
      <w:noProof w:val="0"/>
      <w:lang w:eastAsia="en-US" w:bidi="en-US"/>
    </w:rPr>
  </w:style>
  <w:style w:type="character" w:customStyle="1" w:styleId="Heading1">
    <w:name w:val="Heading #1_"/>
    <w:link w:val="Heading10"/>
    <w:uiPriority w:val="99"/>
    <w:locked/>
    <w:rsid w:val="007768E0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7768E0"/>
    <w:pPr>
      <w:widowControl w:val="0"/>
      <w:shd w:val="clear" w:color="auto" w:fill="FFFFFF"/>
      <w:spacing w:before="3960" w:after="120" w:line="240" w:lineRule="atLeast"/>
      <w:jc w:val="center"/>
      <w:outlineLvl w:val="0"/>
    </w:pPr>
    <w:rPr>
      <w:rFonts w:ascii="Arial" w:eastAsiaTheme="minorHAnsi" w:hAnsi="Arial" w:cs="Arial"/>
      <w:b/>
      <w:bCs/>
      <w:spacing w:val="2"/>
    </w:rPr>
  </w:style>
  <w:style w:type="paragraph" w:customStyle="1" w:styleId="Punktygowne">
    <w:name w:val="Punkty głowne"/>
    <w:basedOn w:val="Nagwek1"/>
    <w:link w:val="PunktygowneZnak"/>
    <w:qFormat/>
    <w:rsid w:val="007768E0"/>
    <w:pPr>
      <w:keepNext w:val="0"/>
      <w:pBdr>
        <w:top w:val="single" w:sz="24" w:space="0" w:color="4F81BD" w:shadow="1"/>
        <w:left w:val="single" w:sz="24" w:space="0" w:color="4F81BD" w:shadow="1"/>
        <w:bottom w:val="single" w:sz="24" w:space="0" w:color="4F81BD" w:shadow="1"/>
        <w:right w:val="single" w:sz="24" w:space="0" w:color="4F81BD" w:shadow="1"/>
      </w:pBdr>
      <w:shd w:val="clear" w:color="auto" w:fill="4F81BD"/>
      <w:tabs>
        <w:tab w:val="clear" w:pos="0"/>
      </w:tabs>
      <w:suppressAutoHyphens w:val="0"/>
      <w:spacing w:before="360" w:after="240" w:line="276" w:lineRule="auto"/>
      <w:ind w:left="357" w:hanging="357"/>
      <w:jc w:val="both"/>
    </w:pPr>
    <w:rPr>
      <w:rFonts w:ascii="Calibri" w:hAnsi="Calibri" w:cs="Calibri"/>
      <w:caps/>
      <w:color w:val="FFFFFF"/>
      <w:spacing w:val="15"/>
      <w:kern w:val="0"/>
      <w:sz w:val="26"/>
      <w:szCs w:val="26"/>
      <w:lang w:val="pl-PL" w:eastAsia="en-US" w:bidi="en-US"/>
    </w:rPr>
  </w:style>
  <w:style w:type="character" w:customStyle="1" w:styleId="PunktygowneZnak">
    <w:name w:val="Punkty głowne Znak"/>
    <w:link w:val="Punktygowne"/>
    <w:rsid w:val="007768E0"/>
    <w:rPr>
      <w:rFonts w:ascii="Calibri" w:eastAsia="Times New Roman" w:hAnsi="Calibri" w:cs="Calibri"/>
      <w:b/>
      <w:bCs/>
      <w:caps/>
      <w:color w:val="FFFFFF"/>
      <w:spacing w:val="15"/>
      <w:sz w:val="26"/>
      <w:szCs w:val="26"/>
      <w:shd w:val="clear" w:color="auto" w:fill="4F81BD"/>
      <w:lang w:bidi="en-US"/>
    </w:rPr>
  </w:style>
  <w:style w:type="paragraph" w:customStyle="1" w:styleId="NormalBold">
    <w:name w:val="NormalBold"/>
    <w:basedOn w:val="Normalny"/>
    <w:link w:val="NormalBoldChar"/>
    <w:rsid w:val="007768E0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768E0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7768E0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7768E0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768E0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768E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768E0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styleId="Poprawka">
    <w:name w:val="Revision"/>
    <w:hidden/>
    <w:uiPriority w:val="99"/>
    <w:semiHidden/>
    <w:rsid w:val="007768E0"/>
    <w:pPr>
      <w:spacing w:after="0" w:line="240" w:lineRule="auto"/>
    </w:pPr>
    <w:rPr>
      <w:rFonts w:ascii="Calibri" w:eastAsia="Calibri" w:hAnsi="Calibri" w:cs="Calibri"/>
      <w:bCs/>
      <w:sz w:val="24"/>
      <w:szCs w:val="24"/>
      <w:lang w:eastAsia="pl-PL"/>
    </w:rPr>
  </w:style>
  <w:style w:type="paragraph" w:customStyle="1" w:styleId="UmowaP1">
    <w:name w:val="Umowa P.1"/>
    <w:basedOn w:val="Nagwek1"/>
    <w:rsid w:val="007768E0"/>
    <w:pPr>
      <w:suppressAutoHyphens w:val="0"/>
      <w:spacing w:before="360" w:after="240"/>
      <w:ind w:left="708" w:hanging="708"/>
      <w:jc w:val="both"/>
    </w:pPr>
    <w:rPr>
      <w:caps/>
      <w:kern w:val="0"/>
      <w:sz w:val="18"/>
      <w:szCs w:val="20"/>
      <w:u w:val="single"/>
      <w:lang w:val="pl-PL" w:eastAsia="pl-PL"/>
    </w:rPr>
  </w:style>
  <w:style w:type="paragraph" w:customStyle="1" w:styleId="KOMAPUmowaP2">
    <w:name w:val="KOMAP Umowa P2"/>
    <w:basedOn w:val="Nagwek2"/>
    <w:qFormat/>
    <w:rsid w:val="007768E0"/>
    <w:pPr>
      <w:keepNext w:val="0"/>
      <w:suppressAutoHyphens w:val="0"/>
      <w:spacing w:before="60" w:line="22" w:lineRule="atLeast"/>
      <w:ind w:left="1418" w:hanging="708"/>
      <w:jc w:val="both"/>
    </w:pPr>
    <w:rPr>
      <w:rFonts w:ascii="Calibri" w:hAnsi="Calibri" w:cs="Calibri"/>
      <w:sz w:val="24"/>
      <w:lang w:val="pl-PL" w:eastAsia="pl-PL"/>
    </w:rPr>
  </w:style>
  <w:style w:type="paragraph" w:customStyle="1" w:styleId="KOMAPUmowaP3">
    <w:name w:val="KOMAP Umowa P3"/>
    <w:basedOn w:val="KOMAPUmowaP2"/>
    <w:qFormat/>
    <w:rsid w:val="007768E0"/>
    <w:pPr>
      <w:ind w:left="1134" w:hanging="425"/>
    </w:pPr>
  </w:style>
  <w:style w:type="paragraph" w:customStyle="1" w:styleId="KOMAPparagraf">
    <w:name w:val="KOMAP paragraf"/>
    <w:basedOn w:val="Normalny"/>
    <w:link w:val="KOMAPparagrafZnak"/>
    <w:qFormat/>
    <w:rsid w:val="007768E0"/>
    <w:pPr>
      <w:keepNext/>
      <w:numPr>
        <w:numId w:val="34"/>
      </w:numPr>
      <w:spacing w:before="360" w:after="240" w:line="276" w:lineRule="auto"/>
      <w:jc w:val="center"/>
      <w:outlineLvl w:val="0"/>
    </w:pPr>
    <w:rPr>
      <w:rFonts w:eastAsia="Times New Roman" w:cs="Calibri"/>
      <w:b/>
      <w:bCs/>
      <w:caps/>
      <w:sz w:val="24"/>
      <w:szCs w:val="24"/>
      <w:lang w:eastAsia="pl-PL"/>
    </w:rPr>
  </w:style>
  <w:style w:type="character" w:customStyle="1" w:styleId="KOMAPparagrafZnak">
    <w:name w:val="KOMAP paragraf Znak"/>
    <w:link w:val="KOMAPparagraf"/>
    <w:rsid w:val="007768E0"/>
    <w:rPr>
      <w:rFonts w:ascii="Calibri" w:eastAsia="Times New Roman" w:hAnsi="Calibri" w:cs="Calibri"/>
      <w:b/>
      <w:bCs/>
      <w:cap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8E0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768E0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Verdana" w:eastAsia="Times New Roman" w:hAnsi="Verdana"/>
      <w:b/>
      <w:bCs/>
      <w:kern w:val="1"/>
      <w:sz w:val="20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68E0"/>
    <w:pPr>
      <w:keepNext/>
      <w:numPr>
        <w:ilvl w:val="1"/>
        <w:numId w:val="32"/>
      </w:numPr>
      <w:tabs>
        <w:tab w:val="num" w:pos="0"/>
      </w:tabs>
      <w:suppressAutoHyphens/>
      <w:spacing w:after="0" w:line="240" w:lineRule="auto"/>
      <w:ind w:left="0" w:firstLine="0"/>
      <w:jc w:val="center"/>
      <w:outlineLvl w:val="1"/>
    </w:pPr>
    <w:rPr>
      <w:rFonts w:ascii="Georgia" w:eastAsia="Times New Roman" w:hAnsi="Georgia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768E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x-none"/>
    </w:rPr>
  </w:style>
  <w:style w:type="paragraph" w:styleId="Nagwek4">
    <w:name w:val="heading 4"/>
    <w:aliases w:val="h4"/>
    <w:basedOn w:val="Normalny"/>
    <w:next w:val="Normalny"/>
    <w:link w:val="Nagwek4Znak"/>
    <w:uiPriority w:val="9"/>
    <w:qFormat/>
    <w:rsid w:val="007768E0"/>
    <w:pPr>
      <w:keepNext/>
      <w:spacing w:before="240" w:after="60" w:line="276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aliases w:val="h5"/>
    <w:basedOn w:val="Normalny"/>
    <w:next w:val="Normalny"/>
    <w:link w:val="Nagwek5Znak"/>
    <w:uiPriority w:val="9"/>
    <w:qFormat/>
    <w:rsid w:val="007768E0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68E0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68E0"/>
    <w:pPr>
      <w:spacing w:before="300" w:after="0" w:line="276" w:lineRule="auto"/>
      <w:ind w:left="1296" w:hanging="1296"/>
      <w:jc w:val="both"/>
      <w:outlineLvl w:val="6"/>
    </w:pPr>
    <w:rPr>
      <w:rFonts w:eastAsia="Times New Roman" w:cs="Arial"/>
      <w:bCs/>
      <w:caps/>
      <w:color w:val="365F91"/>
      <w:spacing w:val="10"/>
      <w:szCs w:val="24"/>
      <w:lang w:val="x-none" w:eastAsia="pl-PL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768E0"/>
    <w:pPr>
      <w:spacing w:before="300" w:after="0" w:line="276" w:lineRule="auto"/>
      <w:ind w:left="1440" w:hanging="1440"/>
      <w:jc w:val="both"/>
      <w:outlineLvl w:val="7"/>
    </w:pPr>
    <w:rPr>
      <w:rFonts w:eastAsia="Times New Roman" w:cs="Arial"/>
      <w:bCs/>
      <w:caps/>
      <w:spacing w:val="10"/>
      <w:sz w:val="18"/>
      <w:szCs w:val="18"/>
      <w:lang w:val="x-none" w:eastAsia="pl-PL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768E0"/>
    <w:pPr>
      <w:spacing w:before="300" w:after="0" w:line="276" w:lineRule="auto"/>
      <w:ind w:left="1584" w:hanging="1584"/>
      <w:jc w:val="both"/>
      <w:outlineLvl w:val="8"/>
    </w:pPr>
    <w:rPr>
      <w:rFonts w:eastAsia="Times New Roman" w:cs="Arial"/>
      <w:bCs/>
      <w:i/>
      <w:caps/>
      <w:spacing w:val="10"/>
      <w:sz w:val="18"/>
      <w:szCs w:val="18"/>
      <w:lang w:val="x-none" w:eastAsia="pl-PL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68E0"/>
    <w:rPr>
      <w:rFonts w:ascii="Verdana" w:eastAsia="Times New Roman" w:hAnsi="Verdana" w:cs="Times New Roman"/>
      <w:b/>
      <w:bCs/>
      <w:kern w:val="1"/>
      <w:sz w:val="20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768E0"/>
    <w:rPr>
      <w:rFonts w:ascii="Georgia" w:eastAsia="Times New Roman" w:hAnsi="Georgia" w:cs="Times New Roman"/>
      <w:sz w:val="28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768E0"/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7768E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aliases w:val="h5 Znak"/>
    <w:basedOn w:val="Domylnaczcionkaakapitu"/>
    <w:link w:val="Nagwek5"/>
    <w:uiPriority w:val="9"/>
    <w:rsid w:val="007768E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7768E0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768E0"/>
    <w:rPr>
      <w:rFonts w:ascii="Calibri" w:eastAsia="Times New Roman" w:hAnsi="Calibri" w:cs="Arial"/>
      <w:bCs/>
      <w:caps/>
      <w:color w:val="365F91"/>
      <w:spacing w:val="10"/>
      <w:szCs w:val="24"/>
      <w:lang w:val="x-none" w:eastAsia="pl-PL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7768E0"/>
    <w:rPr>
      <w:rFonts w:ascii="Calibri" w:eastAsia="Times New Roman" w:hAnsi="Calibri" w:cs="Arial"/>
      <w:bCs/>
      <w:caps/>
      <w:spacing w:val="10"/>
      <w:sz w:val="18"/>
      <w:szCs w:val="18"/>
      <w:lang w:val="x-none" w:eastAsia="pl-PL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7768E0"/>
    <w:rPr>
      <w:rFonts w:ascii="Calibri" w:eastAsia="Times New Roman" w:hAnsi="Calibri" w:cs="Arial"/>
      <w:bCs/>
      <w:i/>
      <w:caps/>
      <w:spacing w:val="10"/>
      <w:sz w:val="18"/>
      <w:szCs w:val="18"/>
      <w:lang w:val="x-none" w:eastAsia="pl-PL" w:bidi="en-US"/>
    </w:rPr>
  </w:style>
  <w:style w:type="paragraph" w:styleId="Nagwek">
    <w:name w:val="header"/>
    <w:basedOn w:val="Normalny"/>
    <w:link w:val="NagwekZnak"/>
    <w:uiPriority w:val="99"/>
    <w:unhideWhenUsed/>
    <w:rsid w:val="0077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8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768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8E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E0"/>
    <w:rPr>
      <w:rFonts w:ascii="Segoe UI" w:eastAsia="Calibri" w:hAnsi="Segoe UI" w:cs="Times New Roman"/>
      <w:sz w:val="18"/>
      <w:szCs w:val="18"/>
      <w:lang w:val="x-none" w:eastAsia="x-none"/>
    </w:rPr>
  </w:style>
  <w:style w:type="numbering" w:customStyle="1" w:styleId="Bezlisty1">
    <w:name w:val="Bez listy1"/>
    <w:next w:val="Bezlisty"/>
    <w:semiHidden/>
    <w:rsid w:val="007768E0"/>
  </w:style>
  <w:style w:type="character" w:customStyle="1" w:styleId="WW8Num3z0">
    <w:name w:val="WW8Num3z0"/>
    <w:rsid w:val="007768E0"/>
    <w:rPr>
      <w:color w:val="auto"/>
    </w:rPr>
  </w:style>
  <w:style w:type="character" w:customStyle="1" w:styleId="WW8Num7z0">
    <w:name w:val="WW8Num7z0"/>
    <w:rsid w:val="007768E0"/>
    <w:rPr>
      <w:color w:val="auto"/>
    </w:rPr>
  </w:style>
  <w:style w:type="character" w:customStyle="1" w:styleId="WW8Num10z0">
    <w:name w:val="WW8Num10z0"/>
    <w:rsid w:val="007768E0"/>
    <w:rPr>
      <w:rFonts w:ascii="Times New Roman" w:hAnsi="Times New Roman"/>
      <w:color w:val="auto"/>
    </w:rPr>
  </w:style>
  <w:style w:type="character" w:customStyle="1" w:styleId="WW8Num11z0">
    <w:name w:val="WW8Num11z0"/>
    <w:rsid w:val="007768E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7768E0"/>
    <w:rPr>
      <w:color w:val="auto"/>
    </w:rPr>
  </w:style>
  <w:style w:type="character" w:customStyle="1" w:styleId="WW8Num18z0">
    <w:name w:val="WW8Num18z0"/>
    <w:rsid w:val="007768E0"/>
    <w:rPr>
      <w:color w:val="auto"/>
    </w:rPr>
  </w:style>
  <w:style w:type="character" w:customStyle="1" w:styleId="WW8Num26z0">
    <w:name w:val="WW8Num26z0"/>
    <w:rsid w:val="007768E0"/>
    <w:rPr>
      <w:b/>
    </w:rPr>
  </w:style>
  <w:style w:type="character" w:customStyle="1" w:styleId="WW8Num27z3">
    <w:name w:val="WW8Num27z3"/>
    <w:rsid w:val="007768E0"/>
    <w:rPr>
      <w:rFonts w:ascii="Times New Roman" w:hAnsi="Times New Roman" w:cs="Times New Roman"/>
    </w:rPr>
  </w:style>
  <w:style w:type="character" w:customStyle="1" w:styleId="WW8Num31z0">
    <w:name w:val="WW8Num31z0"/>
    <w:rsid w:val="007768E0"/>
    <w:rPr>
      <w:rFonts w:ascii="Times New Roman" w:hAnsi="Times New Roman"/>
      <w:color w:val="auto"/>
    </w:rPr>
  </w:style>
  <w:style w:type="character" w:customStyle="1" w:styleId="WW8Num37z3">
    <w:name w:val="WW8Num37z3"/>
    <w:rsid w:val="007768E0"/>
    <w:rPr>
      <w:rFonts w:ascii="Symbol" w:hAnsi="Symbol"/>
    </w:rPr>
  </w:style>
  <w:style w:type="character" w:customStyle="1" w:styleId="Domylnaczcionkaakapitu4">
    <w:name w:val="Domyślna czcionka akapitu4"/>
    <w:rsid w:val="007768E0"/>
  </w:style>
  <w:style w:type="character" w:customStyle="1" w:styleId="WW8Num8z0">
    <w:name w:val="WW8Num8z0"/>
    <w:rsid w:val="007768E0"/>
    <w:rPr>
      <w:color w:val="auto"/>
    </w:rPr>
  </w:style>
  <w:style w:type="character" w:customStyle="1" w:styleId="WW8Num12z0">
    <w:name w:val="WW8Num12z0"/>
    <w:rsid w:val="007768E0"/>
    <w:rPr>
      <w:color w:val="auto"/>
    </w:rPr>
  </w:style>
  <w:style w:type="character" w:customStyle="1" w:styleId="WW8Num15z0">
    <w:name w:val="WW8Num15z0"/>
    <w:rsid w:val="007768E0"/>
    <w:rPr>
      <w:color w:val="auto"/>
    </w:rPr>
  </w:style>
  <w:style w:type="character" w:customStyle="1" w:styleId="WW8Num20z0">
    <w:name w:val="WW8Num20z0"/>
    <w:rsid w:val="007768E0"/>
    <w:rPr>
      <w:color w:val="auto"/>
    </w:rPr>
  </w:style>
  <w:style w:type="character" w:customStyle="1" w:styleId="WW8Num27z0">
    <w:name w:val="WW8Num27z0"/>
    <w:rsid w:val="007768E0"/>
    <w:rPr>
      <w:rFonts w:ascii="Times New Roman" w:hAnsi="Times New Roman"/>
      <w:color w:val="auto"/>
    </w:rPr>
  </w:style>
  <w:style w:type="character" w:customStyle="1" w:styleId="WW8Num29z0">
    <w:name w:val="WW8Num29z0"/>
    <w:rsid w:val="007768E0"/>
    <w:rPr>
      <w:b/>
    </w:rPr>
  </w:style>
  <w:style w:type="character" w:customStyle="1" w:styleId="WW8Num30z3">
    <w:name w:val="WW8Num30z3"/>
    <w:rsid w:val="007768E0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7768E0"/>
    <w:rPr>
      <w:rFonts w:ascii="Times New Roman" w:hAnsi="Times New Roman"/>
      <w:color w:val="auto"/>
    </w:rPr>
  </w:style>
  <w:style w:type="character" w:customStyle="1" w:styleId="WW8Num37z0">
    <w:name w:val="WW8Num37z0"/>
    <w:rsid w:val="007768E0"/>
    <w:rPr>
      <w:rFonts w:ascii="Times New Roman" w:hAnsi="Times New Roman"/>
      <w:color w:val="auto"/>
    </w:rPr>
  </w:style>
  <w:style w:type="character" w:customStyle="1" w:styleId="WW8Num38z2">
    <w:name w:val="WW8Num38z2"/>
    <w:rsid w:val="007768E0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7768E0"/>
  </w:style>
  <w:style w:type="character" w:customStyle="1" w:styleId="Domylnaczcionkaakapitu2">
    <w:name w:val="Domyślna czcionka akapitu2"/>
    <w:rsid w:val="007768E0"/>
  </w:style>
  <w:style w:type="character" w:customStyle="1" w:styleId="WW8Num2z0">
    <w:name w:val="WW8Num2z0"/>
    <w:rsid w:val="007768E0"/>
    <w:rPr>
      <w:color w:val="auto"/>
    </w:rPr>
  </w:style>
  <w:style w:type="character" w:customStyle="1" w:styleId="WW8Num14z0">
    <w:name w:val="WW8Num14z0"/>
    <w:rsid w:val="007768E0"/>
    <w:rPr>
      <w:color w:val="auto"/>
    </w:rPr>
  </w:style>
  <w:style w:type="character" w:customStyle="1" w:styleId="WW8Num18z1">
    <w:name w:val="WW8Num18z1"/>
    <w:rsid w:val="007768E0"/>
    <w:rPr>
      <w:rFonts w:ascii="Courier New" w:hAnsi="Courier New"/>
    </w:rPr>
  </w:style>
  <w:style w:type="character" w:customStyle="1" w:styleId="WW8Num18z2">
    <w:name w:val="WW8Num18z2"/>
    <w:rsid w:val="007768E0"/>
    <w:rPr>
      <w:rFonts w:ascii="Wingdings" w:hAnsi="Wingdings"/>
    </w:rPr>
  </w:style>
  <w:style w:type="character" w:customStyle="1" w:styleId="WW8Num18z3">
    <w:name w:val="WW8Num18z3"/>
    <w:rsid w:val="007768E0"/>
    <w:rPr>
      <w:rFonts w:ascii="Symbol" w:hAnsi="Symbol"/>
    </w:rPr>
  </w:style>
  <w:style w:type="character" w:customStyle="1" w:styleId="Domylnaczcionkaakapitu1">
    <w:name w:val="Domyślna czcionka akapitu1"/>
    <w:rsid w:val="007768E0"/>
  </w:style>
  <w:style w:type="character" w:styleId="Numerstrony">
    <w:name w:val="page number"/>
    <w:basedOn w:val="Domylnaczcionkaakapitu1"/>
    <w:rsid w:val="007768E0"/>
  </w:style>
  <w:style w:type="character" w:customStyle="1" w:styleId="Znakinumeracji">
    <w:name w:val="Znaki numeracji"/>
    <w:rsid w:val="007768E0"/>
  </w:style>
  <w:style w:type="character" w:customStyle="1" w:styleId="Znakiprzypiswdolnych">
    <w:name w:val="Znaki przypisów dolnych"/>
    <w:rsid w:val="007768E0"/>
    <w:rPr>
      <w:vertAlign w:val="superscript"/>
    </w:rPr>
  </w:style>
  <w:style w:type="character" w:customStyle="1" w:styleId="Odwoanieprzypisudolnego1">
    <w:name w:val="Odwołanie przypisu dolnego1"/>
    <w:rsid w:val="007768E0"/>
    <w:rPr>
      <w:vertAlign w:val="superscript"/>
    </w:rPr>
  </w:style>
  <w:style w:type="character" w:customStyle="1" w:styleId="Znakiprzypiswkocowych">
    <w:name w:val="Znaki przypisów końcowych"/>
    <w:rsid w:val="007768E0"/>
    <w:rPr>
      <w:vertAlign w:val="superscript"/>
    </w:rPr>
  </w:style>
  <w:style w:type="character" w:customStyle="1" w:styleId="WW-Znakiprzypiswkocowych">
    <w:name w:val="WW-Znaki przypisów końcowych"/>
    <w:rsid w:val="007768E0"/>
  </w:style>
  <w:style w:type="character" w:styleId="Odwoanieprzypisudolnego">
    <w:name w:val="footnote reference"/>
    <w:uiPriority w:val="99"/>
    <w:semiHidden/>
    <w:rsid w:val="007768E0"/>
    <w:rPr>
      <w:vertAlign w:val="superscript"/>
    </w:rPr>
  </w:style>
  <w:style w:type="character" w:styleId="Odwoanieprzypisukocowego">
    <w:name w:val="endnote reference"/>
    <w:uiPriority w:val="99"/>
    <w:semiHidden/>
    <w:rsid w:val="007768E0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768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68E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7768E0"/>
    <w:rPr>
      <w:rFonts w:cs="Tahoma"/>
    </w:rPr>
  </w:style>
  <w:style w:type="paragraph" w:customStyle="1" w:styleId="Podpis4">
    <w:name w:val="Podpis4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768E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aliases w:val=" Znak"/>
    <w:basedOn w:val="Normalny"/>
    <w:next w:val="Podtytu"/>
    <w:link w:val="TytuZnak"/>
    <w:qFormat/>
    <w:rsid w:val="007768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ar-SA"/>
    </w:rPr>
  </w:style>
  <w:style w:type="character" w:customStyle="1" w:styleId="TytuZnak">
    <w:name w:val="Tytuł Znak"/>
    <w:aliases w:val=" Znak Znak"/>
    <w:basedOn w:val="Domylnaczcionkaakapitu"/>
    <w:link w:val="Tytu"/>
    <w:rsid w:val="007768E0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7768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7768E0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Tekstpodstawowy31">
    <w:name w:val="Tekst podstawowy 31"/>
    <w:basedOn w:val="Normalny"/>
    <w:rsid w:val="007768E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7768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68E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andardowy1">
    <w:name w:val="Standardowy1"/>
    <w:rsid w:val="00776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768E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768E0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7768E0"/>
    <w:pPr>
      <w:suppressAutoHyphens/>
      <w:spacing w:after="0"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7768E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768E0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68E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Tabela-Siatka">
    <w:name w:val="Table Grid"/>
    <w:basedOn w:val="Standardowy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7768E0"/>
    <w:rPr>
      <w:color w:val="0000FF"/>
      <w:u w:val="single"/>
    </w:rPr>
  </w:style>
  <w:style w:type="character" w:styleId="Pogrubienie">
    <w:name w:val="Strong"/>
    <w:uiPriority w:val="22"/>
    <w:qFormat/>
    <w:rsid w:val="007768E0"/>
    <w:rPr>
      <w:b/>
      <w:bCs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7768E0"/>
    <w:pPr>
      <w:spacing w:after="200" w:line="276" w:lineRule="auto"/>
      <w:ind w:left="720"/>
      <w:contextualSpacing/>
    </w:pPr>
    <w:rPr>
      <w:rFonts w:eastAsia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7768E0"/>
    <w:pPr>
      <w:spacing w:after="120" w:line="276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768E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rsid w:val="007768E0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768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ozdzia">
    <w:name w:val="rozdział"/>
    <w:basedOn w:val="Normalny"/>
    <w:autoRedefine/>
    <w:rsid w:val="007768E0"/>
    <w:pPr>
      <w:spacing w:after="0" w:line="288" w:lineRule="auto"/>
      <w:jc w:val="center"/>
    </w:pPr>
    <w:rPr>
      <w:rFonts w:ascii="Times New Roman" w:eastAsia="Times New Roman" w:hAnsi="Times New Roman"/>
      <w:b/>
      <w:caps/>
      <w:spacing w:val="8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76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8E0"/>
    <w:pPr>
      <w:spacing w:after="20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8E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7768E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768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768E0"/>
    <w:pPr>
      <w:spacing w:after="120" w:line="276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768E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Style1">
    <w:name w:val="Style 1"/>
    <w:uiPriority w:val="99"/>
    <w:rsid w:val="0077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uiPriority w:val="99"/>
    <w:rsid w:val="0077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7768E0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7768E0"/>
    <w:pPr>
      <w:suppressAutoHyphens/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7768E0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7768E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68E0"/>
    <w:pPr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pkt1art">
    <w:name w:val="pkt1art"/>
    <w:basedOn w:val="Normalny"/>
    <w:rsid w:val="007768E0"/>
    <w:pPr>
      <w:overflowPunct w:val="0"/>
      <w:spacing w:before="60" w:after="60" w:line="240" w:lineRule="auto"/>
      <w:ind w:left="226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768E0"/>
    <w:pPr>
      <w:overflowPunct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t">
    <w:name w:val="lit"/>
    <w:basedOn w:val="Normalny"/>
    <w:rsid w:val="007768E0"/>
    <w:pPr>
      <w:overflowPunct w:val="0"/>
      <w:spacing w:before="60" w:after="60" w:line="240" w:lineRule="auto"/>
      <w:ind w:left="1281" w:hanging="27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1art">
    <w:name w:val="ust1art"/>
    <w:basedOn w:val="Normalny"/>
    <w:rsid w:val="007768E0"/>
    <w:pPr>
      <w:overflowPunct w:val="0"/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mart2">
    <w:name w:val="zmart2"/>
    <w:basedOn w:val="Normalny"/>
    <w:rsid w:val="007768E0"/>
    <w:pPr>
      <w:overflowPunct w:val="0"/>
      <w:spacing w:before="60" w:after="60" w:line="240" w:lineRule="auto"/>
      <w:ind w:left="1843" w:hanging="121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wig">
    <w:name w:val="dźwig !!!"/>
    <w:basedOn w:val="Nagwek1"/>
    <w:rsid w:val="007768E0"/>
    <w:pPr>
      <w:tabs>
        <w:tab w:val="clear" w:pos="0"/>
      </w:tabs>
      <w:suppressAutoHyphens w:val="0"/>
    </w:pPr>
    <w:rPr>
      <w:rFonts w:ascii="Times New Roman" w:hAnsi="Times New Roman"/>
      <w:b w:val="0"/>
      <w:bCs w:val="0"/>
      <w:kern w:val="0"/>
      <w:sz w:val="24"/>
      <w:szCs w:val="20"/>
      <w:lang w:eastAsia="pl-PL"/>
    </w:rPr>
  </w:style>
  <w:style w:type="paragraph" w:customStyle="1" w:styleId="xl27">
    <w:name w:val="xl27"/>
    <w:basedOn w:val="Normalny"/>
    <w:rsid w:val="007768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768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haracterStyle3">
    <w:name w:val="Character Style 3"/>
    <w:uiPriority w:val="99"/>
    <w:rsid w:val="007768E0"/>
    <w:rPr>
      <w:sz w:val="22"/>
      <w:szCs w:val="22"/>
    </w:rPr>
  </w:style>
  <w:style w:type="paragraph" w:customStyle="1" w:styleId="Style5">
    <w:name w:val="Style 5"/>
    <w:uiPriority w:val="99"/>
    <w:rsid w:val="007768E0"/>
    <w:pPr>
      <w:widowControl w:val="0"/>
      <w:autoSpaceDE w:val="0"/>
      <w:autoSpaceDN w:val="0"/>
      <w:spacing w:before="72"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eksttreci3">
    <w:name w:val="Tekst treści (3)"/>
    <w:basedOn w:val="Normalny"/>
    <w:link w:val="Teksttreci30"/>
    <w:rsid w:val="007768E0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shd w:val="clear" w:color="auto" w:fill="FFFFFF"/>
      <w:lang w:val="x-none" w:eastAsia="zh-CN"/>
    </w:rPr>
  </w:style>
  <w:style w:type="character" w:customStyle="1" w:styleId="Teksttreci30">
    <w:name w:val="Tekst treści (3)_"/>
    <w:link w:val="Teksttreci3"/>
    <w:rsid w:val="007768E0"/>
    <w:rPr>
      <w:rFonts w:ascii="Times New Roman" w:eastAsia="Times New Roman" w:hAnsi="Times New Roman" w:cs="Times New Roman"/>
      <w:sz w:val="19"/>
      <w:szCs w:val="19"/>
      <w:shd w:val="clear" w:color="auto" w:fill="FFFFFF"/>
      <w:lang w:val="x-none" w:eastAsia="zh-CN"/>
    </w:rPr>
  </w:style>
  <w:style w:type="paragraph" w:styleId="Bezodstpw">
    <w:name w:val="No Spacing"/>
    <w:uiPriority w:val="1"/>
    <w:qFormat/>
    <w:rsid w:val="007768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StylArialPierwszywiersz063cmInterlinia15wiersza">
    <w:name w:val="Styl Arial Pierwszy wiersz:  0.63 cm Interlinia:  15 wiersza"/>
    <w:basedOn w:val="Normalny"/>
    <w:rsid w:val="007768E0"/>
    <w:pPr>
      <w:spacing w:after="120" w:line="360" w:lineRule="auto"/>
      <w:ind w:firstLine="357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xt-justify">
    <w:name w:val="text-justify"/>
    <w:basedOn w:val="Normalny"/>
    <w:rsid w:val="00776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ltaViewInsertion">
    <w:name w:val="DeltaView Insertion"/>
    <w:rsid w:val="007768E0"/>
    <w:rPr>
      <w:b/>
      <w:i/>
      <w:spacing w:val="0"/>
    </w:rPr>
  </w:style>
  <w:style w:type="paragraph" w:customStyle="1" w:styleId="Tiret0">
    <w:name w:val="Tiret 0"/>
    <w:basedOn w:val="Normalny"/>
    <w:rsid w:val="007768E0"/>
    <w:pPr>
      <w:numPr>
        <w:numId w:val="1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7768E0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7768E0"/>
    <w:pPr>
      <w:numPr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7768E0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7768E0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7768E0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Wytyczne">
    <w:name w:val="Wytyczne"/>
    <w:basedOn w:val="Akapitzlist"/>
    <w:link w:val="WytyczneZnak"/>
    <w:qFormat/>
    <w:rsid w:val="007768E0"/>
    <w:pPr>
      <w:numPr>
        <w:numId w:val="18"/>
      </w:numPr>
      <w:tabs>
        <w:tab w:val="left" w:pos="510"/>
        <w:tab w:val="left" w:pos="567"/>
        <w:tab w:val="left" w:pos="851"/>
      </w:tabs>
      <w:spacing w:after="0"/>
      <w:contextualSpacing w:val="0"/>
      <w:jc w:val="both"/>
    </w:pPr>
    <w:rPr>
      <w:sz w:val="24"/>
      <w:szCs w:val="24"/>
      <w:lang w:eastAsia="en-US"/>
    </w:rPr>
  </w:style>
  <w:style w:type="paragraph" w:customStyle="1" w:styleId="Podwytyczne">
    <w:name w:val="Podwytyczne"/>
    <w:basedOn w:val="Wytyczne"/>
    <w:link w:val="PodwytyczneZnak"/>
    <w:qFormat/>
    <w:rsid w:val="007768E0"/>
    <w:pPr>
      <w:numPr>
        <w:ilvl w:val="1"/>
      </w:numPr>
      <w:ind w:left="851"/>
    </w:pPr>
    <w:rPr>
      <w:noProof/>
      <w:lang w:val="pl-PL" w:eastAsia="pl-PL"/>
    </w:rPr>
  </w:style>
  <w:style w:type="character" w:customStyle="1" w:styleId="WytyczneZnak">
    <w:name w:val="Wytyczne Znak"/>
    <w:link w:val="Wytyczne"/>
    <w:rsid w:val="007768E0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Normalny1">
    <w:name w:val="Normalny1"/>
    <w:basedOn w:val="Normalny"/>
    <w:link w:val="Normalny1Znak"/>
    <w:qFormat/>
    <w:rsid w:val="007768E0"/>
    <w:pPr>
      <w:spacing w:after="0" w:line="276" w:lineRule="auto"/>
      <w:jc w:val="both"/>
    </w:pPr>
    <w:rPr>
      <w:rFonts w:cs="Arial"/>
      <w:sz w:val="24"/>
      <w:szCs w:val="24"/>
      <w:lang w:bidi="en-US"/>
    </w:rPr>
  </w:style>
  <w:style w:type="character" w:customStyle="1" w:styleId="Normalny1Znak">
    <w:name w:val="Normalny1 Znak"/>
    <w:link w:val="Normalny1"/>
    <w:rsid w:val="007768E0"/>
    <w:rPr>
      <w:rFonts w:ascii="Calibri" w:eastAsia="Calibri" w:hAnsi="Calibri" w:cs="Arial"/>
      <w:sz w:val="24"/>
      <w:szCs w:val="24"/>
      <w:lang w:bidi="en-US"/>
    </w:rPr>
  </w:style>
  <w:style w:type="paragraph" w:customStyle="1" w:styleId="Ppodpodwyt">
    <w:name w:val="Ppodpodwyt"/>
    <w:basedOn w:val="Podwytyczne"/>
    <w:link w:val="PpodpodwytZnak"/>
    <w:qFormat/>
    <w:rsid w:val="007768E0"/>
    <w:pPr>
      <w:numPr>
        <w:ilvl w:val="2"/>
      </w:numPr>
      <w:ind w:left="2226"/>
    </w:pPr>
  </w:style>
  <w:style w:type="character" w:customStyle="1" w:styleId="PodwytyczneZnak">
    <w:name w:val="Podwytyczne Znak"/>
    <w:link w:val="Podwytyczne"/>
    <w:rsid w:val="007768E0"/>
    <w:rPr>
      <w:rFonts w:ascii="Calibri" w:eastAsia="Times New Roman" w:hAnsi="Calibri" w:cs="Times New Roman"/>
      <w:noProof/>
      <w:sz w:val="24"/>
      <w:szCs w:val="24"/>
      <w:lang w:eastAsia="pl-PL"/>
    </w:rPr>
  </w:style>
  <w:style w:type="character" w:customStyle="1" w:styleId="PpodpodwytZnak">
    <w:name w:val="Ppodpodwyt Znak"/>
    <w:basedOn w:val="PodwytyczneZnak"/>
    <w:link w:val="Ppodpodwyt"/>
    <w:rsid w:val="007768E0"/>
    <w:rPr>
      <w:rFonts w:ascii="Calibri" w:eastAsia="Times New Roman" w:hAnsi="Calibri" w:cs="Times New Roman"/>
      <w:noProof/>
      <w:sz w:val="24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7768E0"/>
    <w:pPr>
      <w:numPr>
        <w:numId w:val="22"/>
      </w:numPr>
      <w:spacing w:after="0" w:line="360" w:lineRule="auto"/>
      <w:ind w:left="567" w:hanging="567"/>
      <w:jc w:val="both"/>
    </w:pPr>
    <w:rPr>
      <w:rFonts w:eastAsia="Times New Roman" w:cs="Calibri"/>
      <w:b/>
      <w:lang w:eastAsia="pl-PL"/>
    </w:rPr>
  </w:style>
  <w:style w:type="paragraph" w:customStyle="1" w:styleId="Podpunkt">
    <w:name w:val="Podpunkt"/>
    <w:basedOn w:val="Normalny"/>
    <w:link w:val="PodpunktZnak"/>
    <w:qFormat/>
    <w:rsid w:val="007768E0"/>
    <w:pPr>
      <w:numPr>
        <w:numId w:val="20"/>
      </w:numPr>
      <w:spacing w:after="0" w:line="360" w:lineRule="auto"/>
      <w:ind w:left="993" w:hanging="426"/>
    </w:pPr>
    <w:rPr>
      <w:rFonts w:eastAsia="Times New Roman" w:cs="Calibri"/>
      <w:lang w:eastAsia="pl-PL"/>
    </w:rPr>
  </w:style>
  <w:style w:type="character" w:customStyle="1" w:styleId="PunktZnak">
    <w:name w:val="Punkt Znak"/>
    <w:link w:val="Punkt"/>
    <w:rsid w:val="007768E0"/>
    <w:rPr>
      <w:rFonts w:ascii="Calibri" w:eastAsia="Times New Roman" w:hAnsi="Calibri" w:cs="Calibri"/>
      <w:b/>
      <w:lang w:eastAsia="pl-PL"/>
    </w:rPr>
  </w:style>
  <w:style w:type="character" w:customStyle="1" w:styleId="PodpunktZnak">
    <w:name w:val="Podpunkt Znak"/>
    <w:link w:val="Podpunkt"/>
    <w:rsid w:val="007768E0"/>
    <w:rPr>
      <w:rFonts w:ascii="Calibri" w:eastAsia="Times New Roman" w:hAnsi="Calibri" w:cs="Calibri"/>
      <w:lang w:eastAsia="pl-PL"/>
    </w:rPr>
  </w:style>
  <w:style w:type="paragraph" w:customStyle="1" w:styleId="Podwytyczne2">
    <w:name w:val="Podwytyczne2"/>
    <w:basedOn w:val="Podwytyczne"/>
    <w:qFormat/>
    <w:rsid w:val="007768E0"/>
    <w:pPr>
      <w:numPr>
        <w:ilvl w:val="0"/>
        <w:numId w:val="0"/>
      </w:numPr>
      <w:tabs>
        <w:tab w:val="clear" w:pos="510"/>
        <w:tab w:val="clear" w:pos="567"/>
        <w:tab w:val="clear" w:pos="851"/>
        <w:tab w:val="num" w:pos="360"/>
        <w:tab w:val="left" w:pos="426"/>
        <w:tab w:val="left" w:pos="1134"/>
        <w:tab w:val="left" w:pos="1418"/>
      </w:tabs>
      <w:ind w:left="1418" w:hanging="284"/>
      <w:contextualSpacing/>
    </w:pPr>
    <w:rPr>
      <w:noProof w:val="0"/>
      <w:lang w:eastAsia="en-US" w:bidi="en-US"/>
    </w:rPr>
  </w:style>
  <w:style w:type="character" w:customStyle="1" w:styleId="Heading1">
    <w:name w:val="Heading #1_"/>
    <w:link w:val="Heading10"/>
    <w:uiPriority w:val="99"/>
    <w:locked/>
    <w:rsid w:val="007768E0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7768E0"/>
    <w:pPr>
      <w:widowControl w:val="0"/>
      <w:shd w:val="clear" w:color="auto" w:fill="FFFFFF"/>
      <w:spacing w:before="3960" w:after="120" w:line="240" w:lineRule="atLeast"/>
      <w:jc w:val="center"/>
      <w:outlineLvl w:val="0"/>
    </w:pPr>
    <w:rPr>
      <w:rFonts w:ascii="Arial" w:eastAsiaTheme="minorHAnsi" w:hAnsi="Arial" w:cs="Arial"/>
      <w:b/>
      <w:bCs/>
      <w:spacing w:val="2"/>
    </w:rPr>
  </w:style>
  <w:style w:type="paragraph" w:customStyle="1" w:styleId="Punktygowne">
    <w:name w:val="Punkty głowne"/>
    <w:basedOn w:val="Nagwek1"/>
    <w:link w:val="PunktygowneZnak"/>
    <w:qFormat/>
    <w:rsid w:val="007768E0"/>
    <w:pPr>
      <w:keepNext w:val="0"/>
      <w:pBdr>
        <w:top w:val="single" w:sz="24" w:space="0" w:color="4F81BD" w:shadow="1"/>
        <w:left w:val="single" w:sz="24" w:space="0" w:color="4F81BD" w:shadow="1"/>
        <w:bottom w:val="single" w:sz="24" w:space="0" w:color="4F81BD" w:shadow="1"/>
        <w:right w:val="single" w:sz="24" w:space="0" w:color="4F81BD" w:shadow="1"/>
      </w:pBdr>
      <w:shd w:val="clear" w:color="auto" w:fill="4F81BD"/>
      <w:tabs>
        <w:tab w:val="clear" w:pos="0"/>
      </w:tabs>
      <w:suppressAutoHyphens w:val="0"/>
      <w:spacing w:before="360" w:after="240" w:line="276" w:lineRule="auto"/>
      <w:ind w:left="357" w:hanging="357"/>
      <w:jc w:val="both"/>
    </w:pPr>
    <w:rPr>
      <w:rFonts w:ascii="Calibri" w:hAnsi="Calibri" w:cs="Calibri"/>
      <w:caps/>
      <w:color w:val="FFFFFF"/>
      <w:spacing w:val="15"/>
      <w:kern w:val="0"/>
      <w:sz w:val="26"/>
      <w:szCs w:val="26"/>
      <w:lang w:val="pl-PL" w:eastAsia="en-US" w:bidi="en-US"/>
    </w:rPr>
  </w:style>
  <w:style w:type="character" w:customStyle="1" w:styleId="PunktygowneZnak">
    <w:name w:val="Punkty głowne Znak"/>
    <w:link w:val="Punktygowne"/>
    <w:rsid w:val="007768E0"/>
    <w:rPr>
      <w:rFonts w:ascii="Calibri" w:eastAsia="Times New Roman" w:hAnsi="Calibri" w:cs="Calibri"/>
      <w:b/>
      <w:bCs/>
      <w:caps/>
      <w:color w:val="FFFFFF"/>
      <w:spacing w:val="15"/>
      <w:sz w:val="26"/>
      <w:szCs w:val="26"/>
      <w:shd w:val="clear" w:color="auto" w:fill="4F81BD"/>
      <w:lang w:bidi="en-US"/>
    </w:rPr>
  </w:style>
  <w:style w:type="paragraph" w:customStyle="1" w:styleId="NormalBold">
    <w:name w:val="NormalBold"/>
    <w:basedOn w:val="Normalny"/>
    <w:link w:val="NormalBoldChar"/>
    <w:rsid w:val="007768E0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768E0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7768E0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7768E0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768E0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768E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768E0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styleId="Poprawka">
    <w:name w:val="Revision"/>
    <w:hidden/>
    <w:uiPriority w:val="99"/>
    <w:semiHidden/>
    <w:rsid w:val="007768E0"/>
    <w:pPr>
      <w:spacing w:after="0" w:line="240" w:lineRule="auto"/>
    </w:pPr>
    <w:rPr>
      <w:rFonts w:ascii="Calibri" w:eastAsia="Calibri" w:hAnsi="Calibri" w:cs="Calibri"/>
      <w:bCs/>
      <w:sz w:val="24"/>
      <w:szCs w:val="24"/>
      <w:lang w:eastAsia="pl-PL"/>
    </w:rPr>
  </w:style>
  <w:style w:type="paragraph" w:customStyle="1" w:styleId="UmowaP1">
    <w:name w:val="Umowa P.1"/>
    <w:basedOn w:val="Nagwek1"/>
    <w:rsid w:val="007768E0"/>
    <w:pPr>
      <w:suppressAutoHyphens w:val="0"/>
      <w:spacing w:before="360" w:after="240"/>
      <w:ind w:left="708" w:hanging="708"/>
      <w:jc w:val="both"/>
    </w:pPr>
    <w:rPr>
      <w:caps/>
      <w:kern w:val="0"/>
      <w:sz w:val="18"/>
      <w:szCs w:val="20"/>
      <w:u w:val="single"/>
      <w:lang w:val="pl-PL" w:eastAsia="pl-PL"/>
    </w:rPr>
  </w:style>
  <w:style w:type="paragraph" w:customStyle="1" w:styleId="KOMAPUmowaP2">
    <w:name w:val="KOMAP Umowa P2"/>
    <w:basedOn w:val="Nagwek2"/>
    <w:qFormat/>
    <w:rsid w:val="007768E0"/>
    <w:pPr>
      <w:keepNext w:val="0"/>
      <w:suppressAutoHyphens w:val="0"/>
      <w:spacing w:before="60" w:line="22" w:lineRule="atLeast"/>
      <w:ind w:left="1418" w:hanging="708"/>
      <w:jc w:val="both"/>
    </w:pPr>
    <w:rPr>
      <w:rFonts w:ascii="Calibri" w:hAnsi="Calibri" w:cs="Calibri"/>
      <w:sz w:val="24"/>
      <w:lang w:val="pl-PL" w:eastAsia="pl-PL"/>
    </w:rPr>
  </w:style>
  <w:style w:type="paragraph" w:customStyle="1" w:styleId="KOMAPUmowaP3">
    <w:name w:val="KOMAP Umowa P3"/>
    <w:basedOn w:val="KOMAPUmowaP2"/>
    <w:qFormat/>
    <w:rsid w:val="007768E0"/>
    <w:pPr>
      <w:ind w:left="1134" w:hanging="425"/>
    </w:pPr>
  </w:style>
  <w:style w:type="paragraph" w:customStyle="1" w:styleId="KOMAPparagraf">
    <w:name w:val="KOMAP paragraf"/>
    <w:basedOn w:val="Normalny"/>
    <w:link w:val="KOMAPparagrafZnak"/>
    <w:qFormat/>
    <w:rsid w:val="007768E0"/>
    <w:pPr>
      <w:keepNext/>
      <w:numPr>
        <w:numId w:val="34"/>
      </w:numPr>
      <w:spacing w:before="360" w:after="240" w:line="276" w:lineRule="auto"/>
      <w:jc w:val="center"/>
      <w:outlineLvl w:val="0"/>
    </w:pPr>
    <w:rPr>
      <w:rFonts w:eastAsia="Times New Roman" w:cs="Calibri"/>
      <w:b/>
      <w:bCs/>
      <w:caps/>
      <w:sz w:val="24"/>
      <w:szCs w:val="24"/>
      <w:lang w:eastAsia="pl-PL"/>
    </w:rPr>
  </w:style>
  <w:style w:type="character" w:customStyle="1" w:styleId="KOMAPparagrafZnak">
    <w:name w:val="KOMAP paragraf Znak"/>
    <w:link w:val="KOMAPparagraf"/>
    <w:rsid w:val="007768E0"/>
    <w:rPr>
      <w:rFonts w:ascii="Calibri" w:eastAsia="Times New Roman" w:hAnsi="Calibri" w:cs="Calibri"/>
      <w:b/>
      <w:bCs/>
      <w:cap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4362</Words>
  <Characters>26175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Brzeziński</dc:creator>
  <cp:lastModifiedBy>Dariusz Brzeziński</cp:lastModifiedBy>
  <cp:revision>1</cp:revision>
  <dcterms:created xsi:type="dcterms:W3CDTF">2020-02-13T13:54:00Z</dcterms:created>
  <dcterms:modified xsi:type="dcterms:W3CDTF">2020-02-13T13:57:00Z</dcterms:modified>
</cp:coreProperties>
</file>