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80" w:rsidRPr="00D446B6" w:rsidRDefault="00E30C80" w:rsidP="00E30C80">
      <w:pPr>
        <w:suppressAutoHyphens/>
        <w:spacing w:after="0" w:line="240" w:lineRule="auto"/>
        <w:ind w:left="246"/>
        <w:jc w:val="right"/>
        <w:rPr>
          <w:lang w:eastAsia="zh-CN"/>
        </w:rPr>
      </w:pPr>
      <w:r w:rsidRPr="00D446B6"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 w:rsidRPr="00D446B6">
        <w:rPr>
          <w:rFonts w:ascii="Verdana" w:eastAsia="Calibri" w:hAnsi="Verdana" w:cs="Verdana"/>
          <w:bCs/>
          <w:sz w:val="20"/>
          <w:szCs w:val="20"/>
          <w:lang w:eastAsia="en-US"/>
        </w:rPr>
        <w:t>2</w:t>
      </w:r>
      <w:r w:rsidRPr="00D446B6">
        <w:rPr>
          <w:rFonts w:ascii="Verdana" w:hAnsi="Verdana" w:cs="Verdana"/>
          <w:sz w:val="20"/>
          <w:szCs w:val="20"/>
          <w:lang w:eastAsia="ar-SA"/>
        </w:rPr>
        <w:t xml:space="preserve"> do SWZ </w:t>
      </w:r>
    </w:p>
    <w:p w:rsidR="00E30C80" w:rsidRPr="00D446B6" w:rsidRDefault="00E30C80" w:rsidP="00CE1B9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D446B6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30C80" w:rsidRPr="00D446B6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D446B6">
        <w:rPr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E30C80" w:rsidRPr="00D446B6" w:rsidTr="00E766E0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800" w:rsidRPr="00D446B6" w:rsidRDefault="0017680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  <w:p w:rsidR="00176800" w:rsidRPr="00D446B6" w:rsidRDefault="00176800" w:rsidP="00176800">
            <w:pPr>
              <w:rPr>
                <w:rFonts w:ascii="Verdana" w:hAnsi="Verdana" w:cs="Verdana"/>
                <w:sz w:val="16"/>
                <w:szCs w:val="16"/>
                <w:lang w:eastAsia="ar-SA"/>
              </w:rPr>
            </w:pPr>
          </w:p>
          <w:p w:rsidR="00176800" w:rsidRPr="00D446B6" w:rsidRDefault="00176800" w:rsidP="00176800">
            <w:pPr>
              <w:rPr>
                <w:rFonts w:ascii="Verdana" w:hAnsi="Verdana" w:cs="Verdana"/>
                <w:sz w:val="16"/>
                <w:szCs w:val="16"/>
                <w:lang w:eastAsia="ar-SA"/>
              </w:rPr>
            </w:pPr>
          </w:p>
          <w:p w:rsidR="00176800" w:rsidRPr="00D446B6" w:rsidRDefault="00176800" w:rsidP="00176800">
            <w:pPr>
              <w:rPr>
                <w:rFonts w:ascii="Verdana" w:hAnsi="Verdana" w:cs="Verdana"/>
                <w:sz w:val="16"/>
                <w:szCs w:val="16"/>
                <w:lang w:eastAsia="ar-SA"/>
              </w:rPr>
            </w:pPr>
          </w:p>
          <w:p w:rsidR="00E30C80" w:rsidRPr="00D446B6" w:rsidRDefault="00E30C80" w:rsidP="00176800">
            <w:pPr>
              <w:rPr>
                <w:rFonts w:ascii="Verdana" w:hAnsi="Verdana" w:cs="Verdana"/>
                <w:sz w:val="16"/>
                <w:szCs w:val="16"/>
                <w:lang w:eastAsia="ar-SA"/>
              </w:rPr>
            </w:pPr>
          </w:p>
          <w:p w:rsidR="00176800" w:rsidRPr="00D446B6" w:rsidRDefault="00176800" w:rsidP="00176800">
            <w:pPr>
              <w:rPr>
                <w:rFonts w:ascii="Verdana" w:hAnsi="Verdana" w:cs="Verdana"/>
                <w:b/>
                <w:sz w:val="16"/>
                <w:szCs w:val="16"/>
                <w:lang w:eastAsia="ar-SA"/>
              </w:rPr>
            </w:pPr>
            <w:r w:rsidRPr="00D446B6">
              <w:rPr>
                <w:rFonts w:ascii="Verdana" w:hAnsi="Verdana" w:cs="Verdana"/>
                <w:b/>
                <w:sz w:val="16"/>
                <w:szCs w:val="16"/>
                <w:lang w:eastAsia="ar-SA"/>
              </w:rPr>
              <w:t>NIP: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D446B6" w:rsidRDefault="00E30C80" w:rsidP="00E30C80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D446B6"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E30C80" w:rsidRPr="00D446B6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D446B6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D446B6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  <w:r w:rsidR="00813244" w:rsidRPr="00D446B6">
        <w:rPr>
          <w:rFonts w:ascii="Verdana" w:hAnsi="Verdana" w:cs="Verdana"/>
          <w:i/>
          <w:sz w:val="16"/>
          <w:szCs w:val="16"/>
          <w:lang w:eastAsia="ar-SA"/>
        </w:rPr>
        <w:t>, NIP lub REGON</w:t>
      </w: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D446B6" w:rsidRDefault="00E30C80" w:rsidP="00E30C80">
      <w:pPr>
        <w:suppressAutoHyphens/>
        <w:spacing w:after="0" w:line="240" w:lineRule="auto"/>
        <w:ind w:left="246"/>
        <w:jc w:val="both"/>
        <w:rPr>
          <w:lang w:eastAsia="zh-CN"/>
        </w:rPr>
      </w:pPr>
      <w:r w:rsidRPr="00D446B6">
        <w:rPr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E30C80" w:rsidRPr="00D446B6" w:rsidTr="00E766E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C80" w:rsidRPr="00D446B6" w:rsidRDefault="00E30C80" w:rsidP="00E30C80">
            <w:pPr>
              <w:suppressAutoHyphens/>
              <w:spacing w:after="0" w:line="240" w:lineRule="auto"/>
              <w:rPr>
                <w:lang w:eastAsia="zh-CN"/>
              </w:rPr>
            </w:pPr>
            <w:r w:rsidRPr="00D446B6"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80" w:rsidRPr="00D446B6" w:rsidRDefault="00E30C80" w:rsidP="00E30C80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30C80" w:rsidRPr="00D446B6" w:rsidTr="00E766E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C80" w:rsidRPr="00D446B6" w:rsidRDefault="00E30C80" w:rsidP="00E30C80">
            <w:pPr>
              <w:suppressAutoHyphens/>
              <w:spacing w:after="0" w:line="240" w:lineRule="auto"/>
              <w:rPr>
                <w:lang w:eastAsia="zh-CN"/>
              </w:rPr>
            </w:pPr>
            <w:r w:rsidRPr="00D446B6"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80" w:rsidRPr="00D446B6" w:rsidRDefault="00E30C80" w:rsidP="00E30C80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30C80" w:rsidRPr="00D446B6" w:rsidTr="00E766E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C80" w:rsidRPr="00D446B6" w:rsidRDefault="00E30C80" w:rsidP="00E30C80">
            <w:pPr>
              <w:suppressAutoHyphens/>
              <w:spacing w:after="0" w:line="240" w:lineRule="auto"/>
              <w:rPr>
                <w:lang w:eastAsia="zh-CN"/>
              </w:rPr>
            </w:pPr>
            <w:r w:rsidRPr="00D446B6"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80" w:rsidRPr="00D446B6" w:rsidRDefault="00E30C80" w:rsidP="00E30C80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30C80" w:rsidRPr="00D446B6" w:rsidTr="00E766E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C80" w:rsidRPr="00D446B6" w:rsidRDefault="00E30C80" w:rsidP="00E30C80">
            <w:pPr>
              <w:suppressAutoHyphens/>
              <w:spacing w:after="0" w:line="240" w:lineRule="auto"/>
              <w:rPr>
                <w:lang w:eastAsia="zh-CN"/>
              </w:rPr>
            </w:pPr>
            <w:r w:rsidRPr="00D446B6"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80" w:rsidRPr="00D446B6" w:rsidRDefault="00E30C80" w:rsidP="00E30C80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E30C80" w:rsidRPr="00D446B6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D446B6" w:rsidRDefault="00E30C80" w:rsidP="00E30C80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E30C80" w:rsidRPr="00D446B6" w:rsidRDefault="00E30C80" w:rsidP="00652FF1">
      <w:pPr>
        <w:suppressAutoHyphens/>
        <w:spacing w:after="0"/>
        <w:ind w:left="246"/>
        <w:jc w:val="both"/>
        <w:rPr>
          <w:lang w:eastAsia="zh-CN"/>
        </w:rPr>
      </w:pPr>
      <w:r w:rsidRPr="00D446B6"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 w:rsidR="00F92DA6" w:rsidRPr="00D446B6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1061AC" w:rsidRPr="00D446B6">
        <w:rPr>
          <w:rFonts w:ascii="Verdana" w:hAnsi="Verdana" w:cs="Arial"/>
          <w:b/>
          <w:bCs/>
          <w:sz w:val="20"/>
          <w:szCs w:val="20"/>
          <w:lang w:eastAsia="zh-CN"/>
        </w:rPr>
        <w:t>Modernizacja systemu grzewczego oraz montaż kolektorów słonecznych do c.w.u. w budynku socjalnym Miejskiego Zakładu Oczyszczania w Nowym Dworze Mazowieckim przy ul. Przytorowa 7</w:t>
      </w:r>
      <w:r w:rsidR="00F92DA6" w:rsidRPr="00D446B6"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="00F92DA6" w:rsidRPr="00D446B6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F92DA6" w:rsidRPr="00D446B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F92DA6" w:rsidRPr="00D446B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F92DA6" w:rsidRPr="00D446B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28423A" w:rsidRPr="00D446B6">
        <w:rPr>
          <w:rFonts w:ascii="Verdana" w:hAnsi="Verdana" w:cs="Arial"/>
          <w:b/>
          <w:sz w:val="20"/>
          <w:szCs w:val="20"/>
        </w:rPr>
        <w:t>WPI.271.1.1</w:t>
      </w:r>
      <w:r w:rsidR="00702284">
        <w:rPr>
          <w:rFonts w:ascii="Verdana" w:hAnsi="Verdana" w:cs="Arial"/>
          <w:b/>
          <w:sz w:val="20"/>
          <w:szCs w:val="20"/>
        </w:rPr>
        <w:t>1</w:t>
      </w:r>
      <w:r w:rsidR="0028423A" w:rsidRPr="00D446B6">
        <w:rPr>
          <w:rFonts w:ascii="Verdana" w:hAnsi="Verdana" w:cs="Arial"/>
          <w:b/>
          <w:sz w:val="20"/>
          <w:szCs w:val="20"/>
        </w:rPr>
        <w:t>.2022</w:t>
      </w:r>
      <w:r w:rsidRPr="00D446B6">
        <w:rPr>
          <w:rFonts w:ascii="Verdana" w:hAnsi="Verdana" w:cs="Verdana"/>
          <w:iCs/>
          <w:sz w:val="20"/>
          <w:szCs w:val="20"/>
          <w:lang w:eastAsia="ar-SA"/>
        </w:rPr>
        <w:t>, niniejszym oświadczam, co następuje.</w:t>
      </w:r>
    </w:p>
    <w:p w:rsidR="00E30C80" w:rsidRPr="00D446B6" w:rsidRDefault="00E30C80" w:rsidP="00652FF1">
      <w:pPr>
        <w:suppressAutoHyphens/>
        <w:spacing w:after="0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E30C80" w:rsidRPr="00D446B6" w:rsidRDefault="00E30C80" w:rsidP="00652FF1">
      <w:pPr>
        <w:suppressAutoHyphens/>
        <w:spacing w:after="0"/>
        <w:ind w:left="246"/>
        <w:jc w:val="both"/>
        <w:rPr>
          <w:lang w:eastAsia="zh-CN"/>
        </w:rPr>
      </w:pPr>
      <w:r w:rsidRPr="00D446B6"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D446B6"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D446B6"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 w:rsidRPr="00D446B6"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E30C80" w:rsidRPr="00D446B6" w:rsidRDefault="00E30C80" w:rsidP="00E30C80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652FF1" w:rsidRPr="00D446B6" w:rsidRDefault="00652FF1" w:rsidP="00652FF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446B6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</w:t>
      </w:r>
      <w:r w:rsidRPr="00D446B6">
        <w:rPr>
          <w:rStyle w:val="Odwoanieprzypisudolnego"/>
          <w:rFonts w:ascii="Verdana" w:hAnsi="Verdana"/>
          <w:b/>
          <w:bCs/>
          <w:sz w:val="20"/>
          <w:szCs w:val="20"/>
          <w:lang w:eastAsia="ar-SA"/>
        </w:rPr>
        <w:footnoteReference w:id="1"/>
      </w:r>
      <w:r w:rsidRPr="00D446B6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D446B6">
        <w:rPr>
          <w:rFonts w:ascii="Verdana" w:hAnsi="Verdana"/>
          <w:bCs/>
          <w:sz w:val="20"/>
          <w:szCs w:val="20"/>
          <w:lang w:eastAsia="ar-SA"/>
        </w:rPr>
        <w:t>(słownie: ……………………………………</w:t>
      </w:r>
      <w:r w:rsidRPr="00D446B6">
        <w:rPr>
          <w:rFonts w:ascii="Verdana" w:hAnsi="Verdana"/>
          <w:sz w:val="20"/>
          <w:szCs w:val="20"/>
        </w:rPr>
        <w:t>……….</w:t>
      </w:r>
    </w:p>
    <w:p w:rsidR="00652FF1" w:rsidRPr="00D446B6" w:rsidRDefault="00652FF1" w:rsidP="00652FF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52FF1" w:rsidRPr="00D446B6" w:rsidRDefault="00652FF1" w:rsidP="00652FF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446B6">
        <w:rPr>
          <w:rFonts w:ascii="Verdana" w:hAnsi="Verdana"/>
          <w:bCs/>
          <w:sz w:val="20"/>
          <w:szCs w:val="20"/>
          <w:lang w:eastAsia="ar-SA"/>
        </w:rPr>
        <w:t>…………</w:t>
      </w:r>
      <w:r w:rsidRPr="00D446B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Pr="00D446B6">
        <w:rPr>
          <w:rFonts w:ascii="Verdana" w:hAnsi="Verdana"/>
          <w:bCs/>
          <w:sz w:val="20"/>
          <w:szCs w:val="20"/>
          <w:lang w:eastAsia="ar-SA"/>
        </w:rPr>
        <w:t>………</w:t>
      </w:r>
      <w:r w:rsidRPr="00D446B6">
        <w:rPr>
          <w:rFonts w:ascii="Verdana" w:hAnsi="Verdana"/>
          <w:sz w:val="20"/>
          <w:szCs w:val="20"/>
        </w:rPr>
        <w:t>……………</w:t>
      </w:r>
    </w:p>
    <w:p w:rsidR="00652FF1" w:rsidRPr="00D446B6" w:rsidRDefault="00652FF1" w:rsidP="00652FF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652FF1" w:rsidRPr="00D446B6" w:rsidRDefault="00652FF1" w:rsidP="00652FF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D446B6">
        <w:rPr>
          <w:rFonts w:ascii="Verdana" w:hAnsi="Verdana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652FF1" w:rsidRPr="00D446B6" w:rsidRDefault="00652FF1" w:rsidP="00652FF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652FF1" w:rsidRPr="00D446B6" w:rsidRDefault="00652FF1" w:rsidP="00652FF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D446B6">
        <w:rPr>
          <w:rFonts w:ascii="Verdana" w:hAnsi="Verdana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D446B6">
        <w:rPr>
          <w:rStyle w:val="Odwoanieprzypisudolnego"/>
          <w:rFonts w:ascii="Verdana" w:hAnsi="Verdana"/>
          <w:bCs/>
          <w:sz w:val="20"/>
          <w:szCs w:val="20"/>
          <w:lang w:eastAsia="ar-SA"/>
        </w:rPr>
        <w:footnoteReference w:id="2"/>
      </w:r>
      <w:r w:rsidRPr="00D446B6">
        <w:rPr>
          <w:rFonts w:ascii="Verdana" w:hAnsi="Verdana"/>
          <w:bCs/>
          <w:sz w:val="20"/>
          <w:szCs w:val="20"/>
          <w:lang w:eastAsia="ar-SA"/>
        </w:rPr>
        <w:t>.</w:t>
      </w:r>
    </w:p>
    <w:p w:rsidR="00210F69" w:rsidRPr="00D446B6" w:rsidRDefault="00210F69" w:rsidP="00210F6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i/>
          <w:sz w:val="20"/>
          <w:szCs w:val="20"/>
        </w:rPr>
      </w:pPr>
      <w:r w:rsidRPr="00D446B6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210F69" w:rsidRPr="00D446B6" w:rsidRDefault="00210F69" w:rsidP="00210F6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D446B6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210F69" w:rsidRPr="00D446B6" w:rsidRDefault="00210F69" w:rsidP="00210F69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210F69" w:rsidRPr="00D446B6" w:rsidRDefault="00210F69" w:rsidP="005F6E9C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D446B6">
        <w:rPr>
          <w:rFonts w:ascii="Verdana" w:hAnsi="Verdana"/>
          <w:sz w:val="20"/>
          <w:szCs w:val="20"/>
        </w:rPr>
        <w:t xml:space="preserve">Wybór niniejszej oferty </w:t>
      </w:r>
      <w:r w:rsidRPr="00D446B6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10F69" w:rsidRPr="00D446B6" w:rsidRDefault="00210F69" w:rsidP="005F6E9C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D446B6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210F69" w:rsidRPr="00D446B6" w:rsidRDefault="00210F69" w:rsidP="005F6E9C">
      <w:pPr>
        <w:numPr>
          <w:ilvl w:val="0"/>
          <w:numId w:val="11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D446B6">
        <w:rPr>
          <w:rFonts w:ascii="Verdana" w:hAnsi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………………………………………………………………………………………………………………………………………………………… o wartości </w:t>
      </w:r>
      <w:r w:rsidRPr="00D446B6"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__ __ , __ __ </w:t>
      </w:r>
      <w:r w:rsidRPr="00D446B6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210F69" w:rsidRPr="00D446B6" w:rsidRDefault="00210F69" w:rsidP="00210F69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210F69" w:rsidRPr="00D446B6" w:rsidRDefault="00210F69" w:rsidP="005F6E9C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D446B6">
        <w:rPr>
          <w:rFonts w:ascii="Verdana" w:hAnsi="Verdana"/>
          <w:sz w:val="20"/>
          <w:szCs w:val="20"/>
        </w:rPr>
        <w:t>Informuję, że:</w:t>
      </w:r>
    </w:p>
    <w:p w:rsidR="008D11F5" w:rsidRPr="00D446B6" w:rsidRDefault="0049335C" w:rsidP="008D11F5">
      <w:pPr>
        <w:spacing w:after="0" w:line="240" w:lineRule="auto"/>
        <w:ind w:left="567"/>
      </w:pPr>
      <w:sdt>
        <w:sdt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1F5" w:rsidRPr="00D446B6">
            <w:rPr>
              <w:rFonts w:ascii="MS Gothic" w:eastAsia="MS Gothic" w:hAnsi="MS Gothic" w:hint="eastAsia"/>
            </w:rPr>
            <w:t>☐</w:t>
          </w:r>
        </w:sdtContent>
      </w:sdt>
      <w:r w:rsidR="008D11F5" w:rsidRPr="00D446B6">
        <w:t>jestem/jesteśmy mikroprzedsiębiorstwem,</w:t>
      </w:r>
    </w:p>
    <w:p w:rsidR="008D11F5" w:rsidRPr="00D446B6" w:rsidRDefault="0049335C" w:rsidP="008D11F5">
      <w:pPr>
        <w:spacing w:after="0" w:line="240" w:lineRule="auto"/>
        <w:ind w:left="567"/>
      </w:pPr>
      <w:sdt>
        <w:sdt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1F5" w:rsidRPr="00D446B6">
            <w:rPr>
              <w:rFonts w:ascii="MS Gothic" w:eastAsia="MS Gothic" w:hAnsi="MS Gothic" w:hint="eastAsia"/>
            </w:rPr>
            <w:t>☐</w:t>
          </w:r>
        </w:sdtContent>
      </w:sdt>
      <w:r w:rsidR="008D11F5" w:rsidRPr="00D446B6">
        <w:t>jestem/jesteśmy małym przedsiębiorstwem,</w:t>
      </w:r>
    </w:p>
    <w:p w:rsidR="008D11F5" w:rsidRPr="00D446B6" w:rsidRDefault="0049335C" w:rsidP="008D11F5">
      <w:pPr>
        <w:spacing w:after="0" w:line="240" w:lineRule="auto"/>
        <w:ind w:left="567"/>
      </w:pPr>
      <w:sdt>
        <w:sdt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1F5" w:rsidRPr="00D446B6">
            <w:rPr>
              <w:rFonts w:ascii="MS Gothic" w:eastAsia="MS Gothic" w:hAnsi="MS Gothic" w:hint="eastAsia"/>
            </w:rPr>
            <w:t>☐</w:t>
          </w:r>
        </w:sdtContent>
      </w:sdt>
      <w:r w:rsidR="008D11F5" w:rsidRPr="00D446B6">
        <w:t>jestem/jesteśmy średnim przedsiębiorstwem,</w:t>
      </w:r>
    </w:p>
    <w:p w:rsidR="008D11F5" w:rsidRPr="00D446B6" w:rsidRDefault="0049335C" w:rsidP="008D11F5">
      <w:pPr>
        <w:spacing w:after="0" w:line="240" w:lineRule="auto"/>
        <w:ind w:left="567"/>
      </w:pPr>
      <w:sdt>
        <w:sdt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1F5" w:rsidRPr="00D446B6">
            <w:rPr>
              <w:rFonts w:ascii="MS Gothic" w:eastAsia="MS Gothic" w:hAnsi="MS Gothic" w:hint="eastAsia"/>
            </w:rPr>
            <w:t>☐</w:t>
          </w:r>
        </w:sdtContent>
      </w:sdt>
      <w:r w:rsidR="008D11F5" w:rsidRPr="00D446B6">
        <w:t>prowadzę jednoosobową działalność gospodarczą,</w:t>
      </w:r>
    </w:p>
    <w:p w:rsidR="008D11F5" w:rsidRPr="00D446B6" w:rsidRDefault="0049335C" w:rsidP="008D11F5">
      <w:pPr>
        <w:spacing w:after="0" w:line="240" w:lineRule="auto"/>
        <w:ind w:left="567"/>
      </w:pPr>
      <w:sdt>
        <w:sdt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1F5" w:rsidRPr="00D446B6">
            <w:rPr>
              <w:rFonts w:ascii="MS Gothic" w:eastAsia="MS Gothic" w:hAnsi="MS Gothic" w:hint="eastAsia"/>
            </w:rPr>
            <w:t>☐</w:t>
          </w:r>
        </w:sdtContent>
      </w:sdt>
      <w:r w:rsidR="008D11F5" w:rsidRPr="00D446B6">
        <w:t>jestem osobą fizyczną nieprowadzącą działalności gospodarczej,</w:t>
      </w:r>
    </w:p>
    <w:p w:rsidR="008D11F5" w:rsidRPr="00D446B6" w:rsidRDefault="0049335C" w:rsidP="008D11F5">
      <w:pPr>
        <w:spacing w:after="0" w:line="240" w:lineRule="auto"/>
        <w:ind w:left="567"/>
      </w:pPr>
      <w:sdt>
        <w:sdt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1F5" w:rsidRPr="00D446B6">
            <w:rPr>
              <w:rFonts w:ascii="MS Gothic" w:eastAsia="MS Gothic" w:hAnsi="MS Gothic" w:hint="eastAsia"/>
            </w:rPr>
            <w:t>☐</w:t>
          </w:r>
        </w:sdtContent>
      </w:sdt>
      <w:r w:rsidR="008D11F5" w:rsidRPr="00D446B6">
        <w:t>inny rodzaj.</w:t>
      </w:r>
    </w:p>
    <w:p w:rsidR="008D11F5" w:rsidRPr="00D446B6" w:rsidRDefault="008D11F5" w:rsidP="001061AC">
      <w:pPr>
        <w:spacing w:after="0"/>
        <w:ind w:left="142" w:hanging="142"/>
        <w:rPr>
          <w:rFonts w:ascii="Verdana" w:hAnsi="Verdana"/>
          <w:sz w:val="16"/>
          <w:szCs w:val="16"/>
        </w:rPr>
      </w:pPr>
      <w:r w:rsidRPr="00D446B6">
        <w:rPr>
          <w:rFonts w:ascii="Verdana" w:hAnsi="Verdana"/>
          <w:sz w:val="16"/>
          <w:szCs w:val="16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D446B6">
        <w:rPr>
          <w:rFonts w:ascii="Verdana" w:hAnsi="Verdana"/>
          <w:sz w:val="16"/>
          <w:szCs w:val="16"/>
        </w:rPr>
        <w:t>DzUUE</w:t>
      </w:r>
      <w:proofErr w:type="spellEnd"/>
      <w:r w:rsidRPr="00D446B6">
        <w:rPr>
          <w:rFonts w:ascii="Verdana" w:hAnsi="Verdana"/>
          <w:sz w:val="16"/>
          <w:szCs w:val="16"/>
        </w:rPr>
        <w:t xml:space="preserve"> L 124 z 20.05.2003r.):</w:t>
      </w:r>
    </w:p>
    <w:p w:rsidR="008D11F5" w:rsidRPr="00D446B6" w:rsidRDefault="008D11F5" w:rsidP="001061AC">
      <w:pPr>
        <w:spacing w:after="0"/>
        <w:ind w:left="142" w:hanging="142"/>
        <w:rPr>
          <w:rFonts w:ascii="Verdana" w:hAnsi="Verdana"/>
          <w:sz w:val="16"/>
          <w:szCs w:val="16"/>
        </w:rPr>
      </w:pPr>
      <w:r w:rsidRPr="00D446B6">
        <w:rPr>
          <w:rFonts w:ascii="Verdana" w:hAnsi="Verdana"/>
          <w:sz w:val="16"/>
          <w:szCs w:val="16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8D11F5" w:rsidRPr="00D446B6" w:rsidRDefault="008D11F5" w:rsidP="001061AC">
      <w:pPr>
        <w:spacing w:after="0"/>
        <w:ind w:left="142" w:hanging="142"/>
        <w:rPr>
          <w:rFonts w:ascii="Verdana" w:hAnsi="Verdana"/>
          <w:sz w:val="16"/>
          <w:szCs w:val="16"/>
        </w:rPr>
      </w:pPr>
      <w:r w:rsidRPr="00D446B6">
        <w:rPr>
          <w:rFonts w:ascii="Verdana" w:hAnsi="Verdana"/>
          <w:sz w:val="16"/>
          <w:szCs w:val="16"/>
        </w:rPr>
        <w:t>- małe przedsiębiorstwa to przedsiębiorstwa, które zatrudniają mniej niż 50 osób i których roczny obrót lub roczna suma bilansowa nie przekracza 10 milionów EUR;</w:t>
      </w:r>
    </w:p>
    <w:p w:rsidR="008D11F5" w:rsidRPr="00D446B6" w:rsidRDefault="008D11F5" w:rsidP="001061AC">
      <w:pPr>
        <w:spacing w:after="0"/>
        <w:ind w:left="142" w:hanging="142"/>
        <w:rPr>
          <w:rFonts w:ascii="Verdana" w:hAnsi="Verdana"/>
          <w:sz w:val="16"/>
          <w:szCs w:val="16"/>
        </w:rPr>
      </w:pPr>
      <w:r w:rsidRPr="00D446B6">
        <w:rPr>
          <w:rFonts w:ascii="Verdana" w:hAnsi="Verdana"/>
          <w:sz w:val="16"/>
          <w:szCs w:val="16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210F69" w:rsidRPr="00D446B6" w:rsidRDefault="00210F69" w:rsidP="00210F69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210F69" w:rsidRPr="00D446B6" w:rsidRDefault="00210F69" w:rsidP="005F6E9C">
      <w:pPr>
        <w:numPr>
          <w:ilvl w:val="0"/>
          <w:numId w:val="10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D446B6">
        <w:rPr>
          <w:rFonts w:ascii="Verdana" w:hAnsi="Verdana"/>
          <w:sz w:val="20"/>
          <w:szCs w:val="20"/>
        </w:rPr>
        <w:t xml:space="preserve">Oświadczam, że </w:t>
      </w:r>
      <w:r w:rsidRPr="00D446B6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10F69" w:rsidRPr="00D446B6" w:rsidRDefault="00210F69" w:rsidP="00DB1753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D446B6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210F69" w:rsidRPr="00D446B6" w:rsidRDefault="00210F69" w:rsidP="00DB1753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D446B6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E30C80" w:rsidRPr="00D446B6" w:rsidRDefault="00E30C80" w:rsidP="00E30C80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hAnsi="Verdana" w:cs="Verdana"/>
          <w:sz w:val="20"/>
          <w:szCs w:val="20"/>
          <w:lang w:eastAsia="zh-CN"/>
        </w:rPr>
      </w:pPr>
    </w:p>
    <w:p w:rsidR="00210F69" w:rsidRPr="00D446B6" w:rsidRDefault="00210F69" w:rsidP="00210F69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Oświadczam, co następuje.</w:t>
      </w:r>
    </w:p>
    <w:p w:rsidR="00210F69" w:rsidRPr="00D446B6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D446B6">
        <w:rPr>
          <w:rFonts w:ascii="Verdana" w:hAnsi="Verdana"/>
          <w:i/>
          <w:sz w:val="20"/>
          <w:u w:val="single"/>
          <w:lang w:eastAsia="ar-SA"/>
        </w:rPr>
        <w:t>(</w:t>
      </w:r>
      <w:r w:rsidRPr="00D446B6">
        <w:rPr>
          <w:rFonts w:ascii="Verdana" w:hAnsi="Verdana"/>
          <w:b/>
          <w:i/>
          <w:sz w:val="20"/>
          <w:u w:val="single"/>
          <w:lang w:eastAsia="ar-SA"/>
        </w:rPr>
        <w:t>niepotrzebne skreślić</w:t>
      </w:r>
      <w:r w:rsidRPr="00D446B6">
        <w:rPr>
          <w:rFonts w:ascii="Verdana" w:hAnsi="Verdana"/>
          <w:i/>
          <w:sz w:val="20"/>
          <w:u w:val="single"/>
          <w:lang w:eastAsia="ar-SA"/>
        </w:rPr>
        <w:t>)</w:t>
      </w:r>
      <w:r w:rsidRPr="00D446B6">
        <w:rPr>
          <w:rFonts w:ascii="Verdana" w:hAnsi="Verdana"/>
          <w:sz w:val="20"/>
          <w:szCs w:val="20"/>
          <w:lang w:eastAsia="ar-SA"/>
        </w:rPr>
        <w:t>:</w:t>
      </w:r>
    </w:p>
    <w:p w:rsidR="00210F69" w:rsidRPr="00D446B6" w:rsidRDefault="00210F69" w:rsidP="005F6E9C">
      <w:pPr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we własnym imieniu;</w:t>
      </w:r>
    </w:p>
    <w:p w:rsidR="00210F69" w:rsidRPr="00D446B6" w:rsidRDefault="00210F69" w:rsidP="005F6E9C">
      <w:pPr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 xml:space="preserve">składamy niniejszą ofertę jako Wykonawcy wspólnie ubiegający się </w:t>
      </w:r>
      <w:r w:rsidRPr="00D446B6">
        <w:rPr>
          <w:rFonts w:ascii="Verdana" w:hAnsi="Verdana"/>
          <w:sz w:val="20"/>
          <w:szCs w:val="20"/>
          <w:lang w:eastAsia="ar-SA"/>
        </w:rPr>
        <w:br/>
        <w:t>o udzielenie zamówienia.</w:t>
      </w:r>
    </w:p>
    <w:p w:rsidR="00210F69" w:rsidRPr="00D446B6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bCs/>
          <w:sz w:val="20"/>
          <w:szCs w:val="20"/>
        </w:rPr>
        <w:t>Zakres robót objętych przedmiotem zamówienia jest bezsporny i ustaliłem ten zakres na podstawie</w:t>
      </w:r>
      <w:r w:rsidRPr="00D446B6">
        <w:rPr>
          <w:rFonts w:ascii="Verdana" w:hAnsi="Verdana"/>
          <w:bCs/>
          <w:i/>
          <w:sz w:val="20"/>
          <w:szCs w:val="20"/>
        </w:rPr>
        <w:t xml:space="preserve"> Opisu przedmiotu zamówienia</w:t>
      </w:r>
      <w:r w:rsidRPr="00D446B6">
        <w:rPr>
          <w:rFonts w:ascii="Verdana" w:hAnsi="Verdana"/>
          <w:bCs/>
          <w:sz w:val="20"/>
          <w:szCs w:val="20"/>
        </w:rPr>
        <w:t xml:space="preserve"> oraz własnej weryfikacji zakresu rzeczowego</w:t>
      </w:r>
      <w:r w:rsidRPr="00D446B6">
        <w:rPr>
          <w:rFonts w:ascii="Verdana" w:hAnsi="Verdana"/>
          <w:bCs/>
          <w:snapToGrid w:val="0"/>
          <w:sz w:val="20"/>
          <w:szCs w:val="20"/>
        </w:rPr>
        <w:t>.</w:t>
      </w:r>
    </w:p>
    <w:p w:rsidR="00210F69" w:rsidRPr="00D446B6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</w:rPr>
        <w:t>Zobowiązuję się wnieść przed podpisaniem umowy, w terminie wskazanym przez Zamawiającego, zabezpieczenie należytego wykonania umowy w wysokości</w:t>
      </w:r>
      <w:r w:rsidRPr="00D446B6">
        <w:rPr>
          <w:rFonts w:ascii="Verdana" w:hAnsi="Verdana"/>
          <w:b/>
          <w:sz w:val="20"/>
          <w:szCs w:val="20"/>
        </w:rPr>
        <w:t xml:space="preserve"> 5% ceny całkowitej podanej w ofercie</w:t>
      </w:r>
      <w:r w:rsidRPr="00D446B6">
        <w:rPr>
          <w:rFonts w:ascii="Verdana" w:hAnsi="Verdana"/>
          <w:sz w:val="20"/>
          <w:szCs w:val="20"/>
        </w:rPr>
        <w:t>.</w:t>
      </w:r>
    </w:p>
    <w:p w:rsidR="00210F69" w:rsidRPr="00D446B6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 xml:space="preserve">Zobowiązuję się wykonać przedmiot zamówienia w terminie </w:t>
      </w:r>
      <w:r w:rsidR="00FA35B3" w:rsidRPr="00D446B6">
        <w:rPr>
          <w:rFonts w:ascii="Verdana" w:hAnsi="Verdana"/>
          <w:b/>
          <w:sz w:val="20"/>
          <w:szCs w:val="20"/>
          <w:lang w:eastAsia="ar-SA"/>
        </w:rPr>
        <w:t>2</w:t>
      </w:r>
      <w:r w:rsidR="001E4CBD" w:rsidRPr="00D446B6">
        <w:rPr>
          <w:rFonts w:ascii="Verdana" w:hAnsi="Verdana"/>
          <w:b/>
          <w:sz w:val="20"/>
          <w:szCs w:val="20"/>
          <w:lang w:eastAsia="ar-SA"/>
        </w:rPr>
        <w:t xml:space="preserve"> miesięcy</w:t>
      </w:r>
      <w:r w:rsidR="00FA35B3" w:rsidRPr="00D446B6">
        <w:rPr>
          <w:rFonts w:ascii="Verdana" w:hAnsi="Verdana"/>
          <w:sz w:val="20"/>
          <w:szCs w:val="20"/>
          <w:lang w:eastAsia="ar-SA"/>
        </w:rPr>
        <w:t>, licząc</w:t>
      </w:r>
      <w:r w:rsidR="001E4CBD" w:rsidRPr="00D446B6">
        <w:rPr>
          <w:rFonts w:ascii="Verdana" w:hAnsi="Verdana"/>
          <w:sz w:val="20"/>
          <w:szCs w:val="20"/>
          <w:lang w:eastAsia="ar-SA"/>
        </w:rPr>
        <w:t xml:space="preserve"> od dnia podpisania umowy</w:t>
      </w:r>
      <w:r w:rsidRPr="00D446B6">
        <w:rPr>
          <w:rFonts w:ascii="Verdana" w:hAnsi="Verdana"/>
          <w:sz w:val="20"/>
          <w:szCs w:val="20"/>
          <w:lang w:eastAsia="ar-SA"/>
        </w:rPr>
        <w:t>.</w:t>
      </w:r>
    </w:p>
    <w:p w:rsidR="00210F69" w:rsidRPr="00D446B6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Zobowiązuje się</w:t>
      </w:r>
      <w:r w:rsidRPr="00D446B6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</w:t>
      </w:r>
      <w:r w:rsidR="00813244" w:rsidRPr="00D446B6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w </w:t>
      </w:r>
      <w:r w:rsidRPr="00D446B6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</w:t>
      </w:r>
      <w:r w:rsidR="00813244" w:rsidRPr="00D446B6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sie</w:t>
      </w:r>
      <w:r w:rsidRPr="00D446B6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 xml:space="preserve"> przedmiotu zamówienia</w:t>
      </w:r>
      <w:r w:rsidRPr="00D446B6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210F69" w:rsidRPr="00D446B6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Zobowiązuj</w:t>
      </w:r>
      <w:r w:rsidR="000074DF" w:rsidRPr="00D446B6">
        <w:rPr>
          <w:rFonts w:ascii="Verdana" w:hAnsi="Verdana"/>
          <w:sz w:val="20"/>
          <w:szCs w:val="20"/>
          <w:lang w:eastAsia="ar-SA"/>
        </w:rPr>
        <w:t>ę</w:t>
      </w:r>
      <w:r w:rsidRPr="00D446B6">
        <w:rPr>
          <w:rFonts w:ascii="Verdana" w:hAnsi="Verdana"/>
          <w:sz w:val="20"/>
          <w:szCs w:val="20"/>
          <w:lang w:eastAsia="ar-SA"/>
        </w:rPr>
        <w:t xml:space="preserve"> się udzielić gwarancji jakości na wykonaną robotę budowlaną – </w:t>
      </w:r>
      <w:r w:rsidRPr="00D446B6">
        <w:rPr>
          <w:rFonts w:ascii="Verdana" w:hAnsi="Verdana"/>
          <w:sz w:val="20"/>
          <w:szCs w:val="20"/>
          <w:lang w:eastAsia="ar-SA"/>
        </w:rPr>
        <w:br/>
        <w:t xml:space="preserve">w tym na wszystkie wykonane roboty oraz wszelkie dostarczone i wbudowane </w:t>
      </w:r>
      <w:r w:rsidRPr="00D446B6">
        <w:rPr>
          <w:rFonts w:ascii="Verdana" w:hAnsi="Verdana"/>
          <w:sz w:val="20"/>
          <w:szCs w:val="20"/>
          <w:lang w:eastAsia="ar-SA"/>
        </w:rPr>
        <w:br/>
      </w:r>
      <w:r w:rsidRPr="00D446B6">
        <w:rPr>
          <w:rFonts w:ascii="Verdana" w:hAnsi="Verdana"/>
          <w:sz w:val="20"/>
          <w:szCs w:val="20"/>
          <w:lang w:eastAsia="ar-SA"/>
        </w:rPr>
        <w:lastRenderedPageBreak/>
        <w:t>w ramach ich realizacji urządzenia, a także na inne elementy i wykorzystane materiały – na okres</w:t>
      </w:r>
      <w:r w:rsidRPr="00D446B6">
        <w:rPr>
          <w:rFonts w:ascii="Verdana" w:hAnsi="Verdana"/>
          <w:b/>
          <w:sz w:val="20"/>
          <w:szCs w:val="20"/>
          <w:lang w:eastAsia="ar-SA"/>
        </w:rPr>
        <w:t xml:space="preserve"> ............ miesięcy</w:t>
      </w:r>
      <w:r w:rsidRPr="00D446B6">
        <w:rPr>
          <w:rFonts w:ascii="Verdana" w:hAnsi="Verdana"/>
          <w:sz w:val="20"/>
          <w:szCs w:val="20"/>
          <w:lang w:eastAsia="ar-SA"/>
        </w:rPr>
        <w:t xml:space="preserve">, </w:t>
      </w:r>
      <w:r w:rsidRPr="00D446B6">
        <w:rPr>
          <w:rFonts w:ascii="Verdana" w:eastAsia="Calibri" w:hAnsi="Verdana"/>
          <w:bCs/>
          <w:snapToGrid w:val="0"/>
          <w:sz w:val="20"/>
          <w:szCs w:val="20"/>
        </w:rPr>
        <w:t>licząc od dnia podpisania przez Strony końcowego protokołu odbioru przedmiotu umowy</w:t>
      </w:r>
      <w:r w:rsidRPr="00D446B6">
        <w:rPr>
          <w:rFonts w:ascii="Verdana" w:hAnsi="Verdana"/>
          <w:sz w:val="20"/>
          <w:szCs w:val="20"/>
          <w:lang w:eastAsia="ar-SA"/>
        </w:rPr>
        <w:t xml:space="preserve">. </w:t>
      </w:r>
      <w:r w:rsidRPr="00D446B6">
        <w:rPr>
          <w:rFonts w:ascii="Verdana" w:hAnsi="Verdana"/>
          <w:i/>
          <w:sz w:val="20"/>
          <w:szCs w:val="20"/>
          <w:lang w:eastAsia="ar-SA"/>
        </w:rPr>
        <w:t xml:space="preserve">Zamawiający określa akceptowalny okres gwarancji obejmujący minimalny czas od </w:t>
      </w:r>
      <w:r w:rsidR="00201AF8" w:rsidRPr="00D446B6">
        <w:rPr>
          <w:rFonts w:ascii="Verdana" w:hAnsi="Verdana"/>
          <w:i/>
          <w:sz w:val="20"/>
          <w:szCs w:val="20"/>
          <w:lang w:eastAsia="ar-SA"/>
        </w:rPr>
        <w:t>36</w:t>
      </w:r>
      <w:r w:rsidRPr="00D446B6">
        <w:rPr>
          <w:rFonts w:ascii="Verdana" w:hAnsi="Verdana"/>
          <w:i/>
          <w:sz w:val="20"/>
          <w:szCs w:val="20"/>
          <w:lang w:eastAsia="ar-SA"/>
        </w:rPr>
        <w:t xml:space="preserve"> miesięcy i maksymalny czas do </w:t>
      </w:r>
      <w:r w:rsidR="00201AF8" w:rsidRPr="00D446B6">
        <w:rPr>
          <w:rFonts w:ascii="Verdana" w:hAnsi="Verdana"/>
          <w:i/>
          <w:sz w:val="20"/>
          <w:szCs w:val="20"/>
          <w:lang w:eastAsia="ar-SA"/>
        </w:rPr>
        <w:t>60</w:t>
      </w:r>
      <w:r w:rsidRPr="00D446B6">
        <w:rPr>
          <w:rFonts w:ascii="Verdana" w:hAnsi="Verdana"/>
          <w:i/>
          <w:sz w:val="20"/>
          <w:szCs w:val="20"/>
          <w:lang w:eastAsia="ar-SA"/>
        </w:rPr>
        <w:t xml:space="preserve"> miesięcy. Wykonawca winien w ofercie podać okres gwarancji pomiędzy </w:t>
      </w:r>
      <w:r w:rsidR="00201AF8" w:rsidRPr="00D446B6">
        <w:rPr>
          <w:rFonts w:ascii="Verdana" w:hAnsi="Verdana"/>
          <w:i/>
          <w:sz w:val="20"/>
          <w:szCs w:val="20"/>
          <w:lang w:eastAsia="ar-SA"/>
        </w:rPr>
        <w:t>36</w:t>
      </w:r>
      <w:r w:rsidRPr="00D446B6">
        <w:rPr>
          <w:rFonts w:ascii="Verdana" w:hAnsi="Verdana"/>
          <w:i/>
          <w:sz w:val="20"/>
          <w:szCs w:val="20"/>
          <w:lang w:eastAsia="ar-SA"/>
        </w:rPr>
        <w:t xml:space="preserve"> a </w:t>
      </w:r>
      <w:r w:rsidR="00201AF8" w:rsidRPr="00D446B6">
        <w:rPr>
          <w:rFonts w:ascii="Verdana" w:hAnsi="Verdana"/>
          <w:i/>
          <w:sz w:val="20"/>
          <w:szCs w:val="20"/>
          <w:lang w:eastAsia="ar-SA"/>
        </w:rPr>
        <w:t>60</w:t>
      </w:r>
      <w:r w:rsidR="00813244" w:rsidRPr="00D446B6">
        <w:rPr>
          <w:rFonts w:ascii="Verdana" w:hAnsi="Verdana"/>
          <w:i/>
          <w:sz w:val="20"/>
          <w:szCs w:val="20"/>
          <w:lang w:eastAsia="ar-SA"/>
        </w:rPr>
        <w:t xml:space="preserve"> miesięcy (liczba całkowita).</w:t>
      </w:r>
    </w:p>
    <w:p w:rsidR="00210F69" w:rsidRPr="00D446B6" w:rsidRDefault="001E4CBD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eastAsia="Calibri" w:hAnsi="Verdana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="00210F69" w:rsidRPr="00D446B6">
        <w:rPr>
          <w:rFonts w:ascii="Verdana" w:hAnsi="Verdana"/>
          <w:sz w:val="20"/>
          <w:szCs w:val="20"/>
          <w:lang w:eastAsia="ar-SA"/>
        </w:rPr>
        <w:t xml:space="preserve"> na rachunek bankowy nr: …………</w:t>
      </w:r>
      <w:r w:rsidRPr="00D446B6">
        <w:rPr>
          <w:rFonts w:ascii="Verdana" w:hAnsi="Verdana"/>
          <w:sz w:val="20"/>
          <w:szCs w:val="20"/>
          <w:lang w:eastAsia="ar-SA"/>
        </w:rPr>
        <w:t>……..</w:t>
      </w:r>
      <w:r w:rsidR="00210F69" w:rsidRPr="00D446B6">
        <w:rPr>
          <w:rFonts w:ascii="Verdana" w:hAnsi="Verdana"/>
          <w:sz w:val="20"/>
          <w:szCs w:val="20"/>
          <w:lang w:eastAsia="ar-SA"/>
        </w:rPr>
        <w:t>……………</w:t>
      </w:r>
    </w:p>
    <w:p w:rsidR="00210F69" w:rsidRPr="00D446B6" w:rsidRDefault="00210F69" w:rsidP="00210F69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210F69" w:rsidRPr="00D446B6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 xml:space="preserve">Zawarte w załączniku nr </w:t>
      </w:r>
      <w:r w:rsidR="001E4CBD" w:rsidRPr="00D446B6">
        <w:rPr>
          <w:rFonts w:ascii="Verdana" w:hAnsi="Verdana"/>
          <w:sz w:val="20"/>
          <w:szCs w:val="20"/>
          <w:lang w:eastAsia="ar-SA"/>
        </w:rPr>
        <w:t>7</w:t>
      </w:r>
      <w:r w:rsidRPr="00D446B6">
        <w:rPr>
          <w:rFonts w:ascii="Verdana" w:hAnsi="Verdana"/>
          <w:sz w:val="20"/>
          <w:szCs w:val="20"/>
          <w:lang w:eastAsia="ar-SA"/>
        </w:rPr>
        <w:t xml:space="preserve"> d</w:t>
      </w:r>
      <w:r w:rsidR="00CE1B9D" w:rsidRPr="00D446B6">
        <w:rPr>
          <w:rFonts w:ascii="Verdana" w:hAnsi="Verdana"/>
          <w:sz w:val="20"/>
          <w:szCs w:val="20"/>
          <w:lang w:eastAsia="ar-SA"/>
        </w:rPr>
        <w:t>o S</w:t>
      </w:r>
      <w:r w:rsidRPr="00D446B6">
        <w:rPr>
          <w:rFonts w:ascii="Verdana" w:hAnsi="Verdana"/>
          <w:sz w:val="20"/>
          <w:szCs w:val="20"/>
          <w:lang w:eastAsia="ar-SA"/>
        </w:rPr>
        <w:t>WZ postanowienia umowy zostały przeze mnie zaakceptowane i w przypadku wyboru mojej oferty, zobowiązuję się do zawarcia umowy na warunkach ok</w:t>
      </w:r>
      <w:r w:rsidR="00D9261D" w:rsidRPr="00D446B6">
        <w:rPr>
          <w:rFonts w:ascii="Verdana" w:hAnsi="Verdana"/>
          <w:sz w:val="20"/>
          <w:szCs w:val="20"/>
          <w:lang w:eastAsia="ar-SA"/>
        </w:rPr>
        <w:t>reślonych w w/w załączniku do S</w:t>
      </w:r>
      <w:r w:rsidRPr="00D446B6">
        <w:rPr>
          <w:rFonts w:ascii="Verdana" w:hAnsi="Verdana"/>
          <w:sz w:val="20"/>
          <w:szCs w:val="20"/>
          <w:lang w:eastAsia="ar-SA"/>
        </w:rPr>
        <w:t xml:space="preserve">WZ, w miejscu </w:t>
      </w:r>
      <w:r w:rsidRPr="00D446B6">
        <w:rPr>
          <w:rFonts w:ascii="Verdana" w:hAnsi="Verdana"/>
          <w:sz w:val="20"/>
          <w:szCs w:val="20"/>
          <w:lang w:eastAsia="ar-SA"/>
        </w:rPr>
        <w:br/>
        <w:t>i terminie wskazanym przez Zamawiającego.</w:t>
      </w:r>
    </w:p>
    <w:p w:rsidR="00210F69" w:rsidRPr="00D446B6" w:rsidRDefault="00210F69" w:rsidP="00210F69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Następujące części zamówienia zamierzam powierzyć podwykonawcom</w:t>
      </w:r>
      <w:r w:rsidRPr="00D446B6">
        <w:rPr>
          <w:rStyle w:val="Odwoanieprzypisudolnego"/>
          <w:rFonts w:ascii="Verdana" w:hAnsi="Verdana"/>
          <w:sz w:val="20"/>
          <w:szCs w:val="20"/>
          <w:lang w:eastAsia="ar-SA"/>
        </w:rPr>
        <w:footnoteReference w:id="3"/>
      </w:r>
      <w:r w:rsidRPr="00D446B6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210F69" w:rsidRPr="00D446B6" w:rsidRDefault="00210F69" w:rsidP="005F6E9C">
      <w:pPr>
        <w:numPr>
          <w:ilvl w:val="0"/>
          <w:numId w:val="5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D446B6" w:rsidRDefault="00210F69" w:rsidP="00210F69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D446B6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D446B6">
        <w:rPr>
          <w:rFonts w:ascii="Verdana" w:hAnsi="Verdana"/>
          <w:sz w:val="20"/>
          <w:szCs w:val="20"/>
          <w:lang w:eastAsia="ar-SA"/>
        </w:rPr>
        <w:t>:</w:t>
      </w:r>
    </w:p>
    <w:p w:rsidR="00210F69" w:rsidRPr="00D446B6" w:rsidRDefault="00210F69" w:rsidP="00210F69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D446B6" w:rsidRDefault="00210F69" w:rsidP="005F6E9C">
      <w:pPr>
        <w:numPr>
          <w:ilvl w:val="0"/>
          <w:numId w:val="5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D446B6" w:rsidRDefault="00210F69" w:rsidP="00210F69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D446B6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D446B6">
        <w:rPr>
          <w:rFonts w:ascii="Verdana" w:hAnsi="Verdana"/>
          <w:sz w:val="20"/>
          <w:szCs w:val="20"/>
          <w:lang w:eastAsia="ar-SA"/>
        </w:rPr>
        <w:t>:</w:t>
      </w:r>
    </w:p>
    <w:p w:rsidR="00210F69" w:rsidRPr="00D446B6" w:rsidRDefault="00210F69" w:rsidP="00210F69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D446B6" w:rsidRDefault="00210F69" w:rsidP="005F6E9C">
      <w:pPr>
        <w:numPr>
          <w:ilvl w:val="0"/>
          <w:numId w:val="5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D446B6" w:rsidRDefault="00210F69" w:rsidP="00210F69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D446B6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D446B6">
        <w:rPr>
          <w:rFonts w:ascii="Verdana" w:hAnsi="Verdana"/>
          <w:sz w:val="20"/>
          <w:szCs w:val="20"/>
          <w:lang w:eastAsia="ar-SA"/>
        </w:rPr>
        <w:t>:</w:t>
      </w:r>
    </w:p>
    <w:p w:rsidR="00210F69" w:rsidRPr="00D446B6" w:rsidRDefault="00210F69" w:rsidP="00210F69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D446B6" w:rsidRDefault="00210F69" w:rsidP="00210F69">
      <w:p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10F69" w:rsidRPr="00D446B6" w:rsidRDefault="00210F69" w:rsidP="00210F69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bCs/>
          <w:sz w:val="20"/>
          <w:szCs w:val="20"/>
          <w:lang w:eastAsia="ar-SA"/>
        </w:rPr>
        <w:t>II</w:t>
      </w:r>
      <w:r w:rsidRPr="00D446B6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D446B6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D446B6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D446B6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210F69" w:rsidRPr="00D446B6" w:rsidRDefault="00210F69" w:rsidP="0015181E">
      <w:pPr>
        <w:numPr>
          <w:ilvl w:val="0"/>
          <w:numId w:val="46"/>
        </w:numPr>
        <w:tabs>
          <w:tab w:val="clear" w:pos="2880"/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 xml:space="preserve">Zapoznałem się </w:t>
      </w:r>
      <w:r w:rsidR="00CE1B9D" w:rsidRPr="00D446B6">
        <w:rPr>
          <w:rFonts w:ascii="Verdana" w:hAnsi="Verdana"/>
          <w:sz w:val="20"/>
          <w:szCs w:val="20"/>
          <w:lang w:eastAsia="ar-SA"/>
        </w:rPr>
        <w:t>z postanowieniami zawartymi w S</w:t>
      </w:r>
      <w:r w:rsidRPr="00D446B6">
        <w:rPr>
          <w:rFonts w:ascii="Verdana" w:hAnsi="Verdana"/>
          <w:sz w:val="20"/>
          <w:szCs w:val="20"/>
          <w:lang w:eastAsia="ar-SA"/>
        </w:rPr>
        <w:t>WZ i nie wnoszę do nich zastrzeżeń oraz że zdobyłem  informacje niezbędne do właściwego przygotowania oferty. Uznaję si</w:t>
      </w:r>
      <w:r w:rsidR="00CE1B9D" w:rsidRPr="00D446B6">
        <w:rPr>
          <w:rFonts w:ascii="Verdana" w:hAnsi="Verdana"/>
          <w:sz w:val="20"/>
          <w:szCs w:val="20"/>
          <w:lang w:eastAsia="ar-SA"/>
        </w:rPr>
        <w:t>ę za związanego określonymi w S</w:t>
      </w:r>
      <w:r w:rsidRPr="00D446B6">
        <w:rPr>
          <w:rFonts w:ascii="Verdana" w:hAnsi="Verdana"/>
          <w:sz w:val="20"/>
          <w:szCs w:val="20"/>
          <w:lang w:eastAsia="ar-SA"/>
        </w:rPr>
        <w:t>WZ postanowieniami i zasadami postępowania.</w:t>
      </w:r>
    </w:p>
    <w:p w:rsidR="00210F69" w:rsidRPr="00D446B6" w:rsidRDefault="00210F69" w:rsidP="0015181E">
      <w:pPr>
        <w:numPr>
          <w:ilvl w:val="0"/>
          <w:numId w:val="46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Uważam się za związanego niniej</w:t>
      </w:r>
      <w:r w:rsidR="00CE1B9D" w:rsidRPr="00D446B6">
        <w:rPr>
          <w:rFonts w:ascii="Verdana" w:hAnsi="Verdana"/>
          <w:sz w:val="20"/>
          <w:szCs w:val="20"/>
          <w:lang w:eastAsia="ar-SA"/>
        </w:rPr>
        <w:t>szą ofertą na czas wskazany w SWZ</w:t>
      </w:r>
      <w:r w:rsidRPr="00D446B6">
        <w:rPr>
          <w:rFonts w:ascii="Verdana" w:hAnsi="Verdana"/>
          <w:sz w:val="20"/>
          <w:szCs w:val="20"/>
          <w:lang w:eastAsia="ar-SA"/>
        </w:rPr>
        <w:t>.</w:t>
      </w:r>
    </w:p>
    <w:p w:rsidR="00210F69" w:rsidRPr="00D446B6" w:rsidRDefault="00210F69" w:rsidP="0015181E">
      <w:pPr>
        <w:numPr>
          <w:ilvl w:val="0"/>
          <w:numId w:val="46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210F69" w:rsidRPr="00D446B6" w:rsidRDefault="00210F69" w:rsidP="00210F69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210F69" w:rsidRPr="00D446B6" w:rsidRDefault="00210F69" w:rsidP="00210F69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D446B6">
        <w:rPr>
          <w:rFonts w:ascii="Verdana" w:hAnsi="Verdana"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210F69" w:rsidRPr="00D446B6" w:rsidRDefault="00210F69" w:rsidP="00210F69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210F69" w:rsidRPr="00D446B6" w:rsidRDefault="00210F69" w:rsidP="00210F69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III.</w:t>
      </w:r>
      <w:r w:rsidRPr="00D446B6">
        <w:rPr>
          <w:rFonts w:ascii="Verdana" w:hAnsi="Verdana"/>
          <w:sz w:val="20"/>
          <w:szCs w:val="20"/>
          <w:lang w:eastAsia="ar-SA"/>
        </w:rPr>
        <w:tab/>
        <w:t>M</w:t>
      </w:r>
      <w:r w:rsidRPr="00D446B6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D446B6">
        <w:rPr>
          <w:rFonts w:ascii="Verdana" w:hAnsi="Verdana"/>
          <w:bCs/>
          <w:i/>
          <w:sz w:val="20"/>
          <w:szCs w:val="20"/>
          <w:u w:val="single"/>
          <w:lang w:eastAsia="ar-SA"/>
        </w:rPr>
        <w:t>(</w:t>
      </w:r>
      <w:r w:rsidRPr="00D446B6">
        <w:rPr>
          <w:rFonts w:ascii="Verdana" w:hAnsi="Verdana"/>
          <w:b/>
          <w:bCs/>
          <w:i/>
          <w:sz w:val="20"/>
          <w:szCs w:val="20"/>
          <w:u w:val="single"/>
          <w:lang w:eastAsia="ar-SA"/>
        </w:rPr>
        <w:t>niepotrzebne skreślić</w:t>
      </w:r>
      <w:r w:rsidRPr="00D446B6">
        <w:rPr>
          <w:rFonts w:ascii="Verdana" w:hAnsi="Verdana"/>
          <w:bCs/>
          <w:i/>
          <w:sz w:val="20"/>
          <w:szCs w:val="20"/>
          <w:u w:val="single"/>
          <w:lang w:eastAsia="ar-SA"/>
        </w:rPr>
        <w:t>)</w:t>
      </w:r>
      <w:r w:rsidRPr="00D446B6">
        <w:rPr>
          <w:rFonts w:ascii="Verdana" w:hAnsi="Verdana"/>
          <w:bCs/>
          <w:sz w:val="20"/>
          <w:szCs w:val="20"/>
          <w:lang w:eastAsia="ar-SA"/>
        </w:rPr>
        <w:t>:</w:t>
      </w:r>
    </w:p>
    <w:p w:rsidR="00210F69" w:rsidRPr="00D446B6" w:rsidRDefault="00210F69" w:rsidP="005F6E9C">
      <w:pPr>
        <w:pStyle w:val="Akapitzlist"/>
        <w:numPr>
          <w:ilvl w:val="0"/>
          <w:numId w:val="8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D446B6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210F69" w:rsidRPr="00D446B6" w:rsidRDefault="00210F69" w:rsidP="005F6E9C">
      <w:pPr>
        <w:pStyle w:val="Akapitzlist"/>
        <w:numPr>
          <w:ilvl w:val="0"/>
          <w:numId w:val="8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D446B6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D446B6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210F69" w:rsidRPr="00D446B6" w:rsidRDefault="00210F69" w:rsidP="00210F69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D446B6">
        <w:rPr>
          <w:rFonts w:ascii="Verdana" w:hAnsi="Verdana"/>
          <w:bCs/>
          <w:sz w:val="20"/>
          <w:szCs w:val="20"/>
          <w:lang w:eastAsia="ar-SA"/>
        </w:rPr>
        <w:t>umowę o współpracy umożliwiającej realizację zamówienia oraz przed</w:t>
      </w:r>
      <w:r w:rsidRPr="00D446B6">
        <w:rPr>
          <w:rFonts w:ascii="Verdana" w:hAnsi="Verdana"/>
          <w:sz w:val="20"/>
          <w:szCs w:val="20"/>
          <w:lang w:eastAsia="ar-SA"/>
        </w:rPr>
        <w:t xml:space="preserve"> zawarciem </w:t>
      </w:r>
      <w:r w:rsidRPr="00D446B6">
        <w:rPr>
          <w:rFonts w:ascii="Verdana" w:hAnsi="Verdana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D446B6">
        <w:rPr>
          <w:rFonts w:ascii="Verdana" w:hAnsi="Verdana"/>
          <w:bCs/>
          <w:sz w:val="20"/>
          <w:szCs w:val="20"/>
          <w:lang w:eastAsia="ar-SA"/>
        </w:rPr>
        <w:t>.</w:t>
      </w:r>
    </w:p>
    <w:p w:rsidR="00210F69" w:rsidRPr="00D446B6" w:rsidRDefault="00210F69" w:rsidP="00210F69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210F69" w:rsidRPr="00D446B6" w:rsidRDefault="00210F69" w:rsidP="00210F69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D446B6">
        <w:rPr>
          <w:rFonts w:ascii="Verdana" w:hAnsi="Verdana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D446B6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D446B6">
        <w:rPr>
          <w:rFonts w:ascii="Verdana" w:hAnsi="Verdana"/>
          <w:sz w:val="20"/>
          <w:szCs w:val="20"/>
        </w:rPr>
        <w:t>.</w:t>
      </w:r>
    </w:p>
    <w:p w:rsidR="00210F69" w:rsidRPr="00D446B6" w:rsidRDefault="00210F69" w:rsidP="00210F69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210F69" w:rsidRPr="00D446B6" w:rsidRDefault="00210F69" w:rsidP="00210F69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D446B6">
        <w:rPr>
          <w:rFonts w:ascii="Verdana" w:hAnsi="Verdana"/>
          <w:sz w:val="20"/>
          <w:szCs w:val="20"/>
        </w:rPr>
        <w:t>IV</w:t>
      </w:r>
      <w:r w:rsidRPr="00D446B6">
        <w:rPr>
          <w:rFonts w:ascii="Verdana" w:hAnsi="Verdana"/>
          <w:b/>
          <w:sz w:val="20"/>
          <w:szCs w:val="20"/>
        </w:rPr>
        <w:t xml:space="preserve">. </w:t>
      </w:r>
      <w:r w:rsidRPr="00D446B6">
        <w:rPr>
          <w:rFonts w:ascii="Verdana" w:hAnsi="Verdana"/>
          <w:b/>
          <w:sz w:val="20"/>
          <w:szCs w:val="20"/>
        </w:rPr>
        <w:tab/>
      </w:r>
      <w:r w:rsidRPr="00D446B6">
        <w:rPr>
          <w:rFonts w:ascii="Verdana" w:hAnsi="Verdana"/>
          <w:sz w:val="20"/>
          <w:szCs w:val="20"/>
        </w:rPr>
        <w:t xml:space="preserve">Oświadczam, że w realizacji części zamówienia </w:t>
      </w:r>
      <w:r w:rsidRPr="00D446B6">
        <w:rPr>
          <w:rFonts w:ascii="Verdana" w:hAnsi="Verdana"/>
          <w:i/>
          <w:sz w:val="20"/>
          <w:szCs w:val="20"/>
          <w:u w:val="single"/>
        </w:rPr>
        <w:t>(niepotrzebne skreślić)</w:t>
      </w:r>
      <w:r w:rsidRPr="00D446B6">
        <w:rPr>
          <w:rFonts w:ascii="Verdana" w:hAnsi="Verdana"/>
          <w:sz w:val="20"/>
          <w:szCs w:val="20"/>
        </w:rPr>
        <w:t>:</w:t>
      </w:r>
    </w:p>
    <w:p w:rsidR="00210F69" w:rsidRPr="00D446B6" w:rsidRDefault="00210F69" w:rsidP="005F6E9C">
      <w:pPr>
        <w:numPr>
          <w:ilvl w:val="0"/>
          <w:numId w:val="4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D446B6">
        <w:rPr>
          <w:rFonts w:ascii="Verdana" w:hAnsi="Verdana"/>
          <w:sz w:val="20"/>
          <w:szCs w:val="20"/>
        </w:rPr>
        <w:t>będzie/ą brał/y udział;</w:t>
      </w:r>
    </w:p>
    <w:p w:rsidR="00210F69" w:rsidRPr="00D446B6" w:rsidRDefault="00210F69" w:rsidP="005F6E9C">
      <w:pPr>
        <w:numPr>
          <w:ilvl w:val="0"/>
          <w:numId w:val="4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D446B6">
        <w:rPr>
          <w:rFonts w:ascii="Verdana" w:hAnsi="Verdana"/>
          <w:sz w:val="20"/>
          <w:szCs w:val="20"/>
        </w:rPr>
        <w:t>nie będzie/ą brał/y udziału</w:t>
      </w:r>
    </w:p>
    <w:p w:rsidR="00210F69" w:rsidRPr="00D446B6" w:rsidRDefault="00210F69" w:rsidP="00210F69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 w:rsidRPr="00D446B6">
        <w:rPr>
          <w:rFonts w:ascii="Verdana" w:hAnsi="Verdana"/>
          <w:sz w:val="20"/>
          <w:szCs w:val="20"/>
        </w:rPr>
        <w:lastRenderedPageBreak/>
        <w:t>podmiot/y, na którego/</w:t>
      </w:r>
      <w:proofErr w:type="spellStart"/>
      <w:r w:rsidRPr="00D446B6">
        <w:rPr>
          <w:rFonts w:ascii="Verdana" w:hAnsi="Verdana"/>
          <w:sz w:val="20"/>
          <w:szCs w:val="20"/>
        </w:rPr>
        <w:t>ych</w:t>
      </w:r>
      <w:proofErr w:type="spellEnd"/>
      <w:r w:rsidRPr="00D446B6">
        <w:rPr>
          <w:rFonts w:ascii="Verdana" w:hAnsi="Verdana"/>
          <w:sz w:val="20"/>
          <w:szCs w:val="20"/>
        </w:rPr>
        <w:t xml:space="preserve"> zasoby powołuję się w celu potwierdzenia </w:t>
      </w:r>
      <w:r w:rsidR="00FA35B3" w:rsidRPr="00D446B6">
        <w:rPr>
          <w:rFonts w:ascii="Verdana" w:hAnsi="Verdana"/>
          <w:sz w:val="20"/>
          <w:szCs w:val="20"/>
        </w:rPr>
        <w:t xml:space="preserve">spełniania </w:t>
      </w:r>
      <w:r w:rsidRPr="00D446B6">
        <w:rPr>
          <w:rFonts w:ascii="Verdana" w:hAnsi="Verdana"/>
          <w:sz w:val="20"/>
          <w:szCs w:val="20"/>
        </w:rPr>
        <w:t>warunków udziału w p</w:t>
      </w:r>
      <w:r w:rsidR="001061AC" w:rsidRPr="00D446B6">
        <w:rPr>
          <w:rFonts w:ascii="Verdana" w:hAnsi="Verdana"/>
          <w:sz w:val="20"/>
          <w:szCs w:val="20"/>
        </w:rPr>
        <w:t>ostę</w:t>
      </w:r>
      <w:r w:rsidRPr="00D446B6">
        <w:rPr>
          <w:rFonts w:ascii="Verdana" w:hAnsi="Verdana"/>
          <w:sz w:val="20"/>
          <w:szCs w:val="20"/>
        </w:rPr>
        <w:t xml:space="preserve">powaniu, tj. </w:t>
      </w:r>
      <w:r w:rsidRPr="00D446B6">
        <w:rPr>
          <w:rFonts w:ascii="Verdana" w:hAnsi="Verdana"/>
          <w:i/>
          <w:sz w:val="20"/>
          <w:szCs w:val="20"/>
        </w:rPr>
        <w:t>(należy podać pełną nazwę/firmę podmiotu)</w:t>
      </w:r>
      <w:r w:rsidRPr="00D446B6">
        <w:rPr>
          <w:rFonts w:ascii="Verdana" w:hAnsi="Verdana"/>
          <w:sz w:val="20"/>
          <w:szCs w:val="20"/>
        </w:rPr>
        <w:t>.</w:t>
      </w:r>
    </w:p>
    <w:p w:rsidR="00210F69" w:rsidRPr="00D446B6" w:rsidRDefault="00210F69" w:rsidP="00210F69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210F69" w:rsidRPr="00D446B6" w:rsidRDefault="00210F69" w:rsidP="005F6E9C">
      <w:pPr>
        <w:numPr>
          <w:ilvl w:val="0"/>
          <w:numId w:val="9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446B6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210F69" w:rsidRPr="00D446B6" w:rsidRDefault="00210F69" w:rsidP="00210F69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 w:rsidRPr="00D446B6">
        <w:rPr>
          <w:rFonts w:ascii="Verdana" w:hAnsi="Verdana"/>
          <w:sz w:val="20"/>
          <w:szCs w:val="20"/>
          <w:lang w:eastAsia="ar-SA"/>
        </w:rPr>
        <w:t>Załączniki do niniejszej oferty:</w:t>
      </w:r>
    </w:p>
    <w:p w:rsidR="00210F69" w:rsidRPr="00D446B6" w:rsidRDefault="00210F69" w:rsidP="00210F69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210F69" w:rsidRPr="00D446B6" w:rsidTr="00E766E0">
        <w:tc>
          <w:tcPr>
            <w:tcW w:w="567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446B6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446B6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10F69" w:rsidRPr="00D446B6" w:rsidTr="00E766E0">
        <w:tc>
          <w:tcPr>
            <w:tcW w:w="567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446B6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446B6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10F69" w:rsidRPr="00D446B6" w:rsidTr="00E766E0">
        <w:tc>
          <w:tcPr>
            <w:tcW w:w="567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446B6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446B6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10F69" w:rsidRPr="00D446B6" w:rsidTr="00E766E0">
        <w:tc>
          <w:tcPr>
            <w:tcW w:w="567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446B6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446B6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10F69" w:rsidRPr="00D446B6" w:rsidTr="00E766E0">
        <w:tc>
          <w:tcPr>
            <w:tcW w:w="567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446B6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D446B6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446B6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210F69" w:rsidRPr="00D446B6" w:rsidRDefault="00210F69" w:rsidP="00210F69">
      <w:pPr>
        <w:spacing w:after="0" w:line="240" w:lineRule="auto"/>
        <w:rPr>
          <w:rFonts w:ascii="Verdana" w:hAnsi="Verdana"/>
          <w:sz w:val="20"/>
          <w:szCs w:val="20"/>
        </w:rPr>
      </w:pPr>
    </w:p>
    <w:p w:rsidR="00176800" w:rsidRPr="00D446B6" w:rsidRDefault="00176800">
      <w:pPr>
        <w:spacing w:after="0" w:line="240" w:lineRule="auto"/>
        <w:rPr>
          <w:rFonts w:ascii="Verdana" w:hAnsi="Verdana" w:cs="Verdana"/>
          <w:lang w:eastAsia="ar-SA"/>
        </w:rPr>
      </w:pPr>
      <w:r w:rsidRPr="00D446B6">
        <w:rPr>
          <w:rFonts w:ascii="Verdana" w:hAnsi="Verdana" w:cs="Verdana"/>
          <w:lang w:eastAsia="ar-SA"/>
        </w:rPr>
        <w:br w:type="page"/>
      </w:r>
    </w:p>
    <w:p w:rsidR="00E30C80" w:rsidRPr="00D446B6" w:rsidRDefault="00E30C80" w:rsidP="00D9261D">
      <w:pPr>
        <w:tabs>
          <w:tab w:val="left" w:pos="2694"/>
        </w:tabs>
        <w:suppressAutoHyphens/>
        <w:spacing w:before="240" w:after="0"/>
        <w:jc w:val="right"/>
        <w:rPr>
          <w:lang w:eastAsia="zh-CN"/>
        </w:rPr>
      </w:pPr>
      <w:r w:rsidRPr="00D446B6">
        <w:rPr>
          <w:rFonts w:ascii="Verdana" w:hAnsi="Verdana" w:cs="Verdana"/>
          <w:lang w:eastAsia="ar-SA"/>
        </w:rPr>
        <w:lastRenderedPageBreak/>
        <w:t>Załącznik nr 3 do SWZ</w:t>
      </w:r>
    </w:p>
    <w:p w:rsidR="00E30C80" w:rsidRPr="00D446B6" w:rsidRDefault="00E30C80" w:rsidP="00CE1B9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bookmarkStart w:id="0" w:name="_Hlk61172342"/>
      <w:r w:rsidRPr="00D446B6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  <w:bookmarkEnd w:id="0"/>
    </w:p>
    <w:p w:rsidR="00E30C80" w:rsidRPr="00D446B6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D446B6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E30C80" w:rsidRPr="00D446B6" w:rsidTr="00E766E0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C80" w:rsidRPr="00D446B6" w:rsidRDefault="00E30C8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D446B6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E30C80" w:rsidRPr="00D446B6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E30C80" w:rsidRPr="00D446B6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D446B6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D446B6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30C80" w:rsidRPr="00D446B6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D446B6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30C80" w:rsidRPr="00D446B6" w:rsidRDefault="00E30C80" w:rsidP="009B7580">
      <w:pPr>
        <w:suppressAutoHyphens/>
        <w:spacing w:after="0"/>
        <w:ind w:left="244"/>
        <w:jc w:val="both"/>
        <w:rPr>
          <w:rFonts w:ascii="Verdana" w:hAnsi="Verdana" w:cs="Verdana"/>
          <w:bCs/>
          <w:sz w:val="20"/>
          <w:szCs w:val="20"/>
          <w:lang w:eastAsia="zh-CN"/>
        </w:rPr>
      </w:pPr>
      <w:r w:rsidRPr="00D446B6"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D446B6">
        <w:rPr>
          <w:rFonts w:ascii="Verdana" w:hAnsi="Verdana" w:cs="Verdana"/>
          <w:sz w:val="20"/>
          <w:szCs w:val="20"/>
          <w:lang w:eastAsia="ar-SA"/>
        </w:rPr>
        <w:br/>
        <w:t>w trybie podstawowym na wykonanie zadania pn.:</w:t>
      </w:r>
      <w:r w:rsidRPr="00D446B6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="007C764B" w:rsidRPr="00D446B6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1061AC" w:rsidRPr="00D446B6">
        <w:rPr>
          <w:rFonts w:ascii="Verdana" w:hAnsi="Verdana" w:cs="Arial"/>
          <w:b/>
          <w:bCs/>
          <w:sz w:val="20"/>
          <w:szCs w:val="20"/>
          <w:lang w:eastAsia="zh-CN"/>
        </w:rPr>
        <w:t>Modernizacja systemu grzewczego oraz montaż kolektorów słonecznych do c.w.u. w budynku socjalnym Miejskiego Zakładu Oczyszczania w Nowym Dworze Mazowieckim przy ul. Przytorowa 7</w:t>
      </w:r>
      <w:r w:rsidR="007C764B" w:rsidRPr="00D446B6"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="007C764B" w:rsidRPr="00D446B6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7C764B" w:rsidRPr="00D446B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7C764B" w:rsidRPr="00D446B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7C764B" w:rsidRPr="00D446B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28423A" w:rsidRPr="00D446B6">
        <w:rPr>
          <w:rFonts w:ascii="Verdana" w:hAnsi="Verdana" w:cs="Arial"/>
          <w:b/>
          <w:sz w:val="20"/>
          <w:szCs w:val="20"/>
        </w:rPr>
        <w:t>WPI.271.1.1</w:t>
      </w:r>
      <w:r w:rsidR="00702284">
        <w:rPr>
          <w:rFonts w:ascii="Verdana" w:hAnsi="Verdana" w:cs="Arial"/>
          <w:b/>
          <w:sz w:val="20"/>
          <w:szCs w:val="20"/>
        </w:rPr>
        <w:t>1</w:t>
      </w:r>
      <w:r w:rsidR="0028423A" w:rsidRPr="00D446B6">
        <w:rPr>
          <w:rFonts w:ascii="Verdana" w:hAnsi="Verdana" w:cs="Arial"/>
          <w:b/>
          <w:sz w:val="20"/>
          <w:szCs w:val="20"/>
        </w:rPr>
        <w:t>.2022</w:t>
      </w:r>
      <w:r w:rsidRPr="00D446B6">
        <w:rPr>
          <w:rFonts w:ascii="Verdana" w:hAnsi="Verdana" w:cs="Verdana"/>
          <w:bCs/>
          <w:sz w:val="20"/>
          <w:szCs w:val="20"/>
          <w:lang w:eastAsia="zh-CN"/>
        </w:rPr>
        <w:t>, oświadczam, co następuje.</w:t>
      </w:r>
    </w:p>
    <w:p w:rsidR="009B7580" w:rsidRPr="00D446B6" w:rsidRDefault="009B7580" w:rsidP="009B7580">
      <w:pPr>
        <w:suppressAutoHyphens/>
        <w:spacing w:after="0"/>
        <w:ind w:left="244"/>
        <w:jc w:val="both"/>
        <w:rPr>
          <w:rFonts w:ascii="Verdana" w:hAnsi="Verdana" w:cs="Verdana"/>
          <w:bCs/>
          <w:sz w:val="20"/>
          <w:szCs w:val="20"/>
          <w:lang w:eastAsia="zh-CN"/>
        </w:rPr>
      </w:pPr>
    </w:p>
    <w:p w:rsidR="00E30C80" w:rsidRPr="00D446B6" w:rsidRDefault="00E30C80" w:rsidP="0015181E">
      <w:pPr>
        <w:widowControl w:val="0"/>
        <w:numPr>
          <w:ilvl w:val="0"/>
          <w:numId w:val="45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D446B6">
        <w:rPr>
          <w:rFonts w:ascii="Verdana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E30C80" w:rsidRPr="00D446B6" w:rsidRDefault="00E30C80" w:rsidP="0015181E">
      <w:pPr>
        <w:widowControl w:val="0"/>
        <w:numPr>
          <w:ilvl w:val="0"/>
          <w:numId w:val="45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D446B6">
        <w:rPr>
          <w:rFonts w:ascii="Verdana" w:hAnsi="Verdana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D446B6">
        <w:rPr>
          <w:rFonts w:ascii="Verdana" w:hAnsi="Verdana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D446B6">
        <w:rPr>
          <w:rFonts w:ascii="Verdana" w:hAnsi="Verdana"/>
          <w:sz w:val="20"/>
          <w:szCs w:val="20"/>
          <w:lang w:eastAsia="zh-CN"/>
        </w:rPr>
        <w:t xml:space="preserve"> polegam na zasobach następującego/</w:t>
      </w:r>
      <w:proofErr w:type="spellStart"/>
      <w:r w:rsidRPr="00D446B6">
        <w:rPr>
          <w:rFonts w:ascii="Verdana" w:hAnsi="Verdana"/>
          <w:sz w:val="20"/>
          <w:szCs w:val="20"/>
          <w:lang w:eastAsia="zh-CN"/>
        </w:rPr>
        <w:t>ych</w:t>
      </w:r>
      <w:proofErr w:type="spellEnd"/>
      <w:r w:rsidRPr="00D446B6">
        <w:rPr>
          <w:rFonts w:ascii="Verdana" w:hAnsi="Verdana"/>
          <w:sz w:val="20"/>
          <w:szCs w:val="20"/>
          <w:lang w:eastAsia="zh-CN"/>
        </w:rPr>
        <w:t xml:space="preserve"> podmiotu/ów: ..……………………</w:t>
      </w:r>
      <w:r w:rsidR="00CE1B9D" w:rsidRPr="00D446B6">
        <w:rPr>
          <w:rFonts w:ascii="Verdana" w:hAnsi="Verdana"/>
          <w:sz w:val="20"/>
          <w:szCs w:val="20"/>
          <w:lang w:eastAsia="zh-CN"/>
        </w:rPr>
        <w:t>……………………………………………………..</w:t>
      </w:r>
      <w:r w:rsidR="004E2EC0" w:rsidRPr="00D446B6">
        <w:rPr>
          <w:rFonts w:ascii="Verdana" w:hAnsi="Verdana"/>
          <w:sz w:val="20"/>
          <w:szCs w:val="20"/>
          <w:lang w:eastAsia="zh-CN"/>
        </w:rPr>
        <w:t>.……………… w następującym</w:t>
      </w:r>
      <w:r w:rsidR="00813244" w:rsidRPr="00D446B6">
        <w:rPr>
          <w:rFonts w:ascii="Verdana" w:hAnsi="Verdana"/>
          <w:sz w:val="20"/>
          <w:szCs w:val="20"/>
          <w:lang w:eastAsia="zh-CN"/>
        </w:rPr>
        <w:t xml:space="preserve"> </w:t>
      </w:r>
      <w:r w:rsidRPr="00D446B6">
        <w:rPr>
          <w:rFonts w:ascii="Verdana" w:hAnsi="Verdana"/>
          <w:sz w:val="20"/>
          <w:szCs w:val="20"/>
          <w:lang w:eastAsia="zh-CN"/>
        </w:rPr>
        <w:t>zakresie: ……………………</w:t>
      </w:r>
      <w:r w:rsidR="00CE1B9D" w:rsidRPr="00D446B6">
        <w:rPr>
          <w:rFonts w:ascii="Verdana" w:hAnsi="Verdana"/>
          <w:sz w:val="20"/>
          <w:szCs w:val="20"/>
          <w:lang w:eastAsia="zh-CN"/>
        </w:rPr>
        <w:t>….</w:t>
      </w:r>
      <w:r w:rsidRPr="00D446B6">
        <w:rPr>
          <w:rFonts w:ascii="Verdana" w:hAnsi="Verdana"/>
          <w:sz w:val="20"/>
          <w:szCs w:val="20"/>
          <w:lang w:eastAsia="zh-CN"/>
        </w:rPr>
        <w:t>…………………………………………………………………………</w:t>
      </w:r>
      <w:r w:rsidRPr="00D446B6">
        <w:rPr>
          <w:rFonts w:ascii="Verdana" w:hAnsi="Verdana"/>
          <w:i/>
          <w:sz w:val="20"/>
          <w:szCs w:val="20"/>
          <w:lang w:eastAsia="zh-CN"/>
        </w:rPr>
        <w:t xml:space="preserve"> (określić odpowiedni zakres dla wskazanego podmiotu)</w:t>
      </w:r>
      <w:r w:rsidRPr="00D446B6">
        <w:rPr>
          <w:rFonts w:ascii="Verdana" w:hAnsi="Verdana"/>
          <w:b/>
          <w:sz w:val="20"/>
          <w:szCs w:val="20"/>
          <w:lang w:eastAsia="zh-CN"/>
        </w:rPr>
        <w:t xml:space="preserve"> – wypełnia tylko Wykonawca, który w celu wykazania</w:t>
      </w:r>
      <w:r w:rsidRPr="00D446B6">
        <w:rPr>
          <w:rFonts w:ascii="Century Gothic" w:hAnsi="Century Gothic"/>
          <w:b/>
          <w:sz w:val="16"/>
          <w:szCs w:val="16"/>
          <w:lang w:eastAsia="zh-CN"/>
        </w:rPr>
        <w:t xml:space="preserve"> </w:t>
      </w:r>
      <w:r w:rsidRPr="00D446B6">
        <w:rPr>
          <w:rFonts w:ascii="Verdana" w:hAnsi="Verdana"/>
          <w:b/>
          <w:sz w:val="20"/>
          <w:szCs w:val="20"/>
          <w:lang w:eastAsia="zh-CN"/>
        </w:rPr>
        <w:t>spełnienia warunków udziału polega na zasobach podmiotu</w:t>
      </w:r>
    </w:p>
    <w:p w:rsidR="00E30C80" w:rsidRPr="00D446B6" w:rsidRDefault="00E30C80" w:rsidP="0015181E">
      <w:pPr>
        <w:widowControl w:val="0"/>
        <w:numPr>
          <w:ilvl w:val="0"/>
          <w:numId w:val="45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D446B6">
        <w:rPr>
          <w:rFonts w:ascii="Verdana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E30C80" w:rsidRPr="00D446B6" w:rsidRDefault="00E30C80" w:rsidP="0015181E">
      <w:pPr>
        <w:widowControl w:val="0"/>
        <w:numPr>
          <w:ilvl w:val="0"/>
          <w:numId w:val="45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D446B6">
        <w:rPr>
          <w:rFonts w:ascii="Verdana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</w:t>
      </w:r>
      <w:r w:rsidR="00A86D6C" w:rsidRPr="00D446B6">
        <w:rPr>
          <w:rFonts w:ascii="Verdana" w:hAnsi="Verdana" w:cs="Arial"/>
          <w:color w:val="000000"/>
          <w:sz w:val="20"/>
          <w:szCs w:val="20"/>
          <w:lang w:eastAsia="zh-CN"/>
        </w:rPr>
        <w:t>,</w:t>
      </w:r>
      <w:r w:rsidRPr="00D446B6">
        <w:rPr>
          <w:rFonts w:ascii="Verdana" w:hAnsi="Verdana" w:cs="Arial"/>
          <w:color w:val="000000"/>
          <w:sz w:val="20"/>
          <w:szCs w:val="20"/>
          <w:lang w:eastAsia="zh-CN"/>
        </w:rPr>
        <w:t xml:space="preserve"> 5 i 6). Jednocześnie oświadczam, że w związku z ww. okolicznością, na podstawie art. 110 ust. 2 ustawy podjąłem następujące środki naprawcze:</w:t>
      </w:r>
    </w:p>
    <w:p w:rsidR="00E30C80" w:rsidRPr="00D446B6" w:rsidRDefault="00E30C80" w:rsidP="009B7580">
      <w:pPr>
        <w:widowControl w:val="0"/>
        <w:spacing w:after="0" w:line="240" w:lineRule="auto"/>
        <w:ind w:left="426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D446B6">
        <w:rPr>
          <w:rFonts w:ascii="Verdana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D446B6">
        <w:rPr>
          <w:rFonts w:ascii="Verdana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D446B6">
        <w:rPr>
          <w:rFonts w:ascii="Verdana" w:hAnsi="Verdana" w:cs="Arial"/>
          <w:color w:val="000000"/>
          <w:sz w:val="16"/>
          <w:szCs w:val="20"/>
          <w:lang w:eastAsia="zh-CN"/>
        </w:rPr>
        <w:t xml:space="preserve"> </w:t>
      </w:r>
    </w:p>
    <w:p w:rsidR="00E30C80" w:rsidRPr="00D446B6" w:rsidRDefault="00E30C80" w:rsidP="0015181E">
      <w:pPr>
        <w:widowControl w:val="0"/>
        <w:numPr>
          <w:ilvl w:val="0"/>
          <w:numId w:val="45"/>
        </w:num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  <w:r w:rsidRPr="00D446B6">
        <w:rPr>
          <w:rFonts w:ascii="Verdana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E30C80" w:rsidRPr="00D446B6" w:rsidRDefault="00E30C80" w:rsidP="00E30C80">
      <w:pPr>
        <w:widowControl w:val="0"/>
        <w:spacing w:after="0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</w:p>
    <w:p w:rsidR="00176800" w:rsidRPr="00D446B6" w:rsidRDefault="00176800">
      <w:pPr>
        <w:spacing w:after="0" w:line="240" w:lineRule="auto"/>
        <w:rPr>
          <w:rFonts w:ascii="Verdana" w:hAnsi="Verdana" w:cs="Verdana"/>
          <w:sz w:val="20"/>
          <w:szCs w:val="20"/>
          <w:lang w:eastAsia="zh-CN"/>
        </w:rPr>
      </w:pPr>
      <w:r w:rsidRPr="00D446B6">
        <w:rPr>
          <w:rFonts w:ascii="Verdana" w:hAnsi="Verdana" w:cs="Verdana"/>
          <w:sz w:val="20"/>
          <w:szCs w:val="20"/>
          <w:lang w:eastAsia="zh-CN"/>
        </w:rPr>
        <w:br w:type="page"/>
      </w:r>
    </w:p>
    <w:p w:rsidR="00E30C80" w:rsidRPr="00D446B6" w:rsidRDefault="00E30C80" w:rsidP="00E30C80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D446B6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D446B6"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E30C80" w:rsidRPr="00D446B6" w:rsidRDefault="00E30C80" w:rsidP="00822145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D446B6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30C80" w:rsidRPr="00D446B6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Podmiot udostępniający zasoby</w:t>
      </w:r>
      <w:r w:rsidRPr="00D446B6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E30C80" w:rsidRPr="00D446B6" w:rsidTr="009B7580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C80" w:rsidRPr="00D446B6" w:rsidRDefault="00E30C8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D446B6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E30C80" w:rsidRPr="00D446B6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E30C80" w:rsidRPr="00D446B6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E30C80" w:rsidRPr="00D446B6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D446B6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D446B6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  <w:r w:rsidR="00813244" w:rsidRPr="00D446B6">
        <w:rPr>
          <w:rFonts w:ascii="Verdana" w:hAnsi="Verdana" w:cs="Verdana"/>
          <w:i/>
          <w:sz w:val="16"/>
          <w:szCs w:val="16"/>
          <w:lang w:eastAsia="ar-SA"/>
        </w:rPr>
        <w:t>, NIP lub REGON</w:t>
      </w: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D446B6" w:rsidRDefault="00E30C80" w:rsidP="00E30C80">
      <w:pPr>
        <w:suppressAutoHyphens/>
        <w:rPr>
          <w:rFonts w:ascii="Century Gothic" w:hAnsi="Century Gothic"/>
          <w:b/>
          <w:bCs/>
          <w:iCs/>
          <w:sz w:val="20"/>
          <w:szCs w:val="20"/>
          <w:u w:val="single"/>
          <w:lang w:eastAsia="zh-CN"/>
        </w:rPr>
      </w:pPr>
    </w:p>
    <w:p w:rsidR="00E30C80" w:rsidRPr="00D446B6" w:rsidRDefault="00E30C80" w:rsidP="00E30C80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D446B6">
        <w:rPr>
          <w:rFonts w:ascii="Verdana" w:hAnsi="Verdana"/>
          <w:bCs/>
          <w:iCs/>
          <w:sz w:val="20"/>
          <w:szCs w:val="20"/>
          <w:lang w:eastAsia="zh-CN"/>
        </w:rPr>
        <w:t>Ja/My</w:t>
      </w:r>
    </w:p>
    <w:p w:rsidR="00E30C80" w:rsidRPr="00D446B6" w:rsidRDefault="00E30C80" w:rsidP="00145571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D446B6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D446B6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D446B6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E30C80" w:rsidRPr="00D446B6" w:rsidRDefault="00E30C80" w:rsidP="00E30C80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D446B6">
        <w:rPr>
          <w:rFonts w:ascii="Verdana" w:hAnsi="Verdana"/>
          <w:bCs/>
          <w:iCs/>
          <w:sz w:val="20"/>
          <w:szCs w:val="20"/>
          <w:lang w:eastAsia="zh-CN"/>
        </w:rPr>
        <w:t>zobowiązujemy się do oddania do dyspozycji Wykonawcy:</w:t>
      </w:r>
    </w:p>
    <w:p w:rsidR="00E30C80" w:rsidRPr="00D446B6" w:rsidRDefault="00E30C80" w:rsidP="00E30C80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</w:pPr>
      <w:r w:rsidRPr="00D446B6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</w:t>
      </w:r>
      <w:r w:rsidR="009B7580" w:rsidRPr="00D446B6">
        <w:rPr>
          <w:rFonts w:ascii="Verdana" w:hAnsi="Verdana"/>
          <w:bCs/>
          <w:iCs/>
          <w:sz w:val="20"/>
          <w:szCs w:val="20"/>
          <w:lang w:eastAsia="zh-CN"/>
        </w:rPr>
        <w:t>...............................</w:t>
      </w:r>
      <w:r w:rsidRPr="00D446B6">
        <w:rPr>
          <w:rFonts w:ascii="Verdana" w:hAnsi="Verdana"/>
          <w:bCs/>
          <w:iCs/>
          <w:sz w:val="20"/>
          <w:szCs w:val="20"/>
          <w:lang w:eastAsia="zh-CN"/>
        </w:rPr>
        <w:t>.</w:t>
      </w:r>
      <w:r w:rsidR="009B7580" w:rsidRPr="00D446B6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</w:t>
      </w:r>
      <w:r w:rsidRPr="00D446B6">
        <w:rPr>
          <w:rFonts w:ascii="Verdana" w:hAnsi="Verdana"/>
          <w:bCs/>
          <w:iCs/>
          <w:sz w:val="20"/>
          <w:szCs w:val="20"/>
          <w:lang w:eastAsia="zh-CN"/>
        </w:rPr>
        <w:t>.....................</w:t>
      </w:r>
      <w:r w:rsidRPr="00D446B6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</w:p>
    <w:p w:rsidR="00E30C80" w:rsidRPr="00D446B6" w:rsidRDefault="00E30C80" w:rsidP="00E30C80">
      <w:pPr>
        <w:tabs>
          <w:tab w:val="left" w:pos="5415"/>
        </w:tabs>
        <w:suppressAutoHyphens/>
        <w:spacing w:line="312" w:lineRule="auto"/>
        <w:ind w:left="426" w:right="254" w:hanging="426"/>
        <w:jc w:val="center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D446B6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E30C80" w:rsidRPr="00D446B6" w:rsidRDefault="00E30C80" w:rsidP="00E30C80">
      <w:pPr>
        <w:suppressAutoHyphens/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lang w:eastAsia="zh-CN"/>
        </w:rPr>
      </w:pPr>
      <w:r w:rsidRPr="00D446B6">
        <w:rPr>
          <w:rFonts w:ascii="Verdana" w:hAnsi="Verdana"/>
          <w:bCs/>
          <w:iCs/>
          <w:sz w:val="20"/>
          <w:szCs w:val="20"/>
          <w:lang w:eastAsia="zh-CN"/>
        </w:rPr>
        <w:t>niezbędnych zasobów na potrzeby wykonania zamówienia pn.</w:t>
      </w:r>
      <w:r w:rsidRPr="00D446B6">
        <w:rPr>
          <w:rFonts w:ascii="Verdana" w:hAnsi="Verdana"/>
          <w:b/>
          <w:sz w:val="28"/>
          <w:lang w:eastAsia="zh-CN"/>
        </w:rPr>
        <w:t xml:space="preserve"> </w:t>
      </w:r>
      <w:r w:rsidR="007C764B" w:rsidRPr="00D446B6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1061AC" w:rsidRPr="00D446B6">
        <w:rPr>
          <w:rFonts w:ascii="Verdana" w:hAnsi="Verdana" w:cs="Arial"/>
          <w:b/>
          <w:bCs/>
          <w:sz w:val="20"/>
          <w:szCs w:val="20"/>
          <w:lang w:eastAsia="zh-CN"/>
        </w:rPr>
        <w:t>Modernizacja systemu grzewczego oraz montaż kolektorów słonecznych do c.w.u. w budynku socjalnym Miejskiego Zakładu Oczyszczania w Nowym Dworze Mazowieckim przy ul. Przytorowa 7</w:t>
      </w:r>
      <w:r w:rsidR="007C764B" w:rsidRPr="00D446B6"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="007C764B" w:rsidRPr="00D446B6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7C764B" w:rsidRPr="00D446B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7C764B" w:rsidRPr="00D446B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7C764B" w:rsidRPr="00D446B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28423A" w:rsidRPr="00D446B6">
        <w:rPr>
          <w:rFonts w:ascii="Verdana" w:hAnsi="Verdana" w:cs="Arial"/>
          <w:b/>
          <w:sz w:val="20"/>
          <w:szCs w:val="20"/>
        </w:rPr>
        <w:t>WPI.271.1.1</w:t>
      </w:r>
      <w:r w:rsidR="00702284">
        <w:rPr>
          <w:rFonts w:ascii="Verdana" w:hAnsi="Verdana" w:cs="Arial"/>
          <w:b/>
          <w:sz w:val="20"/>
          <w:szCs w:val="20"/>
        </w:rPr>
        <w:t>1</w:t>
      </w:r>
      <w:r w:rsidR="0028423A" w:rsidRPr="00D446B6">
        <w:rPr>
          <w:rFonts w:ascii="Verdana" w:hAnsi="Verdana" w:cs="Arial"/>
          <w:b/>
          <w:sz w:val="20"/>
          <w:szCs w:val="20"/>
        </w:rPr>
        <w:t>.2022</w:t>
      </w:r>
      <w:r w:rsidRPr="00D446B6">
        <w:rPr>
          <w:rFonts w:ascii="Verdana" w:hAnsi="Verdana"/>
          <w:b/>
          <w:bCs/>
          <w:iCs/>
          <w:sz w:val="20"/>
          <w:szCs w:val="20"/>
          <w:lang w:eastAsia="zh-CN"/>
        </w:rPr>
        <w:t xml:space="preserve"> </w:t>
      </w:r>
      <w:r w:rsidRPr="00D446B6">
        <w:rPr>
          <w:rFonts w:ascii="Verdana" w:hAnsi="Verdana"/>
          <w:bCs/>
          <w:iCs/>
          <w:sz w:val="20"/>
          <w:szCs w:val="20"/>
          <w:lang w:eastAsia="zh-CN"/>
        </w:rPr>
        <w:t>w związku z</w:t>
      </w:r>
      <w:r w:rsidR="001061AC" w:rsidRPr="00D446B6">
        <w:rPr>
          <w:rFonts w:ascii="Verdana" w:hAnsi="Verdana"/>
          <w:bCs/>
          <w:iCs/>
          <w:sz w:val="20"/>
          <w:szCs w:val="20"/>
          <w:lang w:eastAsia="zh-CN"/>
        </w:rPr>
        <w:t> </w:t>
      </w:r>
      <w:r w:rsidRPr="00D446B6">
        <w:rPr>
          <w:rFonts w:ascii="Verdana" w:hAnsi="Verdana"/>
          <w:bCs/>
          <w:iCs/>
          <w:sz w:val="20"/>
          <w:szCs w:val="20"/>
          <w:lang w:eastAsia="zh-CN"/>
        </w:rPr>
        <w:t xml:space="preserve">powołaniem się na te zasoby w celu spełniania warunku udziału w postępowaniu przez Wykonawcę  w zakresie zdolności technicznych/zawodowych poprzez udział w realizacji zamówienia w charakterze </w:t>
      </w:r>
      <w:r w:rsidRPr="00D446B6">
        <w:rPr>
          <w:rFonts w:ascii="Verdana" w:hAnsi="Verdana"/>
          <w:b/>
          <w:bCs/>
          <w:iCs/>
          <w:sz w:val="20"/>
          <w:szCs w:val="20"/>
          <w:lang w:eastAsia="zh-CN"/>
        </w:rPr>
        <w:t>Podwykonawcy/w innych charakterze</w:t>
      </w:r>
      <w:r w:rsidRPr="00D446B6">
        <w:rPr>
          <w:rFonts w:ascii="Verdana" w:hAnsi="Verdana"/>
          <w:b/>
          <w:bCs/>
          <w:iCs/>
          <w:sz w:val="20"/>
          <w:szCs w:val="20"/>
          <w:vertAlign w:val="superscript"/>
          <w:lang w:eastAsia="zh-CN"/>
        </w:rPr>
        <w:t>2</w:t>
      </w:r>
      <w:r w:rsidRPr="00D446B6">
        <w:rPr>
          <w:rFonts w:ascii="Verdana" w:hAnsi="Verdana"/>
          <w:bCs/>
          <w:iCs/>
          <w:sz w:val="20"/>
          <w:szCs w:val="20"/>
          <w:lang w:eastAsia="zh-CN"/>
        </w:rPr>
        <w:t xml:space="preserve"> w</w:t>
      </w:r>
      <w:r w:rsidR="001061AC" w:rsidRPr="00D446B6">
        <w:rPr>
          <w:rFonts w:ascii="Verdana" w:hAnsi="Verdana"/>
          <w:bCs/>
          <w:iCs/>
          <w:sz w:val="20"/>
          <w:szCs w:val="20"/>
          <w:lang w:eastAsia="zh-CN"/>
        </w:rPr>
        <w:t> </w:t>
      </w:r>
      <w:r w:rsidRPr="00D446B6">
        <w:rPr>
          <w:rFonts w:ascii="Verdana" w:hAnsi="Verdana"/>
          <w:bCs/>
          <w:iCs/>
          <w:sz w:val="20"/>
          <w:szCs w:val="20"/>
          <w:lang w:eastAsia="zh-CN"/>
        </w:rPr>
        <w:t>zakresie  ………………………………………………….</w:t>
      </w:r>
      <w:r w:rsidRPr="00D446B6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  <w:r w:rsidRPr="00D446B6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  <w:r w:rsidRPr="00D446B6">
        <w:rPr>
          <w:rFonts w:ascii="Verdana" w:hAnsi="Verdana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D446B6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E30C80" w:rsidRPr="00D446B6" w:rsidRDefault="00E30C80" w:rsidP="00E30C80">
      <w:pPr>
        <w:tabs>
          <w:tab w:val="left" w:pos="5415"/>
        </w:tabs>
        <w:spacing w:line="360" w:lineRule="auto"/>
        <w:ind w:right="-1"/>
        <w:jc w:val="both"/>
        <w:rPr>
          <w:rFonts w:ascii="Verdana" w:hAnsi="Verdana"/>
          <w:bCs/>
          <w:iCs/>
          <w:sz w:val="20"/>
          <w:szCs w:val="20"/>
          <w:lang w:eastAsia="zh-CN"/>
        </w:rPr>
      </w:pPr>
      <w:r w:rsidRPr="00D446B6">
        <w:rPr>
          <w:rFonts w:ascii="Verdana" w:hAnsi="Verdana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 w:rsidR="005A4F5D" w:rsidRPr="00D446B6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2</w:t>
      </w:r>
      <w:r w:rsidRPr="00D446B6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E30C80" w:rsidRPr="00D446B6" w:rsidRDefault="00E30C80" w:rsidP="00E30C80">
      <w:pPr>
        <w:widowControl w:val="0"/>
        <w:suppressAutoHyphens/>
        <w:autoSpaceDE w:val="0"/>
        <w:spacing w:after="0" w:line="240" w:lineRule="auto"/>
        <w:rPr>
          <w:rFonts w:ascii="Verdana" w:hAnsi="Verdana" w:cs="Verdana"/>
          <w:i/>
          <w:sz w:val="16"/>
          <w:szCs w:val="20"/>
          <w:lang w:eastAsia="zh-CN"/>
        </w:rPr>
      </w:pPr>
    </w:p>
    <w:p w:rsidR="00813244" w:rsidRPr="00D446B6" w:rsidRDefault="00813244" w:rsidP="00E30C80">
      <w:pPr>
        <w:widowControl w:val="0"/>
        <w:suppressAutoHyphens/>
        <w:autoSpaceDE w:val="0"/>
        <w:spacing w:after="0" w:line="240" w:lineRule="auto"/>
        <w:rPr>
          <w:rFonts w:ascii="Verdana" w:hAnsi="Verdana" w:cs="Verdana"/>
          <w:b/>
          <w:i/>
          <w:color w:val="FF0000"/>
          <w:sz w:val="20"/>
          <w:szCs w:val="20"/>
          <w:lang w:eastAsia="zh-CN"/>
        </w:rPr>
      </w:pPr>
    </w:p>
    <w:p w:rsidR="00E30C80" w:rsidRPr="00D446B6" w:rsidRDefault="00E30C80" w:rsidP="00E30C80">
      <w:pPr>
        <w:suppressAutoHyphens/>
        <w:jc w:val="both"/>
        <w:rPr>
          <w:rFonts w:ascii="Century Gothic" w:hAnsi="Century Gothic"/>
          <w:b/>
          <w:sz w:val="20"/>
          <w:szCs w:val="20"/>
          <w:lang w:eastAsia="zh-CN"/>
        </w:rPr>
      </w:pPr>
    </w:p>
    <w:p w:rsidR="00E30C80" w:rsidRPr="00D446B6" w:rsidRDefault="00E30C80" w:rsidP="00E30C80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D446B6">
        <w:rPr>
          <w:rFonts w:ascii="Verdana" w:hAnsi="Verdana"/>
          <w:sz w:val="16"/>
          <w:szCs w:val="20"/>
          <w:vertAlign w:val="superscript"/>
          <w:lang w:eastAsia="zh-CN"/>
        </w:rPr>
        <w:t>1</w:t>
      </w:r>
      <w:r w:rsidRPr="00D446B6">
        <w:rPr>
          <w:rFonts w:ascii="Verdana" w:hAnsi="Verdana"/>
          <w:sz w:val="16"/>
          <w:szCs w:val="20"/>
          <w:lang w:eastAsia="zh-CN"/>
        </w:rPr>
        <w:t xml:space="preserve"> – należy wypełnić</w:t>
      </w:r>
    </w:p>
    <w:p w:rsidR="00E30C80" w:rsidRPr="00D446B6" w:rsidRDefault="00E30C80" w:rsidP="00E30C80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D446B6">
        <w:rPr>
          <w:rFonts w:ascii="Verdana" w:hAnsi="Verdana"/>
          <w:sz w:val="16"/>
          <w:szCs w:val="20"/>
          <w:vertAlign w:val="superscript"/>
          <w:lang w:eastAsia="zh-CN"/>
        </w:rPr>
        <w:t>2</w:t>
      </w:r>
      <w:r w:rsidRPr="00D446B6">
        <w:rPr>
          <w:rFonts w:ascii="Verdana" w:hAnsi="Verdana"/>
          <w:sz w:val="16"/>
          <w:szCs w:val="20"/>
          <w:lang w:eastAsia="zh-CN"/>
        </w:rPr>
        <w:t xml:space="preserve"> – niepotrzebne skreślić</w:t>
      </w:r>
    </w:p>
    <w:p w:rsidR="00176800" w:rsidRPr="00D446B6" w:rsidRDefault="00176800">
      <w:pPr>
        <w:spacing w:after="0" w:line="240" w:lineRule="auto"/>
        <w:rPr>
          <w:rFonts w:ascii="Verdana" w:hAnsi="Verdana" w:cs="Verdana"/>
          <w:sz w:val="20"/>
          <w:szCs w:val="20"/>
          <w:lang w:eastAsia="zh-CN"/>
        </w:rPr>
      </w:pPr>
      <w:r w:rsidRPr="00D446B6">
        <w:rPr>
          <w:rFonts w:ascii="Verdana" w:hAnsi="Verdana" w:cs="Verdana"/>
          <w:sz w:val="20"/>
          <w:szCs w:val="20"/>
          <w:lang w:eastAsia="zh-CN"/>
        </w:rPr>
        <w:br w:type="page"/>
      </w:r>
    </w:p>
    <w:p w:rsidR="00E30C80" w:rsidRPr="00D446B6" w:rsidRDefault="00E30C80" w:rsidP="00E30C80">
      <w:pPr>
        <w:widowControl w:val="0"/>
        <w:suppressAutoHyphens/>
        <w:autoSpaceDE w:val="0"/>
        <w:spacing w:after="0" w:line="240" w:lineRule="auto"/>
        <w:jc w:val="right"/>
        <w:rPr>
          <w:lang w:eastAsia="zh-CN"/>
        </w:rPr>
      </w:pPr>
      <w:r w:rsidRPr="00D446B6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5 do SWZ </w:t>
      </w:r>
    </w:p>
    <w:p w:rsidR="00E30C80" w:rsidRPr="00D446B6" w:rsidRDefault="00E30C80" w:rsidP="00E30C80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</w:pPr>
      <w:r w:rsidRPr="00D446B6"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E30C80" w:rsidRPr="00D446B6" w:rsidRDefault="00E30C80" w:rsidP="00E30C80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E30C80" w:rsidRPr="00D446B6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D446B6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E30C80" w:rsidRPr="00D446B6" w:rsidTr="009B7580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C80" w:rsidRPr="00D446B6" w:rsidRDefault="00E30C8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D446B6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E30C80" w:rsidRPr="00D446B6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E30C80" w:rsidRPr="00D446B6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D446B6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D446B6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30C80" w:rsidRPr="00D446B6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D446B6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D446B6" w:rsidRDefault="00E30C80" w:rsidP="00E30C80">
      <w:pPr>
        <w:suppressAutoHyphens/>
        <w:spacing w:after="0"/>
        <w:ind w:left="5066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D446B6" w:rsidRDefault="00E30C80" w:rsidP="00E30C80">
      <w:pPr>
        <w:suppressAutoHyphens/>
        <w:spacing w:after="0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30C80" w:rsidRPr="00D446B6" w:rsidRDefault="00E30C80" w:rsidP="00E30C80">
      <w:pPr>
        <w:suppressAutoHyphens/>
        <w:spacing w:after="0"/>
        <w:ind w:left="246"/>
        <w:jc w:val="both"/>
        <w:rPr>
          <w:lang w:eastAsia="zh-CN"/>
        </w:rPr>
      </w:pPr>
      <w:r w:rsidRPr="00D446B6">
        <w:rPr>
          <w:rFonts w:ascii="Verdana" w:hAnsi="Verdana" w:cs="Verdana"/>
          <w:sz w:val="20"/>
          <w:szCs w:val="20"/>
          <w:lang w:eastAsia="ar-SA"/>
        </w:rPr>
        <w:t>Na potrzeby postępowania o udzielenie zamówienia publicznego pn.:</w:t>
      </w:r>
      <w:r w:rsidRPr="00D446B6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="007C764B" w:rsidRPr="00D446B6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1061AC" w:rsidRPr="00D446B6">
        <w:rPr>
          <w:rFonts w:ascii="Verdana" w:hAnsi="Verdana" w:cs="Arial"/>
          <w:b/>
          <w:bCs/>
          <w:sz w:val="20"/>
          <w:szCs w:val="20"/>
          <w:lang w:eastAsia="zh-CN"/>
        </w:rPr>
        <w:t>Modernizacja systemu grzewczego oraz montaż kolektorów słonecznych do c.w.u. w budynku socjalnym Miejskiego Zakładu Oczyszczania w Nowym Dworze Mazowieckim przy ul. Przytorowa 7</w:t>
      </w:r>
      <w:r w:rsidR="007C764B" w:rsidRPr="00D446B6"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="007C764B" w:rsidRPr="00D446B6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7C764B" w:rsidRPr="00D446B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7C764B" w:rsidRPr="00D446B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7C764B" w:rsidRPr="00D446B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28423A" w:rsidRPr="00D446B6">
        <w:rPr>
          <w:rFonts w:ascii="Verdana" w:hAnsi="Verdana" w:cs="Arial"/>
          <w:b/>
          <w:sz w:val="20"/>
          <w:szCs w:val="20"/>
        </w:rPr>
        <w:t>WPI.271.1.1</w:t>
      </w:r>
      <w:r w:rsidR="00702284">
        <w:rPr>
          <w:rFonts w:ascii="Verdana" w:hAnsi="Verdana" w:cs="Arial"/>
          <w:b/>
          <w:sz w:val="20"/>
          <w:szCs w:val="20"/>
        </w:rPr>
        <w:t>1</w:t>
      </w:r>
      <w:r w:rsidR="0028423A" w:rsidRPr="00D446B6">
        <w:rPr>
          <w:rFonts w:ascii="Verdana" w:hAnsi="Verdana" w:cs="Arial"/>
          <w:b/>
          <w:sz w:val="20"/>
          <w:szCs w:val="20"/>
        </w:rPr>
        <w:t>.2022</w:t>
      </w:r>
      <w:r w:rsidRPr="00D446B6">
        <w:rPr>
          <w:rFonts w:ascii="Verdana" w:hAnsi="Verdana" w:cs="Verdana"/>
          <w:bCs/>
          <w:sz w:val="20"/>
          <w:szCs w:val="20"/>
          <w:lang w:eastAsia="zh-CN"/>
        </w:rPr>
        <w:t>, oświadczam, co następuje:</w:t>
      </w:r>
    </w:p>
    <w:p w:rsidR="00E30C80" w:rsidRPr="00D446B6" w:rsidRDefault="00E30C80" w:rsidP="00E30C80">
      <w:pPr>
        <w:suppressAutoHyphens/>
        <w:spacing w:after="0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E30C80" w:rsidRPr="00D446B6" w:rsidRDefault="0049335C" w:rsidP="00EC343A">
      <w:pPr>
        <w:suppressAutoHyphens/>
        <w:spacing w:after="0"/>
        <w:ind w:firstLine="708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hAnsi="Verdana" w:cs="Arial"/>
            <w:sz w:val="18"/>
            <w:szCs w:val="18"/>
          </w:rPr>
          <w:id w:val="-197643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244" w:rsidRPr="00D446B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13244" w:rsidRPr="00D446B6">
        <w:rPr>
          <w:rFonts w:ascii="Verdana" w:hAnsi="Verdana" w:cs="Arial"/>
          <w:sz w:val="18"/>
          <w:szCs w:val="18"/>
        </w:rPr>
        <w:t xml:space="preserve"> </w:t>
      </w:r>
      <w:r w:rsidR="00E30C80" w:rsidRPr="00D446B6">
        <w:rPr>
          <w:rFonts w:ascii="Verdana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E30C80" w:rsidRPr="00D446B6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</w:p>
    <w:p w:rsidR="00E30C80" w:rsidRPr="00D446B6" w:rsidRDefault="0049335C" w:rsidP="00C87B9D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-126028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244" w:rsidRPr="00D446B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13244" w:rsidRPr="00D446B6">
        <w:rPr>
          <w:rFonts w:ascii="Verdana" w:hAnsi="Verdana" w:cs="Arial"/>
          <w:sz w:val="18"/>
          <w:szCs w:val="18"/>
        </w:rPr>
        <w:t xml:space="preserve"> </w:t>
      </w:r>
      <w:r w:rsidR="00C87B9D" w:rsidRPr="00D446B6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nie należę </w:t>
      </w:r>
      <w:r w:rsidR="00E30C80" w:rsidRPr="00D446B6">
        <w:rPr>
          <w:rFonts w:ascii="Verdana" w:hAnsi="Verdana" w:cs="Verdana"/>
          <w:bCs/>
          <w:iCs/>
          <w:sz w:val="20"/>
          <w:szCs w:val="20"/>
          <w:lang w:eastAsia="ar-SA"/>
        </w:rPr>
        <w:t>do tej samej grupy kapitałowej, w rozumieniu ustawy z dnia 16 lutego 2007 r. o ochronie konku</w:t>
      </w:r>
      <w:r w:rsidR="00EC343A" w:rsidRPr="00D446B6">
        <w:rPr>
          <w:rFonts w:ascii="Verdana" w:hAnsi="Verdana" w:cs="Verdana"/>
          <w:bCs/>
          <w:iCs/>
          <w:sz w:val="20"/>
          <w:szCs w:val="20"/>
          <w:lang w:eastAsia="ar-SA"/>
        </w:rPr>
        <w:t>rencji i konsumentów (t</w:t>
      </w:r>
      <w:r w:rsidR="00C87B9D" w:rsidRPr="00D446B6">
        <w:rPr>
          <w:rFonts w:ascii="Verdana" w:hAnsi="Verdana" w:cs="Verdana"/>
          <w:bCs/>
          <w:iCs/>
          <w:sz w:val="20"/>
          <w:szCs w:val="20"/>
          <w:lang w:eastAsia="ar-SA"/>
        </w:rPr>
        <w:t>j. Dz.U</w:t>
      </w:r>
      <w:r w:rsidR="00E30C80" w:rsidRPr="00D446B6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 2020 r. poz. 1076 </w:t>
      </w:r>
      <w:r w:rsidR="00C87B9D" w:rsidRPr="00D446B6"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="00E30C80" w:rsidRPr="00D446B6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 w stosunku do Wykonawców, którzy złożyli odrębne oferty w niniejszym postępowaniu o udzielenie zamówienia publicznego.</w:t>
      </w:r>
    </w:p>
    <w:p w:rsidR="00E30C80" w:rsidRPr="00D446B6" w:rsidRDefault="00E30C80" w:rsidP="00C87B9D">
      <w:pPr>
        <w:suppressAutoHyphens/>
        <w:spacing w:after="0"/>
        <w:ind w:left="709"/>
        <w:jc w:val="both"/>
        <w:rPr>
          <w:lang w:eastAsia="zh-CN"/>
        </w:rPr>
      </w:pPr>
    </w:p>
    <w:p w:rsidR="00E30C80" w:rsidRPr="00D446B6" w:rsidRDefault="0049335C" w:rsidP="00C87B9D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-110942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244" w:rsidRPr="00D446B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13244" w:rsidRPr="00D446B6">
        <w:rPr>
          <w:rFonts w:ascii="Verdana" w:hAnsi="Verdana" w:cs="Arial"/>
          <w:sz w:val="18"/>
          <w:szCs w:val="18"/>
        </w:rPr>
        <w:t xml:space="preserve"> </w:t>
      </w:r>
      <w:r w:rsidR="00C87B9D" w:rsidRPr="00D446B6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nie należę </w:t>
      </w:r>
      <w:r w:rsidR="00E30C80" w:rsidRPr="00D446B6">
        <w:rPr>
          <w:rFonts w:ascii="Verdana" w:hAnsi="Verdana" w:cs="Verdana"/>
          <w:bCs/>
          <w:iCs/>
          <w:sz w:val="20"/>
          <w:szCs w:val="20"/>
          <w:lang w:eastAsia="ar-SA"/>
        </w:rPr>
        <w:t>do tej samej grupy kapitałowej, w rozumieniu ustawy z dnia 16 lutego 2007 r. o ochroni</w:t>
      </w:r>
      <w:r w:rsidR="00EC343A" w:rsidRPr="00D446B6">
        <w:rPr>
          <w:rFonts w:ascii="Verdana" w:hAnsi="Verdana" w:cs="Verdana"/>
          <w:bCs/>
          <w:iCs/>
          <w:sz w:val="20"/>
          <w:szCs w:val="20"/>
          <w:lang w:eastAsia="ar-SA"/>
        </w:rPr>
        <w:t>e konkurencji i konsumentów (t</w:t>
      </w:r>
      <w:r w:rsidR="00E30C80" w:rsidRPr="00D446B6">
        <w:rPr>
          <w:rFonts w:ascii="Verdana" w:hAnsi="Verdana" w:cs="Verdana"/>
          <w:bCs/>
          <w:iCs/>
          <w:sz w:val="20"/>
          <w:szCs w:val="20"/>
          <w:lang w:eastAsia="ar-SA"/>
        </w:rPr>
        <w:t>j.</w:t>
      </w:r>
      <w:r w:rsidR="00C87B9D" w:rsidRPr="00D446B6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DzU</w:t>
      </w:r>
      <w:r w:rsidR="00E30C80" w:rsidRPr="00D446B6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 2020 r. poz. 1076 </w:t>
      </w:r>
      <w:r w:rsidR="00C87B9D" w:rsidRPr="00D446B6"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="00E30C80" w:rsidRPr="00D446B6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zm.), z innym Wykonawcą, który złożył odrębną ofertę w niniejszym postępowaniu o udzielenie zamówienia publicznego:</w:t>
      </w:r>
    </w:p>
    <w:p w:rsidR="00E30C80" w:rsidRPr="00D446B6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D446B6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E30C80" w:rsidRPr="00D446B6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D446B6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E30C80" w:rsidRPr="00D446B6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D446B6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E30C80" w:rsidRPr="00D446B6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D446B6">
        <w:rPr>
          <w:rFonts w:ascii="Verdana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E30C80" w:rsidRPr="00D446B6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D446B6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E30C80" w:rsidRPr="00D446B6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D446B6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E30C80" w:rsidRPr="00D446B6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D446B6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E30C80" w:rsidRPr="00D446B6" w:rsidRDefault="00E30C80" w:rsidP="00E30C80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9B7580" w:rsidRPr="00D446B6" w:rsidRDefault="009B7580" w:rsidP="00E30C80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813244" w:rsidRPr="00D446B6" w:rsidRDefault="00813244" w:rsidP="00E30C80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i/>
          <w:sz w:val="16"/>
          <w:szCs w:val="20"/>
          <w:lang w:eastAsia="zh-CN"/>
        </w:rPr>
      </w:pPr>
    </w:p>
    <w:p w:rsidR="00813244" w:rsidRPr="00D446B6" w:rsidRDefault="00813244" w:rsidP="00E30C80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i/>
          <w:sz w:val="16"/>
          <w:szCs w:val="20"/>
          <w:lang w:eastAsia="zh-CN"/>
        </w:rPr>
      </w:pPr>
    </w:p>
    <w:p w:rsidR="00176800" w:rsidRPr="00D446B6" w:rsidRDefault="00176800">
      <w:pPr>
        <w:spacing w:after="0" w:line="240" w:lineRule="auto"/>
        <w:rPr>
          <w:rFonts w:ascii="Verdana" w:hAnsi="Verdana" w:cs="Verdana"/>
          <w:sz w:val="20"/>
          <w:szCs w:val="20"/>
          <w:lang w:eastAsia="zh-CN"/>
        </w:rPr>
      </w:pPr>
      <w:r w:rsidRPr="00D446B6">
        <w:rPr>
          <w:rFonts w:ascii="Verdana" w:hAnsi="Verdana" w:cs="Verdana"/>
          <w:sz w:val="20"/>
          <w:szCs w:val="20"/>
          <w:lang w:eastAsia="zh-CN"/>
        </w:rPr>
        <w:br w:type="page"/>
      </w:r>
    </w:p>
    <w:p w:rsidR="00E30C80" w:rsidRPr="00D446B6" w:rsidRDefault="00E30C80" w:rsidP="00E30C80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D446B6">
        <w:rPr>
          <w:rFonts w:ascii="Verdana" w:hAnsi="Verdana" w:cs="Verdana"/>
          <w:sz w:val="20"/>
          <w:szCs w:val="20"/>
          <w:lang w:eastAsia="zh-CN"/>
        </w:rPr>
        <w:lastRenderedPageBreak/>
        <w:t>Załącznik nr 6</w:t>
      </w:r>
      <w:r w:rsidRPr="00D446B6"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</w:t>
      </w:r>
      <w:r w:rsidRPr="00D446B6">
        <w:rPr>
          <w:rFonts w:ascii="Verdana" w:hAnsi="Verdana" w:cs="Verdana"/>
          <w:sz w:val="20"/>
          <w:szCs w:val="20"/>
          <w:lang w:eastAsia="zh-CN"/>
        </w:rPr>
        <w:t>do SWZ</w:t>
      </w:r>
    </w:p>
    <w:p w:rsidR="00E30C80" w:rsidRPr="00D446B6" w:rsidRDefault="00E30C80" w:rsidP="009B7580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D446B6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30C80" w:rsidRPr="00D446B6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D446B6">
        <w:rPr>
          <w:lang w:eastAsia="zh-CN"/>
        </w:rP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E30C80" w:rsidRPr="00D446B6" w:rsidTr="00E766E0">
        <w:trPr>
          <w:trHeight w:val="228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C80" w:rsidRPr="00D446B6" w:rsidRDefault="00E30C8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D446B6" w:rsidRDefault="00E30C80" w:rsidP="00E30C80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eastAsia="Calibri" w:hAnsi="Verdana" w:cs="Verdana"/>
                <w:b/>
                <w:bCs/>
                <w:lang w:val="ru-RU" w:eastAsia="en-US"/>
              </w:rPr>
              <w:t>WYKAZ</w:t>
            </w:r>
            <w:r w:rsidRPr="00D446B6">
              <w:rPr>
                <w:rFonts w:ascii="Verdana" w:eastAsia="Calibri" w:hAnsi="Verdana" w:cs="Verdana"/>
                <w:b/>
                <w:bCs/>
                <w:lang w:eastAsia="en-US"/>
              </w:rPr>
              <w:t xml:space="preserve"> OSÓB</w:t>
            </w:r>
          </w:p>
          <w:p w:rsidR="00E30C80" w:rsidRPr="00D446B6" w:rsidRDefault="00E30C80" w:rsidP="00E30C80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eastAsia="Calibri" w:hAnsi="Verdana" w:cs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E30C80" w:rsidRPr="00D446B6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D446B6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D446B6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30C80" w:rsidRPr="00D446B6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D446B6" w:rsidRDefault="00E30C80" w:rsidP="00E30C80">
      <w:pPr>
        <w:suppressAutoHyphens/>
        <w:spacing w:after="0" w:line="240" w:lineRule="auto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D446B6" w:rsidRDefault="00E30C80" w:rsidP="00E30C80">
      <w:pPr>
        <w:suppressAutoHyphens/>
        <w:spacing w:after="0" w:line="240" w:lineRule="auto"/>
        <w:ind w:left="5103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D446B6" w:rsidRDefault="00E30C80" w:rsidP="00E30C80">
      <w:pPr>
        <w:suppressAutoHyphens/>
        <w:spacing w:after="0" w:line="240" w:lineRule="auto"/>
        <w:ind w:left="5103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D446B6" w:rsidRDefault="00E30C80" w:rsidP="00E30C80">
      <w:pPr>
        <w:suppressAutoHyphens/>
        <w:spacing w:after="0" w:line="240" w:lineRule="auto"/>
        <w:ind w:left="5103"/>
        <w:rPr>
          <w:lang w:eastAsia="zh-CN"/>
        </w:rPr>
      </w:pPr>
      <w:r w:rsidRPr="00D446B6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D446B6" w:rsidRDefault="00E30C80" w:rsidP="00E30C80">
      <w:pPr>
        <w:suppressAutoHyphens/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E30C80" w:rsidRPr="00D446B6" w:rsidRDefault="00E30C80" w:rsidP="00E30C80">
      <w:pPr>
        <w:suppressAutoHyphens/>
        <w:spacing w:after="0" w:line="240" w:lineRule="auto"/>
        <w:jc w:val="both"/>
        <w:rPr>
          <w:lang w:eastAsia="zh-CN"/>
        </w:rPr>
      </w:pPr>
      <w:r w:rsidRPr="00D446B6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="007C764B" w:rsidRPr="00D446B6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1061AC" w:rsidRPr="00D446B6">
        <w:rPr>
          <w:rFonts w:ascii="Verdana" w:hAnsi="Verdana" w:cs="Arial"/>
          <w:b/>
          <w:bCs/>
          <w:sz w:val="20"/>
          <w:szCs w:val="20"/>
          <w:lang w:eastAsia="zh-CN"/>
        </w:rPr>
        <w:t>Modernizacja systemu grzewczego oraz montaż kolektorów słonecznych do c.w.u. w budynku socjalnym Miejskiego Zakładu Oczyszczania w Nowym Dworze Mazowieckim przy ul. Przytorowa 7</w:t>
      </w:r>
      <w:r w:rsidR="007C764B" w:rsidRPr="00D446B6"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="007C764B" w:rsidRPr="00D446B6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7C764B" w:rsidRPr="00D446B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7C764B" w:rsidRPr="00D446B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7C764B" w:rsidRPr="00D446B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28423A" w:rsidRPr="00D446B6">
        <w:rPr>
          <w:rFonts w:ascii="Verdana" w:hAnsi="Verdana" w:cs="Arial"/>
          <w:b/>
          <w:sz w:val="20"/>
          <w:szCs w:val="20"/>
        </w:rPr>
        <w:t>WPI.271.1.1</w:t>
      </w:r>
      <w:r w:rsidR="00702284">
        <w:rPr>
          <w:rFonts w:ascii="Verdana" w:hAnsi="Verdana" w:cs="Arial"/>
          <w:b/>
          <w:sz w:val="20"/>
          <w:szCs w:val="20"/>
        </w:rPr>
        <w:t>1</w:t>
      </w:r>
      <w:r w:rsidR="0028423A" w:rsidRPr="00D446B6">
        <w:rPr>
          <w:rFonts w:ascii="Verdana" w:hAnsi="Verdana" w:cs="Arial"/>
          <w:b/>
          <w:sz w:val="20"/>
          <w:szCs w:val="20"/>
        </w:rPr>
        <w:t>.2022</w:t>
      </w:r>
      <w:r w:rsidRPr="00D446B6"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 w:rsidRPr="00D446B6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D446B6">
        <w:rPr>
          <w:rFonts w:ascii="Verdana" w:eastAsia="Calibri" w:hAnsi="Verdana" w:cs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E30C80" w:rsidRPr="00D446B6" w:rsidRDefault="00E30C80" w:rsidP="00E30C80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549"/>
        <w:gridCol w:w="1559"/>
        <w:gridCol w:w="2268"/>
        <w:gridCol w:w="2268"/>
      </w:tblGrid>
      <w:tr w:rsidR="009B7580" w:rsidRPr="00D446B6" w:rsidTr="009B7580">
        <w:trPr>
          <w:trHeight w:val="5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D446B6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D446B6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D446B6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eastAsia="Calibri" w:hAnsi="Verdana" w:cs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D446B6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580" w:rsidRPr="00D446B6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9B7580" w:rsidRPr="00D446B6" w:rsidTr="009B7580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D446B6" w:rsidRDefault="005A7BBB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1</w:t>
            </w:r>
            <w:r w:rsidR="009B7580" w:rsidRPr="00D446B6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D446B6" w:rsidRDefault="009B7580" w:rsidP="00E30C80">
            <w:pPr>
              <w:suppressAutoHyphens/>
              <w:spacing w:after="0" w:line="480" w:lineRule="auto"/>
              <w:jc w:val="center"/>
              <w:rPr>
                <w:lang w:eastAsia="zh-CN"/>
              </w:rPr>
            </w:pPr>
            <w:r w:rsidRPr="00D446B6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………………………….…………………</w:t>
            </w:r>
          </w:p>
          <w:p w:rsidR="009B7580" w:rsidRPr="00D446B6" w:rsidRDefault="009B7580" w:rsidP="00E30C80">
            <w:pPr>
              <w:suppressAutoHyphens/>
              <w:spacing w:after="0" w:line="480" w:lineRule="auto"/>
              <w:jc w:val="center"/>
              <w:rPr>
                <w:lang w:eastAsia="zh-CN"/>
              </w:rPr>
            </w:pPr>
            <w:r w:rsidRPr="00D446B6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………………………….…………………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D446B6" w:rsidRDefault="009B7580" w:rsidP="009B75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D446B6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0" w:rsidRPr="00D446B6" w:rsidRDefault="009B7580" w:rsidP="00E30C80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9B7580" w:rsidRPr="00D446B6" w:rsidRDefault="009B7580" w:rsidP="00E30C80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9B7580" w:rsidRPr="00D446B6" w:rsidRDefault="009B7580" w:rsidP="00E30C80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 w:rsidRPr="00D446B6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580" w:rsidRPr="00D446B6" w:rsidRDefault="009B7580" w:rsidP="00E30C80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 w:rsidRPr="00D446B6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</w:tbl>
    <w:p w:rsidR="00E30C80" w:rsidRPr="00D446B6" w:rsidRDefault="00E30C80" w:rsidP="00E30C80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lang w:eastAsia="en-US"/>
        </w:rPr>
      </w:pPr>
    </w:p>
    <w:p w:rsidR="00E30C80" w:rsidRPr="00D446B6" w:rsidRDefault="00E30C80" w:rsidP="00E30C80">
      <w:pPr>
        <w:suppressAutoHyphens/>
        <w:spacing w:after="0" w:line="240" w:lineRule="auto"/>
        <w:ind w:left="246"/>
        <w:jc w:val="both"/>
        <w:rPr>
          <w:lang w:eastAsia="zh-CN"/>
        </w:rPr>
      </w:pPr>
      <w:r w:rsidRPr="00D446B6">
        <w:rPr>
          <w:rFonts w:ascii="Verdana" w:eastAsia="Calibri" w:hAnsi="Verdana" w:cs="Verdana"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uprawnień.</w:t>
      </w:r>
    </w:p>
    <w:p w:rsidR="00E30C80" w:rsidRPr="00D446B6" w:rsidRDefault="00E30C80" w:rsidP="00E30C80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E30C80" w:rsidRPr="00D446B6" w:rsidRDefault="00E30C80" w:rsidP="00E30C80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E30C80" w:rsidRPr="00D446B6" w:rsidRDefault="00E30C80" w:rsidP="00E30C80">
      <w:pPr>
        <w:suppressAutoHyphens/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p w:rsidR="007C764B" w:rsidRPr="00D446B6" w:rsidRDefault="007C764B" w:rsidP="00E30C80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3075C3" w:rsidRDefault="003075C3" w:rsidP="003075C3">
      <w:pPr>
        <w:keepNext/>
        <w:spacing w:after="0" w:line="240" w:lineRule="auto"/>
        <w:jc w:val="center"/>
        <w:outlineLvl w:val="2"/>
        <w:rPr>
          <w:rFonts w:ascii="Verdana" w:hAnsi="Verdana"/>
          <w:b/>
          <w:bCs/>
          <w:sz w:val="16"/>
          <w:szCs w:val="16"/>
        </w:rPr>
      </w:pPr>
      <w:bookmarkStart w:id="1" w:name="_GoBack"/>
      <w:bookmarkEnd w:id="1"/>
    </w:p>
    <w:sectPr w:rsidR="003075C3" w:rsidSect="00AB0A2E">
      <w:headerReference w:type="default" r:id="rId9"/>
      <w:footerReference w:type="default" r:id="rId10"/>
      <w:footerReference w:type="first" r:id="rId11"/>
      <w:pgSz w:w="11905" w:h="16837" w:code="9"/>
      <w:pgMar w:top="966" w:right="1418" w:bottom="709" w:left="1418" w:header="426" w:footer="4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35C" w:rsidRDefault="0049335C" w:rsidP="00B917FA">
      <w:pPr>
        <w:spacing w:after="0" w:line="240" w:lineRule="auto"/>
      </w:pPr>
      <w:r>
        <w:separator/>
      </w:r>
    </w:p>
  </w:endnote>
  <w:endnote w:type="continuationSeparator" w:id="0">
    <w:p w:rsidR="0049335C" w:rsidRDefault="0049335C" w:rsidP="00B9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CA" w:rsidRPr="001E4CD2" w:rsidRDefault="00E910CA" w:rsidP="00124341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1E4CD2">
      <w:rPr>
        <w:rFonts w:ascii="Times New Roman" w:hAnsi="Times New Roman"/>
        <w:sz w:val="20"/>
        <w:szCs w:val="20"/>
      </w:rPr>
      <w:t>______________________________________________________________________</w:t>
    </w:r>
    <w:r>
      <w:rPr>
        <w:rFonts w:ascii="Times New Roman" w:hAnsi="Times New Roman"/>
        <w:sz w:val="20"/>
        <w:szCs w:val="20"/>
      </w:rPr>
      <w:t>__</w:t>
    </w:r>
    <w:r w:rsidRPr="001E4CD2">
      <w:rPr>
        <w:rFonts w:ascii="Times New Roman" w:hAnsi="Times New Roman"/>
        <w:sz w:val="20"/>
        <w:szCs w:val="20"/>
      </w:rPr>
      <w:t>________________</w:t>
    </w:r>
    <w:r>
      <w:rPr>
        <w:rFonts w:ascii="Times New Roman" w:hAnsi="Times New Roman"/>
        <w:sz w:val="20"/>
        <w:szCs w:val="20"/>
      </w:rPr>
      <w:t>__</w:t>
    </w:r>
  </w:p>
  <w:p w:rsidR="00E910CA" w:rsidRPr="00BC5B13" w:rsidRDefault="00E910CA" w:rsidP="00076E4F">
    <w:pPr>
      <w:spacing w:after="0" w:line="240" w:lineRule="auto"/>
      <w:jc w:val="right"/>
      <w:rPr>
        <w:rFonts w:ascii="Georgia" w:hAnsi="Georgia"/>
        <w:b/>
        <w:sz w:val="16"/>
        <w:szCs w:val="16"/>
      </w:rPr>
    </w:pPr>
    <w:r>
      <w:rPr>
        <w:rFonts w:ascii="Arial" w:hAnsi="Arial" w:cs="Arial"/>
        <w:noProof/>
        <w:color w:val="595959"/>
        <w:sz w:val="18"/>
        <w:szCs w:val="18"/>
      </w:rPr>
      <w:drawing>
        <wp:inline distT="0" distB="0" distL="0" distR="0" wp14:anchorId="30D8859C" wp14:editId="7D8A8630">
          <wp:extent cx="5942965" cy="5810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C5B13">
      <w:rPr>
        <w:rFonts w:ascii="Georgia" w:hAnsi="Georgia"/>
        <w:b/>
        <w:bCs/>
        <w:sz w:val="16"/>
        <w:szCs w:val="16"/>
      </w:rPr>
      <w:fldChar w:fldCharType="begin"/>
    </w:r>
    <w:r w:rsidRPr="00BC5B13">
      <w:rPr>
        <w:rFonts w:ascii="Georgia" w:hAnsi="Georgia"/>
        <w:b/>
        <w:bCs/>
        <w:sz w:val="16"/>
        <w:szCs w:val="16"/>
      </w:rPr>
      <w:instrText>PAGE  \* Arabic  \* MERGEFORMAT</w:instrText>
    </w:r>
    <w:r w:rsidRPr="00BC5B13">
      <w:rPr>
        <w:rFonts w:ascii="Georgia" w:hAnsi="Georgia"/>
        <w:b/>
        <w:bCs/>
        <w:sz w:val="16"/>
        <w:szCs w:val="16"/>
      </w:rPr>
      <w:fldChar w:fldCharType="separate"/>
    </w:r>
    <w:r w:rsidR="00B70307">
      <w:rPr>
        <w:rFonts w:ascii="Georgia" w:hAnsi="Georgia"/>
        <w:b/>
        <w:bCs/>
        <w:noProof/>
        <w:sz w:val="16"/>
        <w:szCs w:val="16"/>
      </w:rPr>
      <w:t>8</w:t>
    </w:r>
    <w:r w:rsidRPr="00BC5B13">
      <w:rPr>
        <w:rFonts w:ascii="Georgia" w:hAnsi="Georgia"/>
        <w:b/>
        <w:bCs/>
        <w:sz w:val="16"/>
        <w:szCs w:val="16"/>
      </w:rPr>
      <w:fldChar w:fldCharType="end"/>
    </w:r>
    <w:r w:rsidRPr="00BC5B13">
      <w:rPr>
        <w:rFonts w:ascii="Georgia" w:hAnsi="Georgia"/>
        <w:b/>
        <w:sz w:val="16"/>
        <w:szCs w:val="16"/>
      </w:rPr>
      <w:t xml:space="preserve"> z </w:t>
    </w:r>
    <w:r w:rsidRPr="00BC5B13">
      <w:rPr>
        <w:rFonts w:ascii="Georgia" w:hAnsi="Georgia"/>
        <w:b/>
        <w:bCs/>
        <w:sz w:val="16"/>
        <w:szCs w:val="16"/>
      </w:rPr>
      <w:fldChar w:fldCharType="begin"/>
    </w:r>
    <w:r w:rsidRPr="00BC5B13">
      <w:rPr>
        <w:rFonts w:ascii="Georgia" w:hAnsi="Georgia"/>
        <w:b/>
        <w:bCs/>
        <w:sz w:val="16"/>
        <w:szCs w:val="16"/>
      </w:rPr>
      <w:instrText>NUMPAGES  \* Arabic  \* MERGEFORMAT</w:instrText>
    </w:r>
    <w:r w:rsidRPr="00BC5B13">
      <w:rPr>
        <w:rFonts w:ascii="Georgia" w:hAnsi="Georgia"/>
        <w:b/>
        <w:bCs/>
        <w:sz w:val="16"/>
        <w:szCs w:val="16"/>
      </w:rPr>
      <w:fldChar w:fldCharType="separate"/>
    </w:r>
    <w:r w:rsidR="00B70307">
      <w:rPr>
        <w:rFonts w:ascii="Georgia" w:hAnsi="Georgia"/>
        <w:b/>
        <w:bCs/>
        <w:noProof/>
        <w:sz w:val="16"/>
        <w:szCs w:val="16"/>
      </w:rPr>
      <w:t>8</w:t>
    </w:r>
    <w:r w:rsidRPr="00BC5B13">
      <w:rPr>
        <w:rFonts w:ascii="Georgia" w:hAnsi="Georgia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CA" w:rsidRDefault="00E910CA" w:rsidP="00DB13B0">
    <w:pPr>
      <w:spacing w:after="120" w:line="240" w:lineRule="auto"/>
      <w:jc w:val="center"/>
      <w:rPr>
        <w:rFonts w:ascii="Georgia" w:hAnsi="Georgia"/>
        <w:sz w:val="16"/>
        <w:szCs w:val="16"/>
      </w:rPr>
    </w:pPr>
    <w:r w:rsidRPr="001E4CD2">
      <w:rPr>
        <w:rFonts w:ascii="Times New Roman" w:hAnsi="Times New Roman"/>
        <w:sz w:val="20"/>
        <w:szCs w:val="20"/>
      </w:rPr>
      <w:t>_______________________________________________________________________________________</w:t>
    </w:r>
    <w:r>
      <w:rPr>
        <w:rFonts w:ascii="Times New Roman" w:hAnsi="Times New Roman"/>
        <w:sz w:val="20"/>
        <w:szCs w:val="20"/>
      </w:rPr>
      <w:t>___</w:t>
    </w:r>
  </w:p>
  <w:p w:rsidR="00E910CA" w:rsidRPr="007F1BE0" w:rsidRDefault="00E910CA" w:rsidP="00DB13B0">
    <w:pPr>
      <w:spacing w:after="0" w:line="240" w:lineRule="auto"/>
      <w:jc w:val="center"/>
      <w:rPr>
        <w:rFonts w:ascii="Verdana" w:hAnsi="Verdana"/>
        <w:i/>
        <w:sz w:val="20"/>
        <w:szCs w:val="20"/>
      </w:rPr>
    </w:pPr>
    <w:r w:rsidRPr="007F1BE0">
      <w:rPr>
        <w:rFonts w:ascii="Verdana" w:hAnsi="Verdana"/>
        <w:i/>
        <w:sz w:val="16"/>
        <w:szCs w:val="16"/>
      </w:rPr>
      <w:t>Wydział Projektów Infrastrukturalnych – Biuro Zamówień Publicznych Urzędu Miejskiego w Nowym Dworze Mazowieckim, ul. Zakroczymska 30, 05-100 Nowy Dwór Mazowiecki</w:t>
    </w:r>
  </w:p>
  <w:p w:rsidR="00E910CA" w:rsidRPr="001E4CD2" w:rsidRDefault="00E910CA" w:rsidP="00853637">
    <w:pPr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Arial" w:hAnsi="Arial" w:cs="Arial"/>
        <w:noProof/>
        <w:color w:val="595959"/>
        <w:sz w:val="18"/>
        <w:szCs w:val="18"/>
      </w:rPr>
      <w:drawing>
        <wp:inline distT="0" distB="0" distL="0" distR="0" wp14:anchorId="3F149605" wp14:editId="13CC2359">
          <wp:extent cx="5942965" cy="58102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35C" w:rsidRDefault="0049335C" w:rsidP="00B917FA">
      <w:pPr>
        <w:spacing w:after="0" w:line="240" w:lineRule="auto"/>
      </w:pPr>
      <w:r>
        <w:separator/>
      </w:r>
    </w:p>
  </w:footnote>
  <w:footnote w:type="continuationSeparator" w:id="0">
    <w:p w:rsidR="0049335C" w:rsidRDefault="0049335C" w:rsidP="00B917FA">
      <w:pPr>
        <w:spacing w:after="0" w:line="240" w:lineRule="auto"/>
      </w:pPr>
      <w:r>
        <w:continuationSeparator/>
      </w:r>
    </w:p>
  </w:footnote>
  <w:footnote w:id="1">
    <w:p w:rsidR="00E910CA" w:rsidRPr="00F72112" w:rsidRDefault="00E910CA" w:rsidP="00652FF1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E910CA" w:rsidRDefault="00E910CA" w:rsidP="00652FF1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E910CA" w:rsidRDefault="00E910CA" w:rsidP="00652FF1">
      <w:pPr>
        <w:pStyle w:val="Tekstprzypisudolnego"/>
      </w:pPr>
    </w:p>
    <w:p w:rsidR="00E910CA" w:rsidRDefault="00E910CA" w:rsidP="00652FF1">
      <w:pPr>
        <w:pStyle w:val="Tekstprzypisudolnego"/>
      </w:pPr>
    </w:p>
  </w:footnote>
  <w:footnote w:id="3">
    <w:p w:rsidR="00E910CA" w:rsidRPr="00935353" w:rsidRDefault="00E910CA" w:rsidP="00210F69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CA" w:rsidRPr="00AB0A2E" w:rsidRDefault="00E910CA" w:rsidP="00752FCB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 w:rsidRPr="00AB0A2E">
      <w:rPr>
        <w:rFonts w:ascii="Verdana" w:hAnsi="Verdana"/>
        <w:b/>
        <w:sz w:val="16"/>
        <w:szCs w:val="16"/>
      </w:rPr>
      <w:t xml:space="preserve">Specyfikacja Warunków Zamówienia: </w:t>
    </w:r>
  </w:p>
  <w:p w:rsidR="00E910CA" w:rsidRPr="00314F3C" w:rsidRDefault="00E910CA" w:rsidP="00017B2A">
    <w:pPr>
      <w:pBdr>
        <w:bottom w:val="single" w:sz="6" w:space="1" w:color="auto"/>
      </w:pBdr>
      <w:suppressAutoHyphens/>
      <w:spacing w:after="0" w:line="240" w:lineRule="auto"/>
      <w:jc w:val="center"/>
      <w:rPr>
        <w:rFonts w:ascii="Georgia" w:hAnsi="Georgia"/>
        <w:b/>
        <w:bCs/>
        <w:iCs/>
        <w:sz w:val="16"/>
        <w:szCs w:val="16"/>
      </w:rPr>
    </w:pPr>
    <w:r w:rsidRPr="00FA35B3">
      <w:rPr>
        <w:rFonts w:ascii="Verdana" w:hAnsi="Verdana"/>
        <w:bCs/>
        <w:i/>
        <w:iCs/>
        <w:sz w:val="16"/>
        <w:szCs w:val="16"/>
      </w:rPr>
      <w:t>Modernizacja systemu grzewczego oraz montaż kolektorów słonecznych do c.w.u. w budynku socjalnym Miejskiego Zakładu Oczyszczania w Nowym Dworze Mazowieckim przy ul. Przytorowa 7</w:t>
    </w:r>
    <w:r w:rsidRPr="00AB0A2E">
      <w:rPr>
        <w:rFonts w:ascii="Verdana" w:hAnsi="Verdana"/>
        <w:bCs/>
        <w:i/>
        <w:iCs/>
        <w:sz w:val="16"/>
        <w:szCs w:val="16"/>
      </w:rPr>
      <w:t>;</w:t>
    </w:r>
    <w:r w:rsidRPr="00AB0A2E">
      <w:rPr>
        <w:rFonts w:ascii="Verdana" w:hAnsi="Verdana"/>
        <w:b/>
        <w:bCs/>
        <w:iCs/>
        <w:sz w:val="16"/>
        <w:szCs w:val="16"/>
      </w:rPr>
      <w:t xml:space="preserve"> </w:t>
    </w:r>
    <w:r w:rsidRPr="00AB0A2E">
      <w:rPr>
        <w:rFonts w:ascii="Verdana" w:hAnsi="Verdana"/>
        <w:bCs/>
        <w:iCs/>
        <w:sz w:val="16"/>
        <w:szCs w:val="16"/>
      </w:rPr>
      <w:t xml:space="preserve">                                                            oznaczenie sprawy:</w:t>
    </w:r>
    <w:r w:rsidRPr="00AB0A2E">
      <w:rPr>
        <w:rFonts w:ascii="Verdana" w:hAnsi="Verdana"/>
        <w:b/>
        <w:bCs/>
        <w:iCs/>
        <w:sz w:val="16"/>
        <w:szCs w:val="16"/>
      </w:rPr>
      <w:t xml:space="preserve"> WPI.271.1.</w:t>
    </w:r>
    <w:r w:rsidRPr="00D446B6">
      <w:rPr>
        <w:rFonts w:ascii="Verdana" w:hAnsi="Verdana"/>
        <w:b/>
        <w:bCs/>
        <w:iCs/>
        <w:sz w:val="16"/>
        <w:szCs w:val="16"/>
      </w:rPr>
      <w:t>1</w:t>
    </w:r>
    <w:r w:rsidR="00B70307">
      <w:rPr>
        <w:rFonts w:ascii="Verdana" w:hAnsi="Verdana"/>
        <w:b/>
        <w:bCs/>
        <w:iCs/>
        <w:sz w:val="16"/>
        <w:szCs w:val="16"/>
      </w:rPr>
      <w:t>1</w:t>
    </w:r>
    <w:r w:rsidRPr="00AB0A2E">
      <w:rPr>
        <w:rFonts w:ascii="Verdana" w:hAnsi="Verdana"/>
        <w:b/>
        <w:bCs/>
        <w:iCs/>
        <w:sz w:val="16"/>
        <w:szCs w:val="16"/>
      </w:rPr>
      <w:t>.2022</w:t>
    </w:r>
  </w:p>
  <w:p w:rsidR="00E910CA" w:rsidRPr="00017B2A" w:rsidRDefault="00E910CA" w:rsidP="00017B2A">
    <w:pPr>
      <w:suppressAutoHyphens/>
      <w:spacing w:after="0" w:line="240" w:lineRule="auto"/>
      <w:jc w:val="center"/>
      <w:rPr>
        <w:rFonts w:ascii="Georgia" w:hAnsi="Georgia"/>
        <w:b/>
        <w:bCs/>
        <w:iCs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</w:abstractNum>
  <w:abstractNum w:abstractNumId="2">
    <w:nsid w:val="00000003"/>
    <w:multiLevelType w:val="singleLevel"/>
    <w:tmpl w:val="1EFAA94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0"/>
        <w:szCs w:val="20"/>
      </w:rPr>
    </w:lvl>
  </w:abstractNum>
  <w:abstractNum w:abstractNumId="3">
    <w:nsid w:val="00000004"/>
    <w:multiLevelType w:val="singleLevel"/>
    <w:tmpl w:val="A5B24B8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0000000B"/>
    <w:multiLevelType w:val="singleLevel"/>
    <w:tmpl w:val="A56E16B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10">
    <w:nsid w:val="0000000C"/>
    <w:multiLevelType w:val="multilevel"/>
    <w:tmpl w:val="3122393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2">
    <w:nsid w:val="0000000E"/>
    <w:multiLevelType w:val="multilevel"/>
    <w:tmpl w:val="48AC497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</w:abstractNum>
  <w:abstractNum w:abstractNumId="16">
    <w:nsid w:val="00000012"/>
    <w:multiLevelType w:val="multilevel"/>
    <w:tmpl w:val="0616D3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80"/>
        </w:tabs>
        <w:ind w:left="1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6"/>
    <w:multiLevelType w:val="multilevel"/>
    <w:tmpl w:val="B88674F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A"/>
    <w:multiLevelType w:val="singleLevel"/>
    <w:tmpl w:val="0000001A"/>
    <w:name w:val="WW8Num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5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0000001D"/>
    <w:multiLevelType w:val="singleLevel"/>
    <w:tmpl w:val="4A66B984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</w:abstractNum>
  <w:abstractNum w:abstractNumId="28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multi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0000020"/>
    <w:multiLevelType w:val="singleLevel"/>
    <w:tmpl w:val="ADECDCC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</w:abstractNum>
  <w:abstractNum w:abstractNumId="31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>
    <w:nsid w:val="00000025"/>
    <w:multiLevelType w:val="multi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0000033"/>
    <w:multiLevelType w:val="singleLevel"/>
    <w:tmpl w:val="00000033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37">
    <w:nsid w:val="00000035"/>
    <w:multiLevelType w:val="singleLevel"/>
    <w:tmpl w:val="00000035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bCs/>
        <w:sz w:val="20"/>
        <w:szCs w:val="20"/>
        <w:lang w:eastAsia="ar-SA"/>
      </w:rPr>
    </w:lvl>
  </w:abstractNum>
  <w:abstractNum w:abstractNumId="38">
    <w:nsid w:val="0000003C"/>
    <w:multiLevelType w:val="singleLevel"/>
    <w:tmpl w:val="0000003C"/>
    <w:name w:val="WW8Num97"/>
    <w:lvl w:ilvl="0">
      <w:start w:val="1"/>
      <w:numFmt w:val="lowerLetter"/>
      <w:lvlText w:val="%1)"/>
      <w:lvlJc w:val="left"/>
      <w:pPr>
        <w:tabs>
          <w:tab w:val="num" w:pos="491"/>
        </w:tabs>
        <w:ind w:left="2062" w:hanging="360"/>
      </w:pPr>
      <w:rPr>
        <w:rFonts w:ascii="Verdana" w:hAnsi="Verdana" w:cs="Verdana" w:hint="default"/>
        <w:bCs/>
        <w:sz w:val="20"/>
        <w:szCs w:val="20"/>
        <w:lang w:eastAsia="ar-SA"/>
      </w:rPr>
    </w:lvl>
  </w:abstractNum>
  <w:abstractNum w:abstractNumId="39">
    <w:nsid w:val="0000003F"/>
    <w:multiLevelType w:val="singleLevel"/>
    <w:tmpl w:val="0000003F"/>
    <w:name w:val="WW8Num1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 w:val="0"/>
        <w:i w:val="0"/>
        <w:color w:val="auto"/>
        <w:sz w:val="20"/>
        <w:szCs w:val="20"/>
      </w:rPr>
    </w:lvl>
  </w:abstractNum>
  <w:abstractNum w:abstractNumId="40">
    <w:nsid w:val="00000043"/>
    <w:multiLevelType w:val="singleLevel"/>
    <w:tmpl w:val="00000043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/>
        <w:bCs/>
        <w:sz w:val="20"/>
        <w:szCs w:val="20"/>
        <w:lang w:eastAsia="ar-SA"/>
      </w:rPr>
    </w:lvl>
  </w:abstractNum>
  <w:abstractNum w:abstractNumId="41">
    <w:nsid w:val="00000045"/>
    <w:multiLevelType w:val="singleLevel"/>
    <w:tmpl w:val="00000045"/>
    <w:lvl w:ilvl="0">
      <w:start w:val="1"/>
      <w:numFmt w:val="decimal"/>
      <w:lvlText w:val="2.%1)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sz w:val="20"/>
        <w:szCs w:val="20"/>
      </w:rPr>
    </w:lvl>
  </w:abstractNum>
  <w:abstractNum w:abstractNumId="42">
    <w:nsid w:val="00000046"/>
    <w:multiLevelType w:val="singleLevel"/>
    <w:tmpl w:val="0000004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43">
    <w:nsid w:val="0000004E"/>
    <w:multiLevelType w:val="singleLevel"/>
    <w:tmpl w:val="0000004E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44">
    <w:nsid w:val="0000004F"/>
    <w:multiLevelType w:val="singleLevel"/>
    <w:tmpl w:val="7B4CA122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i/>
        <w:sz w:val="20"/>
        <w:szCs w:val="20"/>
      </w:rPr>
    </w:lvl>
  </w:abstractNum>
  <w:abstractNum w:abstractNumId="45">
    <w:nsid w:val="00000050"/>
    <w:multiLevelType w:val="singleLevel"/>
    <w:tmpl w:val="BC86DBD0"/>
    <w:name w:val="WW8Num122"/>
    <w:lvl w:ilvl="0">
      <w:start w:val="1"/>
      <w:numFmt w:val="bullet"/>
      <w:lvlText w:val=""/>
      <w:lvlJc w:val="left"/>
      <w:pPr>
        <w:ind w:left="1146" w:hanging="360"/>
      </w:pPr>
      <w:rPr>
        <w:rFonts w:ascii="Symbol" w:hAnsi="Symbol" w:cs="Verdana" w:hint="default"/>
        <w:b/>
        <w:bCs/>
        <w:iCs/>
        <w:sz w:val="20"/>
        <w:szCs w:val="20"/>
        <w:lang w:eastAsia="ar-SA"/>
      </w:rPr>
    </w:lvl>
  </w:abstractNum>
  <w:abstractNum w:abstractNumId="46">
    <w:nsid w:val="0000005E"/>
    <w:multiLevelType w:val="singleLevel"/>
    <w:tmpl w:val="0000005E"/>
    <w:name w:val="WW8Num143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eastAsia="Calibri" w:hAnsi="Verdana" w:cs="Verdana"/>
        <w:sz w:val="20"/>
        <w:szCs w:val="20"/>
        <w:lang w:eastAsia="ar-SA"/>
      </w:rPr>
    </w:lvl>
  </w:abstractNum>
  <w:abstractNum w:abstractNumId="47">
    <w:nsid w:val="00000061"/>
    <w:multiLevelType w:val="multilevel"/>
    <w:tmpl w:val="DB1436C4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eastAsia="Calibri" w:hAnsi="Verdana" w:cs="Verdana"/>
        <w:sz w:val="20"/>
        <w:szCs w:val="20"/>
        <w:lang w:eastAsia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-2094"/>
        </w:tabs>
        <w:ind w:left="786" w:hanging="360"/>
      </w:pPr>
      <w:rPr>
        <w:rFonts w:ascii="Verdana" w:hAnsi="Verdana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00000067"/>
    <w:multiLevelType w:val="singleLevel"/>
    <w:tmpl w:val="00000067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3763" w:hanging="360"/>
      </w:pPr>
      <w:rPr>
        <w:rFonts w:hint="default"/>
      </w:rPr>
    </w:lvl>
  </w:abstractNum>
  <w:abstractNum w:abstractNumId="49">
    <w:nsid w:val="00000068"/>
    <w:multiLevelType w:val="singleLevel"/>
    <w:tmpl w:val="147C482C"/>
    <w:name w:val="WW8Num156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Verdana" w:hAnsi="Verdana" w:hint="default"/>
        <w:sz w:val="20"/>
        <w:szCs w:val="20"/>
      </w:rPr>
    </w:lvl>
  </w:abstractNum>
  <w:abstractNum w:abstractNumId="50">
    <w:nsid w:val="0000006B"/>
    <w:multiLevelType w:val="singleLevel"/>
    <w:tmpl w:val="0000006B"/>
    <w:name w:val="WW8Num1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1">
    <w:nsid w:val="0000006D"/>
    <w:multiLevelType w:val="singleLevel"/>
    <w:tmpl w:val="0000006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52">
    <w:nsid w:val="0000006F"/>
    <w:multiLevelType w:val="multilevel"/>
    <w:tmpl w:val="C25A6E70"/>
    <w:name w:val="WW8Num16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Verdana" w:hAnsi="Verdana" w:cs="Verdana" w:hint="default"/>
        <w:b w:val="0"/>
        <w:sz w:val="20"/>
        <w:szCs w:val="20"/>
        <w:lang w:eastAsia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eastAsia="Times New Roman" w:hAnsi="Verdan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00000078"/>
    <w:multiLevelType w:val="singleLevel"/>
    <w:tmpl w:val="1A7A1A20"/>
    <w:name w:val="WW8Num182"/>
    <w:lvl w:ilvl="0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  <w:szCs w:val="20"/>
        <w:lang w:eastAsia="ar-SA"/>
      </w:rPr>
    </w:lvl>
  </w:abstractNum>
  <w:abstractNum w:abstractNumId="54">
    <w:nsid w:val="0000007A"/>
    <w:multiLevelType w:val="singleLevel"/>
    <w:tmpl w:val="0000007A"/>
    <w:name w:val="WW8Num18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Verdana" w:hAnsi="Verdana" w:cs="Verdana" w:hint="default"/>
        <w:bCs/>
        <w:sz w:val="20"/>
        <w:szCs w:val="20"/>
        <w:lang w:eastAsia="ar-SA"/>
      </w:rPr>
    </w:lvl>
  </w:abstractNum>
  <w:abstractNum w:abstractNumId="55">
    <w:nsid w:val="0000007C"/>
    <w:multiLevelType w:val="singleLevel"/>
    <w:tmpl w:val="9C260228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eastAsia="Calibri" w:hAnsi="Verdana" w:cs="Verdana" w:hint="default"/>
        <w:color w:val="auto"/>
        <w:sz w:val="20"/>
        <w:szCs w:val="20"/>
        <w:lang w:eastAsia="ar-SA"/>
      </w:rPr>
    </w:lvl>
  </w:abstractNum>
  <w:abstractNum w:abstractNumId="56">
    <w:nsid w:val="00000080"/>
    <w:multiLevelType w:val="singleLevel"/>
    <w:tmpl w:val="5BCE6B38"/>
    <w:name w:val="WW8Num193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</w:rPr>
    </w:lvl>
  </w:abstractNum>
  <w:abstractNum w:abstractNumId="57">
    <w:nsid w:val="00000083"/>
    <w:multiLevelType w:val="singleLevel"/>
    <w:tmpl w:val="00000083"/>
    <w:name w:val="WW8Num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  <w:lang w:eastAsia="en-US"/>
      </w:rPr>
    </w:lvl>
  </w:abstractNum>
  <w:abstractNum w:abstractNumId="58">
    <w:nsid w:val="00000088"/>
    <w:multiLevelType w:val="singleLevel"/>
    <w:tmpl w:val="00000088"/>
    <w:name w:val="WW8Num205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Arial"/>
        <w:sz w:val="20"/>
        <w:szCs w:val="20"/>
      </w:rPr>
    </w:lvl>
  </w:abstractNum>
  <w:abstractNum w:abstractNumId="59">
    <w:nsid w:val="00000089"/>
    <w:multiLevelType w:val="singleLevel"/>
    <w:tmpl w:val="00000089"/>
    <w:name w:val="WW8Num20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bCs/>
        <w:sz w:val="20"/>
        <w:szCs w:val="20"/>
        <w:lang w:eastAsia="ar-SA"/>
      </w:rPr>
    </w:lvl>
  </w:abstractNum>
  <w:abstractNum w:abstractNumId="60">
    <w:nsid w:val="0000008B"/>
    <w:multiLevelType w:val="singleLevel"/>
    <w:tmpl w:val="0000008B"/>
    <w:name w:val="WW8Num2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61">
    <w:nsid w:val="0000008C"/>
    <w:multiLevelType w:val="singleLevel"/>
    <w:tmpl w:val="0000008C"/>
    <w:name w:val="WW8Num213"/>
    <w:lvl w:ilvl="0">
      <w:start w:val="1"/>
      <w:numFmt w:val="lowerLetter"/>
      <w:lvlText w:val="%1)"/>
      <w:lvlJc w:val="left"/>
      <w:pPr>
        <w:tabs>
          <w:tab w:val="num" w:pos="0"/>
        </w:tabs>
        <w:ind w:left="2138" w:hanging="360"/>
      </w:pPr>
      <w:rPr>
        <w:rFonts w:ascii="Verdana" w:hAnsi="Verdana" w:cs="Verdana"/>
        <w:iCs/>
        <w:sz w:val="20"/>
        <w:szCs w:val="20"/>
      </w:rPr>
    </w:lvl>
  </w:abstractNum>
  <w:abstractNum w:abstractNumId="62">
    <w:nsid w:val="0000008D"/>
    <w:multiLevelType w:val="singleLevel"/>
    <w:tmpl w:val="0000008D"/>
    <w:name w:val="WW8Num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63">
    <w:nsid w:val="0000008F"/>
    <w:multiLevelType w:val="singleLevel"/>
    <w:tmpl w:val="0000008F"/>
    <w:name w:val="WW8Num21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Arial"/>
        <w:sz w:val="20"/>
        <w:szCs w:val="20"/>
      </w:rPr>
    </w:lvl>
  </w:abstractNum>
  <w:abstractNum w:abstractNumId="64">
    <w:nsid w:val="00000091"/>
    <w:multiLevelType w:val="singleLevel"/>
    <w:tmpl w:val="00000091"/>
    <w:name w:val="WW8Num219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eastAsia="Calibri" w:hAnsi="Verdana" w:cs="Verdana"/>
        <w:sz w:val="20"/>
        <w:szCs w:val="20"/>
        <w:lang w:eastAsia="ar-SA"/>
      </w:rPr>
    </w:lvl>
  </w:abstractNum>
  <w:abstractNum w:abstractNumId="65">
    <w:nsid w:val="00000092"/>
    <w:multiLevelType w:val="singleLevel"/>
    <w:tmpl w:val="00000092"/>
    <w:name w:val="WW8Num220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66">
    <w:nsid w:val="00000095"/>
    <w:multiLevelType w:val="singleLevel"/>
    <w:tmpl w:val="000000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67">
    <w:nsid w:val="00000096"/>
    <w:multiLevelType w:val="multilevel"/>
    <w:tmpl w:val="0000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0000098"/>
    <w:multiLevelType w:val="multilevel"/>
    <w:tmpl w:val="00000098"/>
    <w:lvl w:ilvl="0">
      <w:start w:val="1"/>
      <w:numFmt w:val="decimal"/>
      <w:lvlText w:val="%1."/>
      <w:lvlJc w:val="left"/>
      <w:pPr>
        <w:tabs>
          <w:tab w:val="num" w:pos="0"/>
        </w:tabs>
        <w:ind w:left="65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28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094" w:hanging="180"/>
      </w:pPr>
      <w:rPr>
        <w:rFonts w:ascii="Verdana" w:eastAsia="Calibri" w:hAnsi="Verdana" w:cs="Verdana"/>
        <w:sz w:val="20"/>
        <w:szCs w:val="20"/>
        <w:lang w:eastAsia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4" w:hanging="180"/>
      </w:pPr>
    </w:lvl>
  </w:abstractNum>
  <w:abstractNum w:abstractNumId="69">
    <w:nsid w:val="0000009A"/>
    <w:multiLevelType w:val="multilevel"/>
    <w:tmpl w:val="0000009A"/>
    <w:lvl w:ilvl="0">
      <w:start w:val="1"/>
      <w:numFmt w:val="decimal"/>
      <w:lvlText w:val="%1."/>
      <w:lvlJc w:val="left"/>
      <w:pPr>
        <w:tabs>
          <w:tab w:val="num" w:pos="0"/>
        </w:tabs>
        <w:ind w:left="6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4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094" w:hanging="180"/>
      </w:pPr>
      <w:rPr>
        <w:rFonts w:ascii="Symbol" w:hAnsi="Symbol" w:cs="Symbol" w:hint="default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4" w:hanging="180"/>
      </w:pPr>
    </w:lvl>
  </w:abstractNum>
  <w:abstractNum w:abstractNumId="70">
    <w:nsid w:val="000000A0"/>
    <w:multiLevelType w:val="multilevel"/>
    <w:tmpl w:val="72663764"/>
    <w:lvl w:ilvl="0">
      <w:start w:val="1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>
    <w:nsid w:val="000000A3"/>
    <w:multiLevelType w:val="multilevel"/>
    <w:tmpl w:val="000000A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 w:hint="default"/>
        <w:sz w:val="20"/>
        <w:szCs w:val="20"/>
        <w:lang w:eastAsia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>
    <w:nsid w:val="000000A5"/>
    <w:multiLevelType w:val="multilevel"/>
    <w:tmpl w:val="000000A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3">
    <w:nsid w:val="000000A6"/>
    <w:multiLevelType w:val="multilevel"/>
    <w:tmpl w:val="000000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00000A7"/>
    <w:multiLevelType w:val="multilevel"/>
    <w:tmpl w:val="000000A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5">
    <w:nsid w:val="000000A8"/>
    <w:multiLevelType w:val="multilevel"/>
    <w:tmpl w:val="000000A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00000A9"/>
    <w:multiLevelType w:val="multilevel"/>
    <w:tmpl w:val="000000A9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7">
    <w:nsid w:val="000000AA"/>
    <w:multiLevelType w:val="multilevel"/>
    <w:tmpl w:val="0000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Verdana"/>
        <w:sz w:val="20"/>
        <w:szCs w:val="20"/>
        <w:lang w:val="ru-RU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>
    <w:nsid w:val="000000AC"/>
    <w:multiLevelType w:val="multilevel"/>
    <w:tmpl w:val="0000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>
    <w:nsid w:val="000000AD"/>
    <w:multiLevelType w:val="multilevel"/>
    <w:tmpl w:val="000000AD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0">
    <w:nsid w:val="000000B0"/>
    <w:multiLevelType w:val="multilevel"/>
    <w:tmpl w:val="000000B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1">
    <w:nsid w:val="000000B2"/>
    <w:multiLevelType w:val="multilevel"/>
    <w:tmpl w:val="FF7E1F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trike w:val="0"/>
        <w:dstrike w:val="0"/>
        <w:sz w:val="20"/>
        <w:szCs w:val="20"/>
        <w:u w:val="none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2">
    <w:nsid w:val="000000B4"/>
    <w:multiLevelType w:val="multilevel"/>
    <w:tmpl w:val="00000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000000B5"/>
    <w:multiLevelType w:val="multilevel"/>
    <w:tmpl w:val="719A946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>
    <w:nsid w:val="000000B6"/>
    <w:multiLevelType w:val="multilevel"/>
    <w:tmpl w:val="C498AAE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5">
    <w:nsid w:val="000000BC"/>
    <w:multiLevelType w:val="multilevel"/>
    <w:tmpl w:val="000000B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sz w:val="20"/>
        <w:szCs w:val="20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Verdana" w:hAnsi="Verdana" w:cs="Verdan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ascii="Verdana" w:hAnsi="Verdana" w:cs="Verdana" w:hint="default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hAnsi="Verdana" w:cs="Verdana" w:hint="default"/>
        <w:sz w:val="20"/>
        <w:szCs w:val="20"/>
      </w:rPr>
    </w:lvl>
    <w:lvl w:ilvl="6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hAnsi="Verdana" w:cs="Verdana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hAnsi="Verdana" w:cs="Verdana" w:hint="default"/>
        <w:sz w:val="20"/>
        <w:szCs w:val="20"/>
      </w:rPr>
    </w:lvl>
  </w:abstractNum>
  <w:abstractNum w:abstractNumId="86">
    <w:nsid w:val="000000BD"/>
    <w:multiLevelType w:val="multilevel"/>
    <w:tmpl w:val="000000BD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sz w:val="20"/>
        <w:szCs w:val="20"/>
        <w:lang w:eastAsia="ar-SA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Verdana" w:hAnsi="Verdana" w:cs="Verdana" w:hint="default"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  <w:lang w:eastAsia="ar-SA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ascii="Verdana" w:hAnsi="Verdana" w:cs="Verdana" w:hint="default"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hAnsi="Verdana" w:cs="Verdana" w:hint="default"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hAnsi="Verdana" w:cs="Verdana" w:hint="default"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87">
    <w:nsid w:val="000000BE"/>
    <w:multiLevelType w:val="multilevel"/>
    <w:tmpl w:val="000000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8">
    <w:nsid w:val="000000BF"/>
    <w:multiLevelType w:val="multilevel"/>
    <w:tmpl w:val="000000BF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sz w:val="20"/>
        <w:szCs w:val="20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9">
    <w:nsid w:val="000000C0"/>
    <w:multiLevelType w:val="multilevel"/>
    <w:tmpl w:val="000000C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0">
    <w:nsid w:val="000000C1"/>
    <w:multiLevelType w:val="multilevel"/>
    <w:tmpl w:val="000000C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1">
    <w:nsid w:val="000000C2"/>
    <w:multiLevelType w:val="multilevel"/>
    <w:tmpl w:val="00000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Verdana" w:hAnsi="Verdana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000000C3"/>
    <w:multiLevelType w:val="multilevel"/>
    <w:tmpl w:val="000000C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3">
    <w:nsid w:val="012E684C"/>
    <w:multiLevelType w:val="hybridMultilevel"/>
    <w:tmpl w:val="17884056"/>
    <w:name w:val="WW8Num109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017055E2"/>
    <w:multiLevelType w:val="hybridMultilevel"/>
    <w:tmpl w:val="16089EC2"/>
    <w:lvl w:ilvl="0" w:tplc="04150011">
      <w:start w:val="1"/>
      <w:numFmt w:val="decimal"/>
      <w:lvlText w:val="%1)"/>
      <w:lvlJc w:val="left"/>
      <w:pPr>
        <w:ind w:left="1392" w:hanging="360"/>
      </w:p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95">
    <w:nsid w:val="02D015AB"/>
    <w:multiLevelType w:val="multilevel"/>
    <w:tmpl w:val="1C22BA4C"/>
    <w:name w:val="WW8Num1022222222252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6">
    <w:nsid w:val="033F2DE4"/>
    <w:multiLevelType w:val="singleLevel"/>
    <w:tmpl w:val="7552479A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Verdana" w:hAnsi="Verdana" w:hint="default"/>
      </w:rPr>
    </w:lvl>
  </w:abstractNum>
  <w:abstractNum w:abstractNumId="97">
    <w:nsid w:val="05FB1B88"/>
    <w:multiLevelType w:val="hybridMultilevel"/>
    <w:tmpl w:val="A4865A10"/>
    <w:lvl w:ilvl="0" w:tplc="04150011">
      <w:start w:val="1"/>
      <w:numFmt w:val="decimal"/>
      <w:lvlText w:val="%1)"/>
      <w:lvlJc w:val="left"/>
      <w:pPr>
        <w:ind w:left="1392" w:hanging="360"/>
      </w:pPr>
    </w:lvl>
    <w:lvl w:ilvl="1" w:tplc="04150011">
      <w:start w:val="1"/>
      <w:numFmt w:val="decimal"/>
      <w:lvlText w:val="%2)"/>
      <w:lvlJc w:val="left"/>
      <w:pPr>
        <w:ind w:left="2112" w:hanging="360"/>
      </w:pPr>
    </w:lvl>
    <w:lvl w:ilvl="2" w:tplc="90B02D86">
      <w:start w:val="1"/>
      <w:numFmt w:val="lowerLetter"/>
      <w:lvlText w:val="%3)"/>
      <w:lvlJc w:val="left"/>
      <w:pPr>
        <w:ind w:left="301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98">
    <w:nsid w:val="068A13D9"/>
    <w:multiLevelType w:val="singleLevel"/>
    <w:tmpl w:val="7552479A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Verdana" w:hAnsi="Verdana" w:hint="default"/>
      </w:rPr>
    </w:lvl>
  </w:abstractNum>
  <w:abstractNum w:abstractNumId="99">
    <w:nsid w:val="077F320E"/>
    <w:multiLevelType w:val="hybridMultilevel"/>
    <w:tmpl w:val="26FE38F4"/>
    <w:lvl w:ilvl="0" w:tplc="F1BC62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734358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  <w:sz w:val="2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08804ED4"/>
    <w:multiLevelType w:val="hybridMultilevel"/>
    <w:tmpl w:val="CFD0E41A"/>
    <w:name w:val="WW8Num323"/>
    <w:lvl w:ilvl="0" w:tplc="CB283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08AD038C"/>
    <w:multiLevelType w:val="hybridMultilevel"/>
    <w:tmpl w:val="81AC233A"/>
    <w:name w:val="WW8Num42"/>
    <w:lvl w:ilvl="0" w:tplc="0034421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092921E3"/>
    <w:multiLevelType w:val="hybridMultilevel"/>
    <w:tmpl w:val="7AD6F872"/>
    <w:lvl w:ilvl="0" w:tplc="056A365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3">
    <w:nsid w:val="0A743BA0"/>
    <w:multiLevelType w:val="singleLevel"/>
    <w:tmpl w:val="00000092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04">
    <w:nsid w:val="0DA82B37"/>
    <w:multiLevelType w:val="hybridMultilevel"/>
    <w:tmpl w:val="03D8DDB4"/>
    <w:name w:val="WW8Num52"/>
    <w:lvl w:ilvl="0" w:tplc="78523F8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0EDF42E5"/>
    <w:multiLevelType w:val="multilevel"/>
    <w:tmpl w:val="10FCE1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6">
    <w:nsid w:val="10E26E75"/>
    <w:multiLevelType w:val="hybridMultilevel"/>
    <w:tmpl w:val="4B40680E"/>
    <w:lvl w:ilvl="0" w:tplc="6B7002F6">
      <w:start w:val="1"/>
      <w:numFmt w:val="lowerLetter"/>
      <w:lvlText w:val="%1)"/>
      <w:lvlJc w:val="left"/>
      <w:pPr>
        <w:ind w:left="144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11E1086F"/>
    <w:multiLevelType w:val="hybridMultilevel"/>
    <w:tmpl w:val="53AA20E4"/>
    <w:lvl w:ilvl="0" w:tplc="1BDAD65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11" w:hanging="360"/>
      </w:pPr>
    </w:lvl>
    <w:lvl w:ilvl="2" w:tplc="0415001B" w:tentative="1">
      <w:start w:val="1"/>
      <w:numFmt w:val="lowerRoman"/>
      <w:lvlText w:val="%3."/>
      <w:lvlJc w:val="righ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1751" w:hanging="360"/>
      </w:pPr>
    </w:lvl>
    <w:lvl w:ilvl="4" w:tplc="04150019" w:tentative="1">
      <w:start w:val="1"/>
      <w:numFmt w:val="lowerLetter"/>
      <w:lvlText w:val="%5."/>
      <w:lvlJc w:val="left"/>
      <w:pPr>
        <w:ind w:left="2471" w:hanging="360"/>
      </w:pPr>
    </w:lvl>
    <w:lvl w:ilvl="5" w:tplc="0415001B" w:tentative="1">
      <w:start w:val="1"/>
      <w:numFmt w:val="lowerRoman"/>
      <w:lvlText w:val="%6."/>
      <w:lvlJc w:val="right"/>
      <w:pPr>
        <w:ind w:left="3191" w:hanging="180"/>
      </w:pPr>
    </w:lvl>
    <w:lvl w:ilvl="6" w:tplc="0415000F" w:tentative="1">
      <w:start w:val="1"/>
      <w:numFmt w:val="decimal"/>
      <w:lvlText w:val="%7."/>
      <w:lvlJc w:val="left"/>
      <w:pPr>
        <w:ind w:left="3911" w:hanging="360"/>
      </w:pPr>
    </w:lvl>
    <w:lvl w:ilvl="7" w:tplc="04150019" w:tentative="1">
      <w:start w:val="1"/>
      <w:numFmt w:val="lowerLetter"/>
      <w:lvlText w:val="%8."/>
      <w:lvlJc w:val="left"/>
      <w:pPr>
        <w:ind w:left="4631" w:hanging="360"/>
      </w:pPr>
    </w:lvl>
    <w:lvl w:ilvl="8" w:tplc="0415001B" w:tentative="1">
      <w:start w:val="1"/>
      <w:numFmt w:val="lowerRoman"/>
      <w:lvlText w:val="%9."/>
      <w:lvlJc w:val="right"/>
      <w:pPr>
        <w:ind w:left="5351" w:hanging="180"/>
      </w:pPr>
    </w:lvl>
  </w:abstractNum>
  <w:abstractNum w:abstractNumId="108">
    <w:nsid w:val="13F60AF2"/>
    <w:multiLevelType w:val="singleLevel"/>
    <w:tmpl w:val="C2BC182C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Verdana" w:hAnsi="Verdana" w:hint="default"/>
        <w:sz w:val="20"/>
      </w:rPr>
    </w:lvl>
  </w:abstractNum>
  <w:abstractNum w:abstractNumId="109">
    <w:nsid w:val="1591141D"/>
    <w:multiLevelType w:val="hybridMultilevel"/>
    <w:tmpl w:val="C6FAEC98"/>
    <w:name w:val="WW8Num29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C09467F"/>
    <w:multiLevelType w:val="multilevel"/>
    <w:tmpl w:val="726AB8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1C701E5B"/>
    <w:multiLevelType w:val="singleLevel"/>
    <w:tmpl w:val="0000001A"/>
    <w:lvl w:ilvl="0">
      <w:start w:val="1"/>
      <w:numFmt w:val="lowerLetter"/>
      <w:lvlText w:val="%1."/>
      <w:lvlJc w:val="left"/>
      <w:pPr>
        <w:tabs>
          <w:tab w:val="num" w:pos="0"/>
        </w:tabs>
        <w:ind w:left="1996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13">
    <w:nsid w:val="1CEB2907"/>
    <w:multiLevelType w:val="hybridMultilevel"/>
    <w:tmpl w:val="5802BF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1EDF0E97"/>
    <w:multiLevelType w:val="hybridMultilevel"/>
    <w:tmpl w:val="BA444836"/>
    <w:name w:val="WW8Num2932"/>
    <w:lvl w:ilvl="0" w:tplc="04150017">
      <w:start w:val="1"/>
      <w:numFmt w:val="lowerLetter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5">
    <w:nsid w:val="1FFF300E"/>
    <w:multiLevelType w:val="hybridMultilevel"/>
    <w:tmpl w:val="8DA0C78C"/>
    <w:name w:val="WW8Num292222"/>
    <w:lvl w:ilvl="0" w:tplc="F224DE2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1B96063"/>
    <w:multiLevelType w:val="hybridMultilevel"/>
    <w:tmpl w:val="05AE47A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7">
    <w:nsid w:val="23F51744"/>
    <w:multiLevelType w:val="hybridMultilevel"/>
    <w:tmpl w:val="94D65F40"/>
    <w:lvl w:ilvl="0" w:tplc="03DAF9AA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>
    <w:nsid w:val="243007F3"/>
    <w:multiLevelType w:val="singleLevel"/>
    <w:tmpl w:val="0000001A"/>
    <w:lvl w:ilvl="0">
      <w:start w:val="1"/>
      <w:numFmt w:val="lowerLetter"/>
      <w:lvlText w:val="%1."/>
      <w:lvlJc w:val="left"/>
      <w:pPr>
        <w:tabs>
          <w:tab w:val="num" w:pos="0"/>
        </w:tabs>
        <w:ind w:left="1996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19">
    <w:nsid w:val="24BA1FB7"/>
    <w:multiLevelType w:val="hybridMultilevel"/>
    <w:tmpl w:val="DAC65DFE"/>
    <w:name w:val="WW8Num18232"/>
    <w:lvl w:ilvl="0" w:tplc="04150017">
      <w:start w:val="1"/>
      <w:numFmt w:val="lowerLetter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0">
    <w:nsid w:val="24D076A8"/>
    <w:multiLevelType w:val="hybridMultilevel"/>
    <w:tmpl w:val="CB3C4CF2"/>
    <w:name w:val="WW8Num29322"/>
    <w:lvl w:ilvl="0" w:tplc="BA980662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267C1657"/>
    <w:multiLevelType w:val="multilevel"/>
    <w:tmpl w:val="C498AAE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2">
    <w:nsid w:val="27023954"/>
    <w:multiLevelType w:val="hybridMultilevel"/>
    <w:tmpl w:val="DE1A1580"/>
    <w:lvl w:ilvl="0" w:tplc="F716BC9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B83695C4">
      <w:start w:val="6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0"/>
        <w:szCs w:val="20"/>
      </w:rPr>
    </w:lvl>
    <w:lvl w:ilvl="2" w:tplc="4DBC9A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271C252E"/>
    <w:multiLevelType w:val="hybridMultilevel"/>
    <w:tmpl w:val="25429D06"/>
    <w:name w:val="WW8Num37"/>
    <w:lvl w:ilvl="0" w:tplc="F0126F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B094135"/>
    <w:multiLevelType w:val="hybridMultilevel"/>
    <w:tmpl w:val="C32AA9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>
    <w:nsid w:val="2B8B2D60"/>
    <w:multiLevelType w:val="hybridMultilevel"/>
    <w:tmpl w:val="F386E1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6">
    <w:nsid w:val="2C992477"/>
    <w:multiLevelType w:val="hybridMultilevel"/>
    <w:tmpl w:val="DC485068"/>
    <w:name w:val="WW8Num1823"/>
    <w:lvl w:ilvl="0" w:tplc="3B8A90C2">
      <w:start w:val="1"/>
      <w:numFmt w:val="lowerLetter"/>
      <w:lvlText w:val="%1)"/>
      <w:lvlJc w:val="left"/>
      <w:pPr>
        <w:ind w:left="174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7">
    <w:nsid w:val="2D4C03AF"/>
    <w:multiLevelType w:val="multilevel"/>
    <w:tmpl w:val="ED78976A"/>
    <w:name w:val="WW8Num1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8">
    <w:nsid w:val="2D50096C"/>
    <w:multiLevelType w:val="hybridMultilevel"/>
    <w:tmpl w:val="3418ED1A"/>
    <w:lvl w:ilvl="0" w:tplc="03DAF9AA">
      <w:start w:val="1"/>
      <w:numFmt w:val="decimal"/>
      <w:lvlText w:val="%1)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9">
    <w:nsid w:val="2D7D54A0"/>
    <w:multiLevelType w:val="hybridMultilevel"/>
    <w:tmpl w:val="38A80F36"/>
    <w:lvl w:ilvl="0" w:tplc="F1F87A9A">
      <w:start w:val="1"/>
      <w:numFmt w:val="decimal"/>
      <w:lvlText w:val="%1)"/>
      <w:lvlJc w:val="left"/>
      <w:pPr>
        <w:ind w:left="1959" w:hanging="360"/>
      </w:pPr>
      <w:rPr>
        <w:rFonts w:ascii="Verdana" w:hAnsi="Verdana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679" w:hanging="360"/>
      </w:pPr>
    </w:lvl>
    <w:lvl w:ilvl="2" w:tplc="0415001B" w:tentative="1">
      <w:start w:val="1"/>
      <w:numFmt w:val="lowerRoman"/>
      <w:lvlText w:val="%3."/>
      <w:lvlJc w:val="right"/>
      <w:pPr>
        <w:ind w:left="3399" w:hanging="180"/>
      </w:pPr>
    </w:lvl>
    <w:lvl w:ilvl="3" w:tplc="0415000F" w:tentative="1">
      <w:start w:val="1"/>
      <w:numFmt w:val="decimal"/>
      <w:lvlText w:val="%4."/>
      <w:lvlJc w:val="left"/>
      <w:pPr>
        <w:ind w:left="4119" w:hanging="360"/>
      </w:pPr>
    </w:lvl>
    <w:lvl w:ilvl="4" w:tplc="04150019" w:tentative="1">
      <w:start w:val="1"/>
      <w:numFmt w:val="lowerLetter"/>
      <w:lvlText w:val="%5."/>
      <w:lvlJc w:val="left"/>
      <w:pPr>
        <w:ind w:left="4839" w:hanging="360"/>
      </w:pPr>
    </w:lvl>
    <w:lvl w:ilvl="5" w:tplc="0415001B" w:tentative="1">
      <w:start w:val="1"/>
      <w:numFmt w:val="lowerRoman"/>
      <w:lvlText w:val="%6."/>
      <w:lvlJc w:val="right"/>
      <w:pPr>
        <w:ind w:left="5559" w:hanging="180"/>
      </w:pPr>
    </w:lvl>
    <w:lvl w:ilvl="6" w:tplc="0415000F" w:tentative="1">
      <w:start w:val="1"/>
      <w:numFmt w:val="decimal"/>
      <w:lvlText w:val="%7."/>
      <w:lvlJc w:val="left"/>
      <w:pPr>
        <w:ind w:left="6279" w:hanging="360"/>
      </w:pPr>
    </w:lvl>
    <w:lvl w:ilvl="7" w:tplc="04150019" w:tentative="1">
      <w:start w:val="1"/>
      <w:numFmt w:val="lowerLetter"/>
      <w:lvlText w:val="%8."/>
      <w:lvlJc w:val="left"/>
      <w:pPr>
        <w:ind w:left="6999" w:hanging="360"/>
      </w:pPr>
    </w:lvl>
    <w:lvl w:ilvl="8" w:tplc="0415001B" w:tentative="1">
      <w:start w:val="1"/>
      <w:numFmt w:val="lowerRoman"/>
      <w:lvlText w:val="%9."/>
      <w:lvlJc w:val="right"/>
      <w:pPr>
        <w:ind w:left="7719" w:hanging="180"/>
      </w:pPr>
    </w:lvl>
  </w:abstractNum>
  <w:abstractNum w:abstractNumId="130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131">
    <w:nsid w:val="2F0E7780"/>
    <w:multiLevelType w:val="hybridMultilevel"/>
    <w:tmpl w:val="2A8A46AC"/>
    <w:lvl w:ilvl="0" w:tplc="F1BC62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734358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  <w:sz w:val="2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31E90013"/>
    <w:multiLevelType w:val="hybridMultilevel"/>
    <w:tmpl w:val="05D4D0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>
    <w:nsid w:val="32650EE3"/>
    <w:multiLevelType w:val="hybridMultilevel"/>
    <w:tmpl w:val="95A21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32936582"/>
    <w:multiLevelType w:val="multilevel"/>
    <w:tmpl w:val="40DCC162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5">
    <w:nsid w:val="33091430"/>
    <w:multiLevelType w:val="singleLevel"/>
    <w:tmpl w:val="00000092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36">
    <w:nsid w:val="33464871"/>
    <w:multiLevelType w:val="singleLevel"/>
    <w:tmpl w:val="849A93AA"/>
    <w:lvl w:ilvl="0">
      <w:start w:val="1"/>
      <w:numFmt w:val="lowerLetter"/>
      <w:lvlText w:val="%1."/>
      <w:lvlJc w:val="left"/>
      <w:pPr>
        <w:tabs>
          <w:tab w:val="num" w:pos="0"/>
        </w:tabs>
        <w:ind w:left="1996" w:hanging="360"/>
      </w:pPr>
      <w:rPr>
        <w:rFonts w:ascii="Verdana" w:hAnsi="Verdana" w:hint="default"/>
      </w:rPr>
    </w:lvl>
  </w:abstractNum>
  <w:abstractNum w:abstractNumId="137">
    <w:nsid w:val="3694175B"/>
    <w:multiLevelType w:val="singleLevel"/>
    <w:tmpl w:val="C2BC182C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Verdana" w:hAnsi="Verdana" w:hint="default"/>
        <w:sz w:val="20"/>
      </w:rPr>
    </w:lvl>
  </w:abstractNum>
  <w:abstractNum w:abstractNumId="138">
    <w:nsid w:val="37933C87"/>
    <w:multiLevelType w:val="multilevel"/>
    <w:tmpl w:val="EE28F8FE"/>
    <w:name w:val="WW8Num10222222222522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9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A0C13AE"/>
    <w:multiLevelType w:val="hybridMultilevel"/>
    <w:tmpl w:val="642C5B6E"/>
    <w:name w:val="WW8Num43"/>
    <w:lvl w:ilvl="0" w:tplc="C562B8C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3A56454B"/>
    <w:multiLevelType w:val="multilevel"/>
    <w:tmpl w:val="6C907210"/>
    <w:name w:val="WW8Num16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2">
    <w:nsid w:val="3AEB1A78"/>
    <w:multiLevelType w:val="hybridMultilevel"/>
    <w:tmpl w:val="4524F512"/>
    <w:lvl w:ilvl="0" w:tplc="0000000E">
      <w:start w:val="1"/>
      <w:numFmt w:val="bullet"/>
      <w:lvlText w:val=""/>
      <w:lvlJc w:val="left"/>
      <w:pPr>
        <w:ind w:left="22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3">
    <w:nsid w:val="3C4C6EDC"/>
    <w:multiLevelType w:val="multilevel"/>
    <w:tmpl w:val="8938A09A"/>
    <w:name w:val="WW8Num9222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4">
    <w:nsid w:val="3EAA37CE"/>
    <w:multiLevelType w:val="hybridMultilevel"/>
    <w:tmpl w:val="AFFE2E5C"/>
    <w:name w:val="WW8Num1623"/>
    <w:lvl w:ilvl="0" w:tplc="7B4A616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3EE805AF"/>
    <w:multiLevelType w:val="multilevel"/>
    <w:tmpl w:val="5B9ABE6E"/>
    <w:name w:val="WW8Num10222222222522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6">
    <w:nsid w:val="3FE73799"/>
    <w:multiLevelType w:val="multilevel"/>
    <w:tmpl w:val="E50CA224"/>
    <w:name w:val="WW8Num1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7">
    <w:nsid w:val="40AE0F95"/>
    <w:multiLevelType w:val="hybridMultilevel"/>
    <w:tmpl w:val="022CB6AC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8">
    <w:nsid w:val="416632BE"/>
    <w:multiLevelType w:val="multilevel"/>
    <w:tmpl w:val="100031C4"/>
    <w:name w:val="WW8Num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9">
    <w:nsid w:val="41ED6160"/>
    <w:multiLevelType w:val="hybridMultilevel"/>
    <w:tmpl w:val="F7B200E0"/>
    <w:lvl w:ilvl="0" w:tplc="4E20A3B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34B5C6B"/>
    <w:multiLevelType w:val="multilevel"/>
    <w:tmpl w:val="1C22BA4C"/>
    <w:name w:val="WW8Num1022222222252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1">
    <w:nsid w:val="43DC18CD"/>
    <w:multiLevelType w:val="hybridMultilevel"/>
    <w:tmpl w:val="A38A7432"/>
    <w:name w:val="WW8Num262"/>
    <w:lvl w:ilvl="0" w:tplc="32F423B0">
      <w:start w:val="1"/>
      <w:numFmt w:val="lowerLetter"/>
      <w:lvlText w:val="%1."/>
      <w:lvlJc w:val="left"/>
      <w:pPr>
        <w:ind w:left="2061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2">
    <w:nsid w:val="44B774CA"/>
    <w:multiLevelType w:val="multilevel"/>
    <w:tmpl w:val="DB14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eastAsia="Calibri" w:hAnsi="Verdana" w:cs="Verdana"/>
        <w:sz w:val="20"/>
        <w:szCs w:val="20"/>
        <w:lang w:eastAsia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Verdana" w:hAnsi="Verdana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3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45EA5D46"/>
    <w:multiLevelType w:val="multilevel"/>
    <w:tmpl w:val="A748F2CA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5">
    <w:nsid w:val="49452E5F"/>
    <w:multiLevelType w:val="hybridMultilevel"/>
    <w:tmpl w:val="52C274F8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6">
    <w:nsid w:val="4A7E0CBD"/>
    <w:multiLevelType w:val="hybridMultilevel"/>
    <w:tmpl w:val="AF88947C"/>
    <w:name w:val="WW8Num1022222222252222"/>
    <w:lvl w:ilvl="0" w:tplc="69520EF6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4DB84826"/>
    <w:multiLevelType w:val="multilevel"/>
    <w:tmpl w:val="719A946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8">
    <w:nsid w:val="4DEC1142"/>
    <w:multiLevelType w:val="hybridMultilevel"/>
    <w:tmpl w:val="6BFC046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9">
    <w:nsid w:val="4F3F767E"/>
    <w:multiLevelType w:val="hybridMultilevel"/>
    <w:tmpl w:val="C59CA870"/>
    <w:name w:val="WW8Num1622"/>
    <w:lvl w:ilvl="0" w:tplc="B69E43C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82E6C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>
    <w:nsid w:val="51491B84"/>
    <w:multiLevelType w:val="hybridMultilevel"/>
    <w:tmpl w:val="8E002972"/>
    <w:name w:val="WW8Num162"/>
    <w:lvl w:ilvl="0" w:tplc="F1DAD20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3E0257E">
      <w:start w:val="1"/>
      <w:numFmt w:val="bullet"/>
      <w:lvlText w:val=""/>
      <w:lvlJc w:val="left"/>
      <w:pPr>
        <w:tabs>
          <w:tab w:val="num" w:pos="-1990"/>
        </w:tabs>
        <w:ind w:left="-19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270"/>
        </w:tabs>
        <w:ind w:left="-12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550"/>
        </w:tabs>
        <w:ind w:left="-5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0"/>
        </w:tabs>
        <w:ind w:left="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0"/>
        </w:tabs>
        <w:ind w:left="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610"/>
        </w:tabs>
        <w:ind w:left="1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330"/>
        </w:tabs>
        <w:ind w:left="2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050"/>
        </w:tabs>
        <w:ind w:left="3050" w:hanging="180"/>
      </w:pPr>
    </w:lvl>
  </w:abstractNum>
  <w:abstractNum w:abstractNumId="161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2">
    <w:nsid w:val="559753BD"/>
    <w:multiLevelType w:val="multilevel"/>
    <w:tmpl w:val="E0329B2E"/>
    <w:name w:val="WW8Num1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3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6A1E9C"/>
    <w:multiLevelType w:val="multilevel"/>
    <w:tmpl w:val="172C5802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5">
    <w:nsid w:val="58EC0C49"/>
    <w:multiLevelType w:val="multilevel"/>
    <w:tmpl w:val="1C22BA4C"/>
    <w:name w:val="WW8Num10222222222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6">
    <w:nsid w:val="5B175908"/>
    <w:multiLevelType w:val="hybridMultilevel"/>
    <w:tmpl w:val="CFFA6820"/>
    <w:lvl w:ilvl="0" w:tplc="2EACD63A">
      <w:start w:val="1"/>
      <w:numFmt w:val="decimal"/>
      <w:lvlText w:val="%1)"/>
      <w:lvlJc w:val="left"/>
      <w:pPr>
        <w:ind w:left="144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>
    <w:nsid w:val="5BBB4E4C"/>
    <w:multiLevelType w:val="hybridMultilevel"/>
    <w:tmpl w:val="1A64EE1C"/>
    <w:lvl w:ilvl="0" w:tplc="54189412">
      <w:start w:val="1"/>
      <w:numFmt w:val="decimal"/>
      <w:lvlText w:val="%1)"/>
      <w:lvlJc w:val="left"/>
      <w:pPr>
        <w:ind w:left="1817" w:hanging="360"/>
      </w:pPr>
      <w:rPr>
        <w:rFonts w:ascii="Verdana" w:hAnsi="Verdana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37" w:hanging="360"/>
      </w:pPr>
    </w:lvl>
    <w:lvl w:ilvl="2" w:tplc="0415001B" w:tentative="1">
      <w:start w:val="1"/>
      <w:numFmt w:val="lowerRoman"/>
      <w:lvlText w:val="%3."/>
      <w:lvlJc w:val="right"/>
      <w:pPr>
        <w:ind w:left="3257" w:hanging="180"/>
      </w:pPr>
    </w:lvl>
    <w:lvl w:ilvl="3" w:tplc="0415000F" w:tentative="1">
      <w:start w:val="1"/>
      <w:numFmt w:val="decimal"/>
      <w:lvlText w:val="%4."/>
      <w:lvlJc w:val="left"/>
      <w:pPr>
        <w:ind w:left="3977" w:hanging="360"/>
      </w:pPr>
    </w:lvl>
    <w:lvl w:ilvl="4" w:tplc="04150019" w:tentative="1">
      <w:start w:val="1"/>
      <w:numFmt w:val="lowerLetter"/>
      <w:lvlText w:val="%5."/>
      <w:lvlJc w:val="left"/>
      <w:pPr>
        <w:ind w:left="4697" w:hanging="360"/>
      </w:pPr>
    </w:lvl>
    <w:lvl w:ilvl="5" w:tplc="0415001B" w:tentative="1">
      <w:start w:val="1"/>
      <w:numFmt w:val="lowerRoman"/>
      <w:lvlText w:val="%6."/>
      <w:lvlJc w:val="right"/>
      <w:pPr>
        <w:ind w:left="5417" w:hanging="180"/>
      </w:pPr>
    </w:lvl>
    <w:lvl w:ilvl="6" w:tplc="0415000F" w:tentative="1">
      <w:start w:val="1"/>
      <w:numFmt w:val="decimal"/>
      <w:lvlText w:val="%7."/>
      <w:lvlJc w:val="left"/>
      <w:pPr>
        <w:ind w:left="6137" w:hanging="360"/>
      </w:pPr>
    </w:lvl>
    <w:lvl w:ilvl="7" w:tplc="04150019" w:tentative="1">
      <w:start w:val="1"/>
      <w:numFmt w:val="lowerLetter"/>
      <w:lvlText w:val="%8."/>
      <w:lvlJc w:val="left"/>
      <w:pPr>
        <w:ind w:left="6857" w:hanging="360"/>
      </w:pPr>
    </w:lvl>
    <w:lvl w:ilvl="8" w:tplc="0415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68">
    <w:nsid w:val="5BEF2656"/>
    <w:multiLevelType w:val="hybridMultilevel"/>
    <w:tmpl w:val="B0A8A190"/>
    <w:name w:val="WW8Num292"/>
    <w:lvl w:ilvl="0" w:tplc="0000001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5C7672E4"/>
    <w:multiLevelType w:val="multilevel"/>
    <w:tmpl w:val="96B4DC36"/>
    <w:name w:val="WW8Num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0">
    <w:nsid w:val="5CD34C73"/>
    <w:multiLevelType w:val="multilevel"/>
    <w:tmpl w:val="891A503C"/>
    <w:name w:val="WW8Num92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1">
    <w:nsid w:val="5CF02DDC"/>
    <w:multiLevelType w:val="multilevel"/>
    <w:tmpl w:val="9C8885FC"/>
    <w:name w:val="WW8Num1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2">
    <w:nsid w:val="5F063A10"/>
    <w:multiLevelType w:val="hybridMultilevel"/>
    <w:tmpl w:val="0D70039E"/>
    <w:lvl w:ilvl="0" w:tplc="09AC559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3">
    <w:nsid w:val="609C106E"/>
    <w:multiLevelType w:val="multilevel"/>
    <w:tmpl w:val="B378B2EA"/>
    <w:name w:val="WW8Num1073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4">
    <w:nsid w:val="617A4FBD"/>
    <w:multiLevelType w:val="multilevel"/>
    <w:tmpl w:val="B378B2EA"/>
    <w:name w:val="WW8Num107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5">
    <w:nsid w:val="62BF7F71"/>
    <w:multiLevelType w:val="hybridMultilevel"/>
    <w:tmpl w:val="D7289816"/>
    <w:name w:val="WW8Num10222222222522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>
    <w:nsid w:val="62E24E90"/>
    <w:multiLevelType w:val="hybridMultilevel"/>
    <w:tmpl w:val="78ACC00E"/>
    <w:name w:val="WW8Num29222"/>
    <w:lvl w:ilvl="0" w:tplc="7104046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4222BE9"/>
    <w:multiLevelType w:val="hybridMultilevel"/>
    <w:tmpl w:val="71CE4C3E"/>
    <w:name w:val="WW8Num1824"/>
    <w:lvl w:ilvl="0" w:tplc="E3F6F95C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4304BD3"/>
    <w:multiLevelType w:val="hybridMultilevel"/>
    <w:tmpl w:val="3E64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5A24AF7"/>
    <w:multiLevelType w:val="multilevel"/>
    <w:tmpl w:val="445A9B4A"/>
    <w:name w:val="WW8Num1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0">
    <w:nsid w:val="65CC1B0D"/>
    <w:multiLevelType w:val="hybridMultilevel"/>
    <w:tmpl w:val="DD86F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62C61FD"/>
    <w:multiLevelType w:val="singleLevel"/>
    <w:tmpl w:val="849A93AA"/>
    <w:lvl w:ilvl="0">
      <w:start w:val="1"/>
      <w:numFmt w:val="lowerLetter"/>
      <w:lvlText w:val="%1."/>
      <w:lvlJc w:val="left"/>
      <w:pPr>
        <w:tabs>
          <w:tab w:val="num" w:pos="0"/>
        </w:tabs>
        <w:ind w:left="1996" w:hanging="360"/>
      </w:pPr>
      <w:rPr>
        <w:rFonts w:ascii="Verdana" w:hAnsi="Verdana" w:hint="default"/>
      </w:rPr>
    </w:lvl>
  </w:abstractNum>
  <w:abstractNum w:abstractNumId="182">
    <w:nsid w:val="6639759E"/>
    <w:multiLevelType w:val="hybridMultilevel"/>
    <w:tmpl w:val="FEF8F430"/>
    <w:name w:val="WW8Num212"/>
    <w:lvl w:ilvl="0" w:tplc="00000015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682C23D2"/>
    <w:multiLevelType w:val="multilevel"/>
    <w:tmpl w:val="72689AA4"/>
    <w:name w:val="WW8Num10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4">
    <w:nsid w:val="689B3CB8"/>
    <w:multiLevelType w:val="hybridMultilevel"/>
    <w:tmpl w:val="2970FF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5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B2417B0"/>
    <w:multiLevelType w:val="multilevel"/>
    <w:tmpl w:val="EC005A16"/>
    <w:name w:val="WW8Num1022222222252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7">
    <w:nsid w:val="6B3C2CF1"/>
    <w:multiLevelType w:val="hybridMultilevel"/>
    <w:tmpl w:val="8C16BC0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8">
    <w:nsid w:val="6B6F5640"/>
    <w:multiLevelType w:val="multilevel"/>
    <w:tmpl w:val="E44259CA"/>
    <w:name w:val="WW8Num1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9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9">
    <w:nsid w:val="6F7823A1"/>
    <w:multiLevelType w:val="hybridMultilevel"/>
    <w:tmpl w:val="45148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FC07793"/>
    <w:multiLevelType w:val="hybridMultilevel"/>
    <w:tmpl w:val="38348AE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1">
    <w:nsid w:val="6FC6441E"/>
    <w:multiLevelType w:val="multilevel"/>
    <w:tmpl w:val="00000005"/>
    <w:name w:val="WW8Num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>
    <w:nsid w:val="705B34D8"/>
    <w:multiLevelType w:val="multilevel"/>
    <w:tmpl w:val="FE4C6806"/>
    <w:name w:val="WW8Num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3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4">
    <w:nsid w:val="70F950BD"/>
    <w:multiLevelType w:val="multilevel"/>
    <w:tmpl w:val="0000000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>
    <w:nsid w:val="71406BFE"/>
    <w:multiLevelType w:val="multilevel"/>
    <w:tmpl w:val="16FAEFD2"/>
    <w:name w:val="WW8Num104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6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7">
    <w:nsid w:val="71D37B22"/>
    <w:multiLevelType w:val="hybridMultilevel"/>
    <w:tmpl w:val="53AA20E4"/>
    <w:lvl w:ilvl="0" w:tplc="1BDAD65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11" w:hanging="360"/>
      </w:pPr>
    </w:lvl>
    <w:lvl w:ilvl="2" w:tplc="0415001B" w:tentative="1">
      <w:start w:val="1"/>
      <w:numFmt w:val="lowerRoman"/>
      <w:lvlText w:val="%3."/>
      <w:lvlJc w:val="righ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1751" w:hanging="360"/>
      </w:pPr>
    </w:lvl>
    <w:lvl w:ilvl="4" w:tplc="04150019" w:tentative="1">
      <w:start w:val="1"/>
      <w:numFmt w:val="lowerLetter"/>
      <w:lvlText w:val="%5."/>
      <w:lvlJc w:val="left"/>
      <w:pPr>
        <w:ind w:left="2471" w:hanging="360"/>
      </w:pPr>
    </w:lvl>
    <w:lvl w:ilvl="5" w:tplc="0415001B" w:tentative="1">
      <w:start w:val="1"/>
      <w:numFmt w:val="lowerRoman"/>
      <w:lvlText w:val="%6."/>
      <w:lvlJc w:val="right"/>
      <w:pPr>
        <w:ind w:left="3191" w:hanging="180"/>
      </w:pPr>
    </w:lvl>
    <w:lvl w:ilvl="6" w:tplc="0415000F" w:tentative="1">
      <w:start w:val="1"/>
      <w:numFmt w:val="decimal"/>
      <w:lvlText w:val="%7."/>
      <w:lvlJc w:val="left"/>
      <w:pPr>
        <w:ind w:left="3911" w:hanging="360"/>
      </w:pPr>
    </w:lvl>
    <w:lvl w:ilvl="7" w:tplc="04150019" w:tentative="1">
      <w:start w:val="1"/>
      <w:numFmt w:val="lowerLetter"/>
      <w:lvlText w:val="%8."/>
      <w:lvlJc w:val="left"/>
      <w:pPr>
        <w:ind w:left="4631" w:hanging="360"/>
      </w:pPr>
    </w:lvl>
    <w:lvl w:ilvl="8" w:tplc="0415001B" w:tentative="1">
      <w:start w:val="1"/>
      <w:numFmt w:val="lowerRoman"/>
      <w:lvlText w:val="%9."/>
      <w:lvlJc w:val="right"/>
      <w:pPr>
        <w:ind w:left="5351" w:hanging="180"/>
      </w:pPr>
    </w:lvl>
  </w:abstractNum>
  <w:abstractNum w:abstractNumId="198">
    <w:nsid w:val="720B5D07"/>
    <w:multiLevelType w:val="multilevel"/>
    <w:tmpl w:val="E196DF9A"/>
    <w:name w:val="WW8Num1632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9">
    <w:nsid w:val="720D2B13"/>
    <w:multiLevelType w:val="hybridMultilevel"/>
    <w:tmpl w:val="5DBC6D6E"/>
    <w:name w:val="WW8Num10222222222322"/>
    <w:lvl w:ilvl="0" w:tplc="B276DC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0">
    <w:nsid w:val="75685E23"/>
    <w:multiLevelType w:val="hybridMultilevel"/>
    <w:tmpl w:val="43FC9A44"/>
    <w:lvl w:ilvl="0" w:tplc="03DAF9AA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1">
    <w:nsid w:val="757C634A"/>
    <w:multiLevelType w:val="hybridMultilevel"/>
    <w:tmpl w:val="BBE6D92A"/>
    <w:name w:val="WW8Num1822"/>
    <w:lvl w:ilvl="0" w:tplc="5A7A599A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65C0280"/>
    <w:multiLevelType w:val="hybridMultilevel"/>
    <w:tmpl w:val="4C3ABE26"/>
    <w:name w:val="WW8Num14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3">
    <w:nsid w:val="78F1769B"/>
    <w:multiLevelType w:val="hybridMultilevel"/>
    <w:tmpl w:val="CB180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5">
    <w:nsid w:val="7F6520B7"/>
    <w:multiLevelType w:val="hybridMultilevel"/>
    <w:tmpl w:val="A7EA2ACE"/>
    <w:name w:val="WW8Num1022"/>
    <w:lvl w:ilvl="0" w:tplc="14EE466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63"/>
  </w:num>
  <w:num w:numId="5">
    <w:abstractNumId w:val="110"/>
  </w:num>
  <w:num w:numId="6">
    <w:abstractNumId w:val="7"/>
  </w:num>
  <w:num w:numId="7">
    <w:abstractNumId w:val="161"/>
  </w:num>
  <w:num w:numId="8">
    <w:abstractNumId w:val="204"/>
  </w:num>
  <w:num w:numId="9">
    <w:abstractNumId w:val="185"/>
  </w:num>
  <w:num w:numId="10">
    <w:abstractNumId w:val="139"/>
  </w:num>
  <w:num w:numId="11">
    <w:abstractNumId w:val="193"/>
  </w:num>
  <w:num w:numId="12">
    <w:abstractNumId w:val="200"/>
  </w:num>
  <w:num w:numId="13">
    <w:abstractNumId w:val="196"/>
  </w:num>
  <w:num w:numId="14">
    <w:abstractNumId w:val="26"/>
  </w:num>
  <w:num w:numId="15">
    <w:abstractNumId w:val="41"/>
  </w:num>
  <w:num w:numId="16">
    <w:abstractNumId w:val="42"/>
  </w:num>
  <w:num w:numId="17">
    <w:abstractNumId w:val="66"/>
  </w:num>
  <w:num w:numId="18">
    <w:abstractNumId w:val="97"/>
  </w:num>
  <w:num w:numId="19">
    <w:abstractNumId w:val="166"/>
  </w:num>
  <w:num w:numId="20">
    <w:abstractNumId w:val="106"/>
  </w:num>
  <w:num w:numId="21">
    <w:abstractNumId w:val="37"/>
  </w:num>
  <w:num w:numId="22">
    <w:abstractNumId w:val="38"/>
  </w:num>
  <w:num w:numId="23">
    <w:abstractNumId w:val="40"/>
  </w:num>
  <w:num w:numId="24">
    <w:abstractNumId w:val="56"/>
  </w:num>
  <w:num w:numId="25">
    <w:abstractNumId w:val="129"/>
  </w:num>
  <w:num w:numId="26">
    <w:abstractNumId w:val="167"/>
  </w:num>
  <w:num w:numId="27">
    <w:abstractNumId w:val="12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</w:num>
  <w:num w:numId="29">
    <w:abstractNumId w:val="2"/>
  </w:num>
  <w:num w:numId="30">
    <w:abstractNumId w:val="54"/>
  </w:num>
  <w:num w:numId="31">
    <w:abstractNumId w:val="94"/>
  </w:num>
  <w:num w:numId="32">
    <w:abstractNumId w:val="62"/>
  </w:num>
  <w:num w:numId="33">
    <w:abstractNumId w:val="51"/>
  </w:num>
  <w:num w:numId="34">
    <w:abstractNumId w:val="55"/>
  </w:num>
  <w:num w:numId="35">
    <w:abstractNumId w:val="64"/>
  </w:num>
  <w:num w:numId="36">
    <w:abstractNumId w:val="152"/>
  </w:num>
  <w:num w:numId="37">
    <w:abstractNumId w:val="52"/>
  </w:num>
  <w:num w:numId="38">
    <w:abstractNumId w:val="53"/>
  </w:num>
  <w:num w:numId="39">
    <w:abstractNumId w:val="142"/>
  </w:num>
  <w:num w:numId="40">
    <w:abstractNumId w:val="20"/>
  </w:num>
  <w:num w:numId="41">
    <w:abstractNumId w:val="39"/>
  </w:num>
  <w:num w:numId="42">
    <w:abstractNumId w:val="58"/>
  </w:num>
  <w:num w:numId="43">
    <w:abstractNumId w:val="63"/>
  </w:num>
  <w:num w:numId="44">
    <w:abstractNumId w:val="113"/>
  </w:num>
  <w:num w:numId="45">
    <w:abstractNumId w:val="153"/>
  </w:num>
  <w:num w:numId="46">
    <w:abstractNumId w:val="130"/>
  </w:num>
  <w:num w:numId="47">
    <w:abstractNumId w:val="68"/>
  </w:num>
  <w:num w:numId="48">
    <w:abstractNumId w:val="190"/>
  </w:num>
  <w:num w:numId="49">
    <w:abstractNumId w:val="46"/>
  </w:num>
  <w:num w:numId="50">
    <w:abstractNumId w:val="131"/>
  </w:num>
  <w:num w:numId="51">
    <w:abstractNumId w:val="83"/>
  </w:num>
  <w:num w:numId="52">
    <w:abstractNumId w:val="84"/>
  </w:num>
  <w:num w:numId="53">
    <w:abstractNumId w:val="98"/>
  </w:num>
  <w:num w:numId="54">
    <w:abstractNumId w:val="112"/>
  </w:num>
  <w:num w:numId="55">
    <w:abstractNumId w:val="181"/>
  </w:num>
  <w:num w:numId="56">
    <w:abstractNumId w:val="135"/>
  </w:num>
  <w:num w:numId="57">
    <w:abstractNumId w:val="137"/>
  </w:num>
  <w:num w:numId="58">
    <w:abstractNumId w:val="67"/>
  </w:num>
  <w:num w:numId="59">
    <w:abstractNumId w:val="69"/>
  </w:num>
  <w:num w:numId="60">
    <w:abstractNumId w:val="70"/>
  </w:num>
  <w:num w:numId="61">
    <w:abstractNumId w:val="71"/>
  </w:num>
  <w:num w:numId="62">
    <w:abstractNumId w:val="72"/>
  </w:num>
  <w:num w:numId="63">
    <w:abstractNumId w:val="73"/>
  </w:num>
  <w:num w:numId="64">
    <w:abstractNumId w:val="74"/>
  </w:num>
  <w:num w:numId="65">
    <w:abstractNumId w:val="75"/>
  </w:num>
  <w:num w:numId="66">
    <w:abstractNumId w:val="76"/>
  </w:num>
  <w:num w:numId="67">
    <w:abstractNumId w:val="77"/>
  </w:num>
  <w:num w:numId="68">
    <w:abstractNumId w:val="78"/>
  </w:num>
  <w:num w:numId="69">
    <w:abstractNumId w:val="79"/>
  </w:num>
  <w:num w:numId="70">
    <w:abstractNumId w:val="80"/>
  </w:num>
  <w:num w:numId="71">
    <w:abstractNumId w:val="81"/>
  </w:num>
  <w:num w:numId="72">
    <w:abstractNumId w:val="82"/>
  </w:num>
  <w:num w:numId="73">
    <w:abstractNumId w:val="85"/>
  </w:num>
  <w:num w:numId="74">
    <w:abstractNumId w:val="86"/>
  </w:num>
  <w:num w:numId="75">
    <w:abstractNumId w:val="87"/>
  </w:num>
  <w:num w:numId="76">
    <w:abstractNumId w:val="88"/>
  </w:num>
  <w:num w:numId="77">
    <w:abstractNumId w:val="89"/>
  </w:num>
  <w:num w:numId="78">
    <w:abstractNumId w:val="90"/>
  </w:num>
  <w:num w:numId="79">
    <w:abstractNumId w:val="91"/>
  </w:num>
  <w:num w:numId="80">
    <w:abstractNumId w:val="92"/>
  </w:num>
  <w:num w:numId="81">
    <w:abstractNumId w:val="147"/>
  </w:num>
  <w:num w:numId="82">
    <w:abstractNumId w:val="132"/>
  </w:num>
  <w:num w:numId="83">
    <w:abstractNumId w:val="180"/>
  </w:num>
  <w:num w:numId="84">
    <w:abstractNumId w:val="178"/>
  </w:num>
  <w:num w:numId="85">
    <w:abstractNumId w:val="149"/>
  </w:num>
  <w:num w:numId="86">
    <w:abstractNumId w:val="128"/>
  </w:num>
  <w:num w:numId="87">
    <w:abstractNumId w:val="117"/>
  </w:num>
  <w:num w:numId="88">
    <w:abstractNumId w:val="184"/>
  </w:num>
  <w:num w:numId="89">
    <w:abstractNumId w:val="116"/>
  </w:num>
  <w:num w:numId="90">
    <w:abstractNumId w:val="197"/>
  </w:num>
  <w:num w:numId="91">
    <w:abstractNumId w:val="111"/>
  </w:num>
  <w:num w:numId="92">
    <w:abstractNumId w:val="126"/>
  </w:num>
  <w:num w:numId="93">
    <w:abstractNumId w:val="119"/>
  </w:num>
  <w:num w:numId="94">
    <w:abstractNumId w:val="99"/>
  </w:num>
  <w:num w:numId="95">
    <w:abstractNumId w:val="125"/>
  </w:num>
  <w:num w:numId="96">
    <w:abstractNumId w:val="133"/>
  </w:num>
  <w:num w:numId="97">
    <w:abstractNumId w:val="102"/>
  </w:num>
  <w:num w:numId="98">
    <w:abstractNumId w:val="172"/>
  </w:num>
  <w:num w:numId="99">
    <w:abstractNumId w:val="155"/>
  </w:num>
  <w:num w:numId="100">
    <w:abstractNumId w:val="157"/>
  </w:num>
  <w:num w:numId="101">
    <w:abstractNumId w:val="121"/>
  </w:num>
  <w:num w:numId="102">
    <w:abstractNumId w:val="96"/>
  </w:num>
  <w:num w:numId="103">
    <w:abstractNumId w:val="118"/>
  </w:num>
  <w:num w:numId="104">
    <w:abstractNumId w:val="136"/>
  </w:num>
  <w:num w:numId="105">
    <w:abstractNumId w:val="177"/>
  </w:num>
  <w:num w:numId="106">
    <w:abstractNumId w:val="103"/>
  </w:num>
  <w:num w:numId="107">
    <w:abstractNumId w:val="108"/>
  </w:num>
  <w:num w:numId="108">
    <w:abstractNumId w:val="105"/>
  </w:num>
  <w:num w:numId="109">
    <w:abstractNumId w:val="107"/>
  </w:num>
  <w:num w:numId="110">
    <w:abstractNumId w:val="124"/>
  </w:num>
  <w:num w:numId="111">
    <w:abstractNumId w:val="93"/>
  </w:num>
  <w:num w:numId="112">
    <w:abstractNumId w:val="203"/>
  </w:num>
  <w:num w:numId="113">
    <w:abstractNumId w:val="187"/>
  </w:num>
  <w:num w:numId="114">
    <w:abstractNumId w:val="189"/>
  </w:num>
  <w:num w:numId="115">
    <w:abstractNumId w:val="158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FA"/>
    <w:rsid w:val="00000D02"/>
    <w:rsid w:val="000018D9"/>
    <w:rsid w:val="00001F0B"/>
    <w:rsid w:val="00002E5F"/>
    <w:rsid w:val="00002F4E"/>
    <w:rsid w:val="00003BE0"/>
    <w:rsid w:val="000042A4"/>
    <w:rsid w:val="000049A7"/>
    <w:rsid w:val="00004CFB"/>
    <w:rsid w:val="000050FD"/>
    <w:rsid w:val="0000621E"/>
    <w:rsid w:val="000069F1"/>
    <w:rsid w:val="00006C42"/>
    <w:rsid w:val="00007461"/>
    <w:rsid w:val="000074DF"/>
    <w:rsid w:val="000116D1"/>
    <w:rsid w:val="00011A0E"/>
    <w:rsid w:val="00011DAF"/>
    <w:rsid w:val="00011F08"/>
    <w:rsid w:val="000126DB"/>
    <w:rsid w:val="000132C5"/>
    <w:rsid w:val="00013CC2"/>
    <w:rsid w:val="00013EF5"/>
    <w:rsid w:val="000143DF"/>
    <w:rsid w:val="00014C0E"/>
    <w:rsid w:val="0001509B"/>
    <w:rsid w:val="00015BEF"/>
    <w:rsid w:val="00016AE0"/>
    <w:rsid w:val="00016C75"/>
    <w:rsid w:val="000176AB"/>
    <w:rsid w:val="0001779E"/>
    <w:rsid w:val="00017B2A"/>
    <w:rsid w:val="0002005D"/>
    <w:rsid w:val="00020E9A"/>
    <w:rsid w:val="0002104C"/>
    <w:rsid w:val="000211FB"/>
    <w:rsid w:val="00021233"/>
    <w:rsid w:val="000214D9"/>
    <w:rsid w:val="0002173D"/>
    <w:rsid w:val="000217B8"/>
    <w:rsid w:val="0002205B"/>
    <w:rsid w:val="00022389"/>
    <w:rsid w:val="0002268A"/>
    <w:rsid w:val="00022C6B"/>
    <w:rsid w:val="00022E5B"/>
    <w:rsid w:val="00024D2A"/>
    <w:rsid w:val="0002565E"/>
    <w:rsid w:val="00026588"/>
    <w:rsid w:val="000269E4"/>
    <w:rsid w:val="00026D74"/>
    <w:rsid w:val="00027717"/>
    <w:rsid w:val="0002793C"/>
    <w:rsid w:val="00027D7E"/>
    <w:rsid w:val="000307EA"/>
    <w:rsid w:val="000309B3"/>
    <w:rsid w:val="00030D13"/>
    <w:rsid w:val="00030ED7"/>
    <w:rsid w:val="000313F8"/>
    <w:rsid w:val="00031656"/>
    <w:rsid w:val="00031CAF"/>
    <w:rsid w:val="000321D5"/>
    <w:rsid w:val="0003248D"/>
    <w:rsid w:val="0003312B"/>
    <w:rsid w:val="000338CD"/>
    <w:rsid w:val="00033985"/>
    <w:rsid w:val="00033A43"/>
    <w:rsid w:val="00034052"/>
    <w:rsid w:val="0003485E"/>
    <w:rsid w:val="000348B1"/>
    <w:rsid w:val="000351B6"/>
    <w:rsid w:val="00035711"/>
    <w:rsid w:val="000359F6"/>
    <w:rsid w:val="00036007"/>
    <w:rsid w:val="00036595"/>
    <w:rsid w:val="00036735"/>
    <w:rsid w:val="00037096"/>
    <w:rsid w:val="000377D7"/>
    <w:rsid w:val="00037CEE"/>
    <w:rsid w:val="00037E17"/>
    <w:rsid w:val="000403D0"/>
    <w:rsid w:val="000404B6"/>
    <w:rsid w:val="00040519"/>
    <w:rsid w:val="0004063F"/>
    <w:rsid w:val="00040A52"/>
    <w:rsid w:val="00041BC5"/>
    <w:rsid w:val="00042136"/>
    <w:rsid w:val="0004265E"/>
    <w:rsid w:val="00042919"/>
    <w:rsid w:val="00042D57"/>
    <w:rsid w:val="00042FFF"/>
    <w:rsid w:val="00043658"/>
    <w:rsid w:val="00044B63"/>
    <w:rsid w:val="00044F51"/>
    <w:rsid w:val="0004531B"/>
    <w:rsid w:val="000455CC"/>
    <w:rsid w:val="000456A4"/>
    <w:rsid w:val="00045BC4"/>
    <w:rsid w:val="00045C69"/>
    <w:rsid w:val="00046080"/>
    <w:rsid w:val="00046F8A"/>
    <w:rsid w:val="00047224"/>
    <w:rsid w:val="00047A94"/>
    <w:rsid w:val="000505CD"/>
    <w:rsid w:val="00050995"/>
    <w:rsid w:val="00051B7D"/>
    <w:rsid w:val="0005224D"/>
    <w:rsid w:val="00052E7B"/>
    <w:rsid w:val="00054B39"/>
    <w:rsid w:val="0005525B"/>
    <w:rsid w:val="000557E6"/>
    <w:rsid w:val="0005603A"/>
    <w:rsid w:val="00057169"/>
    <w:rsid w:val="00057D9C"/>
    <w:rsid w:val="0006021A"/>
    <w:rsid w:val="0006025C"/>
    <w:rsid w:val="00061554"/>
    <w:rsid w:val="00063B41"/>
    <w:rsid w:val="00064BE0"/>
    <w:rsid w:val="000663E9"/>
    <w:rsid w:val="0006651D"/>
    <w:rsid w:val="000713CB"/>
    <w:rsid w:val="00071412"/>
    <w:rsid w:val="00071ED7"/>
    <w:rsid w:val="0007616E"/>
    <w:rsid w:val="0007634B"/>
    <w:rsid w:val="00076782"/>
    <w:rsid w:val="00076E4F"/>
    <w:rsid w:val="00076ED6"/>
    <w:rsid w:val="00077416"/>
    <w:rsid w:val="00077430"/>
    <w:rsid w:val="00077B5B"/>
    <w:rsid w:val="00082651"/>
    <w:rsid w:val="000827E2"/>
    <w:rsid w:val="0008309F"/>
    <w:rsid w:val="0008332C"/>
    <w:rsid w:val="0008413E"/>
    <w:rsid w:val="00084209"/>
    <w:rsid w:val="0008468C"/>
    <w:rsid w:val="000849A3"/>
    <w:rsid w:val="000849B4"/>
    <w:rsid w:val="00084A54"/>
    <w:rsid w:val="00084C5C"/>
    <w:rsid w:val="00084C8D"/>
    <w:rsid w:val="000850A7"/>
    <w:rsid w:val="00085370"/>
    <w:rsid w:val="0008544E"/>
    <w:rsid w:val="00085C98"/>
    <w:rsid w:val="00085F3A"/>
    <w:rsid w:val="000866E9"/>
    <w:rsid w:val="000870B0"/>
    <w:rsid w:val="000873EF"/>
    <w:rsid w:val="00087441"/>
    <w:rsid w:val="000874D6"/>
    <w:rsid w:val="00087525"/>
    <w:rsid w:val="000916FB"/>
    <w:rsid w:val="00091ADD"/>
    <w:rsid w:val="00092475"/>
    <w:rsid w:val="00092D56"/>
    <w:rsid w:val="000938D6"/>
    <w:rsid w:val="00095030"/>
    <w:rsid w:val="000960A3"/>
    <w:rsid w:val="000969C2"/>
    <w:rsid w:val="00097401"/>
    <w:rsid w:val="000975A2"/>
    <w:rsid w:val="00097825"/>
    <w:rsid w:val="000A0FF6"/>
    <w:rsid w:val="000A22E4"/>
    <w:rsid w:val="000A27EC"/>
    <w:rsid w:val="000A3C7D"/>
    <w:rsid w:val="000A4ADA"/>
    <w:rsid w:val="000A625F"/>
    <w:rsid w:val="000A6677"/>
    <w:rsid w:val="000A6769"/>
    <w:rsid w:val="000B02A3"/>
    <w:rsid w:val="000B0817"/>
    <w:rsid w:val="000B0AD7"/>
    <w:rsid w:val="000B0EE1"/>
    <w:rsid w:val="000B143F"/>
    <w:rsid w:val="000B1D0E"/>
    <w:rsid w:val="000B27D9"/>
    <w:rsid w:val="000B287D"/>
    <w:rsid w:val="000B2F7A"/>
    <w:rsid w:val="000B3C14"/>
    <w:rsid w:val="000B3C1B"/>
    <w:rsid w:val="000B46F2"/>
    <w:rsid w:val="000B4CF2"/>
    <w:rsid w:val="000B4D06"/>
    <w:rsid w:val="000B4DDD"/>
    <w:rsid w:val="000B5287"/>
    <w:rsid w:val="000B538B"/>
    <w:rsid w:val="000B6438"/>
    <w:rsid w:val="000B6E99"/>
    <w:rsid w:val="000B77D7"/>
    <w:rsid w:val="000B7883"/>
    <w:rsid w:val="000B7D0B"/>
    <w:rsid w:val="000B7EE4"/>
    <w:rsid w:val="000C0131"/>
    <w:rsid w:val="000C02B9"/>
    <w:rsid w:val="000C060B"/>
    <w:rsid w:val="000C07E1"/>
    <w:rsid w:val="000C0C64"/>
    <w:rsid w:val="000C1F62"/>
    <w:rsid w:val="000C276F"/>
    <w:rsid w:val="000C2BC1"/>
    <w:rsid w:val="000C63C8"/>
    <w:rsid w:val="000C641C"/>
    <w:rsid w:val="000C69EC"/>
    <w:rsid w:val="000C6A3F"/>
    <w:rsid w:val="000C78E7"/>
    <w:rsid w:val="000C7BDE"/>
    <w:rsid w:val="000C7DF6"/>
    <w:rsid w:val="000C7E4E"/>
    <w:rsid w:val="000D05F2"/>
    <w:rsid w:val="000D0D4A"/>
    <w:rsid w:val="000D0EEC"/>
    <w:rsid w:val="000D0F59"/>
    <w:rsid w:val="000D0F86"/>
    <w:rsid w:val="000D1172"/>
    <w:rsid w:val="000D1FB9"/>
    <w:rsid w:val="000D2C35"/>
    <w:rsid w:val="000D2DA0"/>
    <w:rsid w:val="000D2EDC"/>
    <w:rsid w:val="000D39EB"/>
    <w:rsid w:val="000D4160"/>
    <w:rsid w:val="000D4486"/>
    <w:rsid w:val="000D5449"/>
    <w:rsid w:val="000D5D9F"/>
    <w:rsid w:val="000D5FF9"/>
    <w:rsid w:val="000D753C"/>
    <w:rsid w:val="000D7CD2"/>
    <w:rsid w:val="000E0FF0"/>
    <w:rsid w:val="000E313C"/>
    <w:rsid w:val="000E461A"/>
    <w:rsid w:val="000E53A7"/>
    <w:rsid w:val="000E5850"/>
    <w:rsid w:val="000E6AC0"/>
    <w:rsid w:val="000E7821"/>
    <w:rsid w:val="000F0DA4"/>
    <w:rsid w:val="000F14EB"/>
    <w:rsid w:val="000F1909"/>
    <w:rsid w:val="000F1A02"/>
    <w:rsid w:val="000F235E"/>
    <w:rsid w:val="000F26CD"/>
    <w:rsid w:val="000F29CC"/>
    <w:rsid w:val="000F31DF"/>
    <w:rsid w:val="000F43A7"/>
    <w:rsid w:val="000F456B"/>
    <w:rsid w:val="000F4CEF"/>
    <w:rsid w:val="000F79B8"/>
    <w:rsid w:val="000F7EF0"/>
    <w:rsid w:val="000F7F70"/>
    <w:rsid w:val="0010085A"/>
    <w:rsid w:val="00100B7E"/>
    <w:rsid w:val="00100D11"/>
    <w:rsid w:val="00100FEB"/>
    <w:rsid w:val="00101C40"/>
    <w:rsid w:val="00101D61"/>
    <w:rsid w:val="00102213"/>
    <w:rsid w:val="00102BFB"/>
    <w:rsid w:val="00102F26"/>
    <w:rsid w:val="001033D8"/>
    <w:rsid w:val="00103D96"/>
    <w:rsid w:val="001046A2"/>
    <w:rsid w:val="00104C44"/>
    <w:rsid w:val="00104C69"/>
    <w:rsid w:val="00105B31"/>
    <w:rsid w:val="00105FAC"/>
    <w:rsid w:val="001060DF"/>
    <w:rsid w:val="001061AC"/>
    <w:rsid w:val="00106622"/>
    <w:rsid w:val="0010699A"/>
    <w:rsid w:val="00107268"/>
    <w:rsid w:val="001072D3"/>
    <w:rsid w:val="00107F77"/>
    <w:rsid w:val="00110479"/>
    <w:rsid w:val="00110ED3"/>
    <w:rsid w:val="00111085"/>
    <w:rsid w:val="00111304"/>
    <w:rsid w:val="00111AAF"/>
    <w:rsid w:val="00111F73"/>
    <w:rsid w:val="0011342F"/>
    <w:rsid w:val="00113466"/>
    <w:rsid w:val="001135F9"/>
    <w:rsid w:val="00113705"/>
    <w:rsid w:val="00113F72"/>
    <w:rsid w:val="00114188"/>
    <w:rsid w:val="0011435E"/>
    <w:rsid w:val="0011443B"/>
    <w:rsid w:val="00114484"/>
    <w:rsid w:val="00114840"/>
    <w:rsid w:val="00116DC6"/>
    <w:rsid w:val="00117BD3"/>
    <w:rsid w:val="00117E42"/>
    <w:rsid w:val="00120084"/>
    <w:rsid w:val="00120A05"/>
    <w:rsid w:val="00120D3E"/>
    <w:rsid w:val="001212A1"/>
    <w:rsid w:val="001215D6"/>
    <w:rsid w:val="0012174F"/>
    <w:rsid w:val="00121D9A"/>
    <w:rsid w:val="001220D7"/>
    <w:rsid w:val="00122340"/>
    <w:rsid w:val="00122342"/>
    <w:rsid w:val="001228BB"/>
    <w:rsid w:val="00123D80"/>
    <w:rsid w:val="00124341"/>
    <w:rsid w:val="001246DB"/>
    <w:rsid w:val="001247D9"/>
    <w:rsid w:val="0012551A"/>
    <w:rsid w:val="0012628E"/>
    <w:rsid w:val="001269E5"/>
    <w:rsid w:val="00126E47"/>
    <w:rsid w:val="001300ED"/>
    <w:rsid w:val="00130212"/>
    <w:rsid w:val="0013047B"/>
    <w:rsid w:val="00130C07"/>
    <w:rsid w:val="0013272C"/>
    <w:rsid w:val="00132C7D"/>
    <w:rsid w:val="00133BCB"/>
    <w:rsid w:val="00135C4E"/>
    <w:rsid w:val="001360BD"/>
    <w:rsid w:val="0013664F"/>
    <w:rsid w:val="0013711E"/>
    <w:rsid w:val="001372F5"/>
    <w:rsid w:val="00137333"/>
    <w:rsid w:val="00137A3B"/>
    <w:rsid w:val="00137B1A"/>
    <w:rsid w:val="001407BB"/>
    <w:rsid w:val="00140819"/>
    <w:rsid w:val="00141E4C"/>
    <w:rsid w:val="0014265E"/>
    <w:rsid w:val="00143104"/>
    <w:rsid w:val="00144E5F"/>
    <w:rsid w:val="00145571"/>
    <w:rsid w:val="00145A17"/>
    <w:rsid w:val="00146153"/>
    <w:rsid w:val="00146BB9"/>
    <w:rsid w:val="001471CC"/>
    <w:rsid w:val="00147690"/>
    <w:rsid w:val="00147ED7"/>
    <w:rsid w:val="00151174"/>
    <w:rsid w:val="0015181E"/>
    <w:rsid w:val="00151F67"/>
    <w:rsid w:val="0015276F"/>
    <w:rsid w:val="0015278A"/>
    <w:rsid w:val="00153397"/>
    <w:rsid w:val="00153833"/>
    <w:rsid w:val="00154B8B"/>
    <w:rsid w:val="00155410"/>
    <w:rsid w:val="001560B5"/>
    <w:rsid w:val="00160EE4"/>
    <w:rsid w:val="001621F1"/>
    <w:rsid w:val="001628B0"/>
    <w:rsid w:val="00162B4C"/>
    <w:rsid w:val="00162BC7"/>
    <w:rsid w:val="00162EC0"/>
    <w:rsid w:val="001631D1"/>
    <w:rsid w:val="00163A50"/>
    <w:rsid w:val="00163E93"/>
    <w:rsid w:val="00163FFE"/>
    <w:rsid w:val="001641BB"/>
    <w:rsid w:val="001642C6"/>
    <w:rsid w:val="00165776"/>
    <w:rsid w:val="0016585A"/>
    <w:rsid w:val="0016645E"/>
    <w:rsid w:val="00166DCD"/>
    <w:rsid w:val="001677FA"/>
    <w:rsid w:val="00167A6A"/>
    <w:rsid w:val="0017054C"/>
    <w:rsid w:val="0017065B"/>
    <w:rsid w:val="001707FC"/>
    <w:rsid w:val="00171215"/>
    <w:rsid w:val="00172C47"/>
    <w:rsid w:val="00173280"/>
    <w:rsid w:val="0017331B"/>
    <w:rsid w:val="0017359C"/>
    <w:rsid w:val="001745FC"/>
    <w:rsid w:val="00174BCD"/>
    <w:rsid w:val="00174CB0"/>
    <w:rsid w:val="00174CCF"/>
    <w:rsid w:val="00174EED"/>
    <w:rsid w:val="00175274"/>
    <w:rsid w:val="00175786"/>
    <w:rsid w:val="00175B8A"/>
    <w:rsid w:val="001767ED"/>
    <w:rsid w:val="00176800"/>
    <w:rsid w:val="00176BC0"/>
    <w:rsid w:val="00176BF3"/>
    <w:rsid w:val="00177158"/>
    <w:rsid w:val="0017772F"/>
    <w:rsid w:val="00177CD3"/>
    <w:rsid w:val="00181562"/>
    <w:rsid w:val="0018270C"/>
    <w:rsid w:val="00182EC3"/>
    <w:rsid w:val="00183519"/>
    <w:rsid w:val="00183801"/>
    <w:rsid w:val="001842B1"/>
    <w:rsid w:val="00184F3B"/>
    <w:rsid w:val="00184FF1"/>
    <w:rsid w:val="001857E2"/>
    <w:rsid w:val="001866CB"/>
    <w:rsid w:val="0018715D"/>
    <w:rsid w:val="00187457"/>
    <w:rsid w:val="00187B38"/>
    <w:rsid w:val="00187E53"/>
    <w:rsid w:val="00190B1C"/>
    <w:rsid w:val="00191759"/>
    <w:rsid w:val="0019183F"/>
    <w:rsid w:val="001930E8"/>
    <w:rsid w:val="0019373D"/>
    <w:rsid w:val="001939C9"/>
    <w:rsid w:val="0019426D"/>
    <w:rsid w:val="001942EB"/>
    <w:rsid w:val="00194530"/>
    <w:rsid w:val="00194596"/>
    <w:rsid w:val="001946F1"/>
    <w:rsid w:val="00194A65"/>
    <w:rsid w:val="0019504A"/>
    <w:rsid w:val="001954EF"/>
    <w:rsid w:val="0019555F"/>
    <w:rsid w:val="00195C4B"/>
    <w:rsid w:val="00195FAC"/>
    <w:rsid w:val="00196140"/>
    <w:rsid w:val="00196577"/>
    <w:rsid w:val="001969AF"/>
    <w:rsid w:val="0019746F"/>
    <w:rsid w:val="001978D4"/>
    <w:rsid w:val="001A0683"/>
    <w:rsid w:val="001A188C"/>
    <w:rsid w:val="001A1CC0"/>
    <w:rsid w:val="001A1E64"/>
    <w:rsid w:val="001A2E73"/>
    <w:rsid w:val="001A3ADD"/>
    <w:rsid w:val="001A3F81"/>
    <w:rsid w:val="001A4CC8"/>
    <w:rsid w:val="001A5234"/>
    <w:rsid w:val="001A615B"/>
    <w:rsid w:val="001A66B3"/>
    <w:rsid w:val="001A6EE0"/>
    <w:rsid w:val="001B0728"/>
    <w:rsid w:val="001B127C"/>
    <w:rsid w:val="001B1FF2"/>
    <w:rsid w:val="001B221E"/>
    <w:rsid w:val="001B2315"/>
    <w:rsid w:val="001B2637"/>
    <w:rsid w:val="001B2FDA"/>
    <w:rsid w:val="001B3039"/>
    <w:rsid w:val="001B3829"/>
    <w:rsid w:val="001B4154"/>
    <w:rsid w:val="001B4568"/>
    <w:rsid w:val="001B4729"/>
    <w:rsid w:val="001B48E5"/>
    <w:rsid w:val="001B4CE5"/>
    <w:rsid w:val="001B5CCB"/>
    <w:rsid w:val="001B767C"/>
    <w:rsid w:val="001C1417"/>
    <w:rsid w:val="001C16F2"/>
    <w:rsid w:val="001C2EF8"/>
    <w:rsid w:val="001C4113"/>
    <w:rsid w:val="001C4685"/>
    <w:rsid w:val="001C604B"/>
    <w:rsid w:val="001C6140"/>
    <w:rsid w:val="001C687F"/>
    <w:rsid w:val="001C739E"/>
    <w:rsid w:val="001C779A"/>
    <w:rsid w:val="001C7AFB"/>
    <w:rsid w:val="001C7C11"/>
    <w:rsid w:val="001D01CA"/>
    <w:rsid w:val="001D15DE"/>
    <w:rsid w:val="001D1E3E"/>
    <w:rsid w:val="001D25C9"/>
    <w:rsid w:val="001D2774"/>
    <w:rsid w:val="001D28DC"/>
    <w:rsid w:val="001D3C82"/>
    <w:rsid w:val="001D41C3"/>
    <w:rsid w:val="001D5A65"/>
    <w:rsid w:val="001D5E55"/>
    <w:rsid w:val="001D6DC3"/>
    <w:rsid w:val="001D7623"/>
    <w:rsid w:val="001D7862"/>
    <w:rsid w:val="001E00A2"/>
    <w:rsid w:val="001E04AC"/>
    <w:rsid w:val="001E127F"/>
    <w:rsid w:val="001E1465"/>
    <w:rsid w:val="001E1C3D"/>
    <w:rsid w:val="001E255B"/>
    <w:rsid w:val="001E2F2F"/>
    <w:rsid w:val="001E4478"/>
    <w:rsid w:val="001E45A4"/>
    <w:rsid w:val="001E4612"/>
    <w:rsid w:val="001E4CBD"/>
    <w:rsid w:val="001E4CD2"/>
    <w:rsid w:val="001E53CE"/>
    <w:rsid w:val="001E585F"/>
    <w:rsid w:val="001E6DDC"/>
    <w:rsid w:val="001E7898"/>
    <w:rsid w:val="001F04CA"/>
    <w:rsid w:val="001F0BFF"/>
    <w:rsid w:val="001F18B6"/>
    <w:rsid w:val="001F1CCA"/>
    <w:rsid w:val="001F2239"/>
    <w:rsid w:val="001F2726"/>
    <w:rsid w:val="001F2AE9"/>
    <w:rsid w:val="001F47E0"/>
    <w:rsid w:val="001F4C5F"/>
    <w:rsid w:val="001F4DA5"/>
    <w:rsid w:val="001F5E86"/>
    <w:rsid w:val="001F651C"/>
    <w:rsid w:val="001F6BBA"/>
    <w:rsid w:val="001F7A16"/>
    <w:rsid w:val="001F7E74"/>
    <w:rsid w:val="0020028D"/>
    <w:rsid w:val="002015D1"/>
    <w:rsid w:val="002015D8"/>
    <w:rsid w:val="002018F2"/>
    <w:rsid w:val="00201AF8"/>
    <w:rsid w:val="002022CC"/>
    <w:rsid w:val="00202C87"/>
    <w:rsid w:val="00203156"/>
    <w:rsid w:val="00203E49"/>
    <w:rsid w:val="00204E6A"/>
    <w:rsid w:val="00205903"/>
    <w:rsid w:val="00205B53"/>
    <w:rsid w:val="00206820"/>
    <w:rsid w:val="0020743C"/>
    <w:rsid w:val="00207CD4"/>
    <w:rsid w:val="00210221"/>
    <w:rsid w:val="00210F69"/>
    <w:rsid w:val="002113CE"/>
    <w:rsid w:val="00211D4C"/>
    <w:rsid w:val="0021266C"/>
    <w:rsid w:val="00212A30"/>
    <w:rsid w:val="0021390B"/>
    <w:rsid w:val="00213924"/>
    <w:rsid w:val="00213936"/>
    <w:rsid w:val="00214133"/>
    <w:rsid w:val="00214135"/>
    <w:rsid w:val="0021559F"/>
    <w:rsid w:val="0021630B"/>
    <w:rsid w:val="002165B7"/>
    <w:rsid w:val="00216F36"/>
    <w:rsid w:val="0021777D"/>
    <w:rsid w:val="00220BAC"/>
    <w:rsid w:val="002211BD"/>
    <w:rsid w:val="00221258"/>
    <w:rsid w:val="002218FD"/>
    <w:rsid w:val="002220AF"/>
    <w:rsid w:val="0022222E"/>
    <w:rsid w:val="00223229"/>
    <w:rsid w:val="00223918"/>
    <w:rsid w:val="002239E1"/>
    <w:rsid w:val="002241EB"/>
    <w:rsid w:val="002242C3"/>
    <w:rsid w:val="00224755"/>
    <w:rsid w:val="002254C5"/>
    <w:rsid w:val="00226015"/>
    <w:rsid w:val="00226837"/>
    <w:rsid w:val="00226BE1"/>
    <w:rsid w:val="00226DD0"/>
    <w:rsid w:val="00226F7F"/>
    <w:rsid w:val="00230465"/>
    <w:rsid w:val="002314AC"/>
    <w:rsid w:val="002329FD"/>
    <w:rsid w:val="0023366B"/>
    <w:rsid w:val="002339E1"/>
    <w:rsid w:val="002344DE"/>
    <w:rsid w:val="00235173"/>
    <w:rsid w:val="00235738"/>
    <w:rsid w:val="0023576A"/>
    <w:rsid w:val="00236E35"/>
    <w:rsid w:val="002379F2"/>
    <w:rsid w:val="00240A3A"/>
    <w:rsid w:val="00240CB5"/>
    <w:rsid w:val="00240E01"/>
    <w:rsid w:val="002411D6"/>
    <w:rsid w:val="002414EF"/>
    <w:rsid w:val="00241549"/>
    <w:rsid w:val="00242238"/>
    <w:rsid w:val="00242C14"/>
    <w:rsid w:val="00242CAF"/>
    <w:rsid w:val="00242DEE"/>
    <w:rsid w:val="00242E48"/>
    <w:rsid w:val="00244659"/>
    <w:rsid w:val="00244E75"/>
    <w:rsid w:val="00245336"/>
    <w:rsid w:val="00245B28"/>
    <w:rsid w:val="00245C3C"/>
    <w:rsid w:val="0024617A"/>
    <w:rsid w:val="00246CEC"/>
    <w:rsid w:val="00247259"/>
    <w:rsid w:val="0024753C"/>
    <w:rsid w:val="00247911"/>
    <w:rsid w:val="0025092B"/>
    <w:rsid w:val="002521F4"/>
    <w:rsid w:val="0025221E"/>
    <w:rsid w:val="002527FD"/>
    <w:rsid w:val="00252A2C"/>
    <w:rsid w:val="00253BCE"/>
    <w:rsid w:val="00253C2E"/>
    <w:rsid w:val="00253E5C"/>
    <w:rsid w:val="00254555"/>
    <w:rsid w:val="00254840"/>
    <w:rsid w:val="00255777"/>
    <w:rsid w:val="002572DD"/>
    <w:rsid w:val="00257544"/>
    <w:rsid w:val="00260CC1"/>
    <w:rsid w:val="00260FDA"/>
    <w:rsid w:val="00261343"/>
    <w:rsid w:val="0026208C"/>
    <w:rsid w:val="0026254A"/>
    <w:rsid w:val="0026303A"/>
    <w:rsid w:val="00263C2B"/>
    <w:rsid w:val="00264953"/>
    <w:rsid w:val="00264A3B"/>
    <w:rsid w:val="0026540A"/>
    <w:rsid w:val="0026576E"/>
    <w:rsid w:val="00265946"/>
    <w:rsid w:val="00266BAB"/>
    <w:rsid w:val="00266E55"/>
    <w:rsid w:val="00267957"/>
    <w:rsid w:val="00270682"/>
    <w:rsid w:val="00270872"/>
    <w:rsid w:val="0027228B"/>
    <w:rsid w:val="002730F8"/>
    <w:rsid w:val="0027402B"/>
    <w:rsid w:val="002748EA"/>
    <w:rsid w:val="00275596"/>
    <w:rsid w:val="00275C8B"/>
    <w:rsid w:val="00275D79"/>
    <w:rsid w:val="00276818"/>
    <w:rsid w:val="00276ABB"/>
    <w:rsid w:val="00276B8D"/>
    <w:rsid w:val="00277203"/>
    <w:rsid w:val="002775AE"/>
    <w:rsid w:val="00277BFB"/>
    <w:rsid w:val="00280025"/>
    <w:rsid w:val="002803A9"/>
    <w:rsid w:val="00280425"/>
    <w:rsid w:val="00280FE2"/>
    <w:rsid w:val="0028113B"/>
    <w:rsid w:val="002811A0"/>
    <w:rsid w:val="002813A1"/>
    <w:rsid w:val="00282593"/>
    <w:rsid w:val="002825FB"/>
    <w:rsid w:val="0028269D"/>
    <w:rsid w:val="002826B7"/>
    <w:rsid w:val="00282BE6"/>
    <w:rsid w:val="0028314E"/>
    <w:rsid w:val="0028423A"/>
    <w:rsid w:val="002850F9"/>
    <w:rsid w:val="0028641F"/>
    <w:rsid w:val="00286E8E"/>
    <w:rsid w:val="00286F0B"/>
    <w:rsid w:val="00287838"/>
    <w:rsid w:val="00287DB2"/>
    <w:rsid w:val="00290CCB"/>
    <w:rsid w:val="00290CE4"/>
    <w:rsid w:val="00292EEF"/>
    <w:rsid w:val="002931A5"/>
    <w:rsid w:val="00293A76"/>
    <w:rsid w:val="00293D6E"/>
    <w:rsid w:val="0029406D"/>
    <w:rsid w:val="002952FC"/>
    <w:rsid w:val="00295A2D"/>
    <w:rsid w:val="00296189"/>
    <w:rsid w:val="00296FD5"/>
    <w:rsid w:val="002A1800"/>
    <w:rsid w:val="002A19BB"/>
    <w:rsid w:val="002A2C46"/>
    <w:rsid w:val="002A3A57"/>
    <w:rsid w:val="002A3C6D"/>
    <w:rsid w:val="002A41E0"/>
    <w:rsid w:val="002A4D8D"/>
    <w:rsid w:val="002A5144"/>
    <w:rsid w:val="002A597F"/>
    <w:rsid w:val="002A5FF6"/>
    <w:rsid w:val="002A5FFC"/>
    <w:rsid w:val="002A7465"/>
    <w:rsid w:val="002A79CB"/>
    <w:rsid w:val="002B005B"/>
    <w:rsid w:val="002B07D3"/>
    <w:rsid w:val="002B1AA0"/>
    <w:rsid w:val="002B2677"/>
    <w:rsid w:val="002B321E"/>
    <w:rsid w:val="002B369D"/>
    <w:rsid w:val="002B3AD9"/>
    <w:rsid w:val="002B4E89"/>
    <w:rsid w:val="002B5FFD"/>
    <w:rsid w:val="002B6335"/>
    <w:rsid w:val="002B688A"/>
    <w:rsid w:val="002B6E42"/>
    <w:rsid w:val="002B7701"/>
    <w:rsid w:val="002C00F6"/>
    <w:rsid w:val="002C0484"/>
    <w:rsid w:val="002C059B"/>
    <w:rsid w:val="002C0FEF"/>
    <w:rsid w:val="002C0FFF"/>
    <w:rsid w:val="002C11F0"/>
    <w:rsid w:val="002C13D6"/>
    <w:rsid w:val="002C1E55"/>
    <w:rsid w:val="002C26AA"/>
    <w:rsid w:val="002C2F8E"/>
    <w:rsid w:val="002C4AA2"/>
    <w:rsid w:val="002C7318"/>
    <w:rsid w:val="002C73AA"/>
    <w:rsid w:val="002C7AD8"/>
    <w:rsid w:val="002D073D"/>
    <w:rsid w:val="002D2156"/>
    <w:rsid w:val="002D2413"/>
    <w:rsid w:val="002D2782"/>
    <w:rsid w:val="002D288B"/>
    <w:rsid w:val="002D29B5"/>
    <w:rsid w:val="002D349D"/>
    <w:rsid w:val="002D3C97"/>
    <w:rsid w:val="002D3E27"/>
    <w:rsid w:val="002D4019"/>
    <w:rsid w:val="002D42B7"/>
    <w:rsid w:val="002D4FBE"/>
    <w:rsid w:val="002D67C8"/>
    <w:rsid w:val="002D6C02"/>
    <w:rsid w:val="002D7097"/>
    <w:rsid w:val="002D7FD1"/>
    <w:rsid w:val="002E113B"/>
    <w:rsid w:val="002E218F"/>
    <w:rsid w:val="002E3993"/>
    <w:rsid w:val="002E4433"/>
    <w:rsid w:val="002E52F3"/>
    <w:rsid w:val="002E5641"/>
    <w:rsid w:val="002E5A10"/>
    <w:rsid w:val="002E7A62"/>
    <w:rsid w:val="002E7DEA"/>
    <w:rsid w:val="002F08CE"/>
    <w:rsid w:val="002F183B"/>
    <w:rsid w:val="002F32D3"/>
    <w:rsid w:val="002F3342"/>
    <w:rsid w:val="002F35C6"/>
    <w:rsid w:val="002F3638"/>
    <w:rsid w:val="002F3C1B"/>
    <w:rsid w:val="002F3C9B"/>
    <w:rsid w:val="002F3EE8"/>
    <w:rsid w:val="002F5234"/>
    <w:rsid w:val="002F6576"/>
    <w:rsid w:val="002F69CE"/>
    <w:rsid w:val="002F71BB"/>
    <w:rsid w:val="00301174"/>
    <w:rsid w:val="003015C3"/>
    <w:rsid w:val="003016E1"/>
    <w:rsid w:val="0030187C"/>
    <w:rsid w:val="00302115"/>
    <w:rsid w:val="00302439"/>
    <w:rsid w:val="0030298F"/>
    <w:rsid w:val="00302D41"/>
    <w:rsid w:val="00303D8B"/>
    <w:rsid w:val="003042AA"/>
    <w:rsid w:val="0030532E"/>
    <w:rsid w:val="003062B8"/>
    <w:rsid w:val="0030652B"/>
    <w:rsid w:val="003068A3"/>
    <w:rsid w:val="00306C66"/>
    <w:rsid w:val="003075C3"/>
    <w:rsid w:val="00310005"/>
    <w:rsid w:val="00310897"/>
    <w:rsid w:val="003113AF"/>
    <w:rsid w:val="00312932"/>
    <w:rsid w:val="00313F03"/>
    <w:rsid w:val="003141F3"/>
    <w:rsid w:val="00314E88"/>
    <w:rsid w:val="00314F3C"/>
    <w:rsid w:val="00315A9D"/>
    <w:rsid w:val="00315D04"/>
    <w:rsid w:val="00316102"/>
    <w:rsid w:val="00316279"/>
    <w:rsid w:val="003162C9"/>
    <w:rsid w:val="003169DA"/>
    <w:rsid w:val="00316C9D"/>
    <w:rsid w:val="0031785B"/>
    <w:rsid w:val="00321310"/>
    <w:rsid w:val="003214B5"/>
    <w:rsid w:val="00321814"/>
    <w:rsid w:val="003225C5"/>
    <w:rsid w:val="00322F36"/>
    <w:rsid w:val="00322FA8"/>
    <w:rsid w:val="00323B85"/>
    <w:rsid w:val="00323CDB"/>
    <w:rsid w:val="00324C3B"/>
    <w:rsid w:val="0032575C"/>
    <w:rsid w:val="00325EC2"/>
    <w:rsid w:val="0032626E"/>
    <w:rsid w:val="00326C94"/>
    <w:rsid w:val="00326CB7"/>
    <w:rsid w:val="00330B8E"/>
    <w:rsid w:val="0033152C"/>
    <w:rsid w:val="00331B32"/>
    <w:rsid w:val="00332128"/>
    <w:rsid w:val="00332574"/>
    <w:rsid w:val="00332F62"/>
    <w:rsid w:val="0033383D"/>
    <w:rsid w:val="003341BB"/>
    <w:rsid w:val="003351AD"/>
    <w:rsid w:val="00335294"/>
    <w:rsid w:val="00335807"/>
    <w:rsid w:val="00335FCE"/>
    <w:rsid w:val="003372F6"/>
    <w:rsid w:val="00342332"/>
    <w:rsid w:val="00342BE0"/>
    <w:rsid w:val="00342C0E"/>
    <w:rsid w:val="003432FC"/>
    <w:rsid w:val="00343DFC"/>
    <w:rsid w:val="00344C6C"/>
    <w:rsid w:val="00345721"/>
    <w:rsid w:val="00346887"/>
    <w:rsid w:val="00347475"/>
    <w:rsid w:val="00347FE8"/>
    <w:rsid w:val="0035007D"/>
    <w:rsid w:val="00350A27"/>
    <w:rsid w:val="00350E9D"/>
    <w:rsid w:val="00351539"/>
    <w:rsid w:val="0035158E"/>
    <w:rsid w:val="003516C7"/>
    <w:rsid w:val="003518C5"/>
    <w:rsid w:val="00351EB2"/>
    <w:rsid w:val="00353DB7"/>
    <w:rsid w:val="00354F4D"/>
    <w:rsid w:val="00355393"/>
    <w:rsid w:val="003555B6"/>
    <w:rsid w:val="003559B4"/>
    <w:rsid w:val="00356C81"/>
    <w:rsid w:val="003579E1"/>
    <w:rsid w:val="00357E29"/>
    <w:rsid w:val="003600AA"/>
    <w:rsid w:val="003616F1"/>
    <w:rsid w:val="00361FAF"/>
    <w:rsid w:val="0036224B"/>
    <w:rsid w:val="003627D1"/>
    <w:rsid w:val="00362DF8"/>
    <w:rsid w:val="0036361B"/>
    <w:rsid w:val="003638FC"/>
    <w:rsid w:val="00364B61"/>
    <w:rsid w:val="0036502B"/>
    <w:rsid w:val="00365301"/>
    <w:rsid w:val="00365929"/>
    <w:rsid w:val="0036664C"/>
    <w:rsid w:val="00366694"/>
    <w:rsid w:val="00366D08"/>
    <w:rsid w:val="003675EC"/>
    <w:rsid w:val="0036792C"/>
    <w:rsid w:val="00370494"/>
    <w:rsid w:val="003704EE"/>
    <w:rsid w:val="00370536"/>
    <w:rsid w:val="00370D3B"/>
    <w:rsid w:val="00371952"/>
    <w:rsid w:val="00373E1D"/>
    <w:rsid w:val="0037448E"/>
    <w:rsid w:val="003747E5"/>
    <w:rsid w:val="0037483D"/>
    <w:rsid w:val="003748A7"/>
    <w:rsid w:val="00375D72"/>
    <w:rsid w:val="00376792"/>
    <w:rsid w:val="00377162"/>
    <w:rsid w:val="00380259"/>
    <w:rsid w:val="00380718"/>
    <w:rsid w:val="0038198F"/>
    <w:rsid w:val="00381E2D"/>
    <w:rsid w:val="00381E59"/>
    <w:rsid w:val="00382388"/>
    <w:rsid w:val="00383D58"/>
    <w:rsid w:val="0038651C"/>
    <w:rsid w:val="00387D8F"/>
    <w:rsid w:val="00387DD0"/>
    <w:rsid w:val="00387DED"/>
    <w:rsid w:val="00387F22"/>
    <w:rsid w:val="0039064E"/>
    <w:rsid w:val="00391678"/>
    <w:rsid w:val="0039189D"/>
    <w:rsid w:val="003919D1"/>
    <w:rsid w:val="00391F9E"/>
    <w:rsid w:val="00392593"/>
    <w:rsid w:val="0039270B"/>
    <w:rsid w:val="0039292F"/>
    <w:rsid w:val="00392A41"/>
    <w:rsid w:val="00393AD7"/>
    <w:rsid w:val="003945B0"/>
    <w:rsid w:val="00394C2F"/>
    <w:rsid w:val="003950CC"/>
    <w:rsid w:val="003957CA"/>
    <w:rsid w:val="00395F9A"/>
    <w:rsid w:val="00396215"/>
    <w:rsid w:val="003962AA"/>
    <w:rsid w:val="0039632C"/>
    <w:rsid w:val="003967FA"/>
    <w:rsid w:val="003A0382"/>
    <w:rsid w:val="003A0BC7"/>
    <w:rsid w:val="003A13C4"/>
    <w:rsid w:val="003A175D"/>
    <w:rsid w:val="003A215F"/>
    <w:rsid w:val="003A2368"/>
    <w:rsid w:val="003A2CFF"/>
    <w:rsid w:val="003A3643"/>
    <w:rsid w:val="003A3B48"/>
    <w:rsid w:val="003A3E8B"/>
    <w:rsid w:val="003A492C"/>
    <w:rsid w:val="003A5068"/>
    <w:rsid w:val="003A5091"/>
    <w:rsid w:val="003A51E5"/>
    <w:rsid w:val="003A55FA"/>
    <w:rsid w:val="003A5CAD"/>
    <w:rsid w:val="003A5F82"/>
    <w:rsid w:val="003A65FB"/>
    <w:rsid w:val="003A709B"/>
    <w:rsid w:val="003A73D0"/>
    <w:rsid w:val="003A7479"/>
    <w:rsid w:val="003B0232"/>
    <w:rsid w:val="003B0272"/>
    <w:rsid w:val="003B0DC9"/>
    <w:rsid w:val="003B0E17"/>
    <w:rsid w:val="003B1D63"/>
    <w:rsid w:val="003B2137"/>
    <w:rsid w:val="003B2DC8"/>
    <w:rsid w:val="003B3338"/>
    <w:rsid w:val="003B4CFA"/>
    <w:rsid w:val="003B4D77"/>
    <w:rsid w:val="003B4EF6"/>
    <w:rsid w:val="003B5456"/>
    <w:rsid w:val="003B5D29"/>
    <w:rsid w:val="003B5F64"/>
    <w:rsid w:val="003B7F1A"/>
    <w:rsid w:val="003C0D69"/>
    <w:rsid w:val="003C1A65"/>
    <w:rsid w:val="003C1B0B"/>
    <w:rsid w:val="003C2AC4"/>
    <w:rsid w:val="003C3630"/>
    <w:rsid w:val="003C4333"/>
    <w:rsid w:val="003C43DC"/>
    <w:rsid w:val="003C4D13"/>
    <w:rsid w:val="003C5057"/>
    <w:rsid w:val="003C5982"/>
    <w:rsid w:val="003C5994"/>
    <w:rsid w:val="003C5A14"/>
    <w:rsid w:val="003C62D8"/>
    <w:rsid w:val="003C7BCD"/>
    <w:rsid w:val="003D14A3"/>
    <w:rsid w:val="003D1C67"/>
    <w:rsid w:val="003D1E9F"/>
    <w:rsid w:val="003D200E"/>
    <w:rsid w:val="003D38C2"/>
    <w:rsid w:val="003D3CBF"/>
    <w:rsid w:val="003D4AA9"/>
    <w:rsid w:val="003D4DCD"/>
    <w:rsid w:val="003D51DA"/>
    <w:rsid w:val="003D55A9"/>
    <w:rsid w:val="003D5EF0"/>
    <w:rsid w:val="003D66FC"/>
    <w:rsid w:val="003D698B"/>
    <w:rsid w:val="003D7F1B"/>
    <w:rsid w:val="003E03F1"/>
    <w:rsid w:val="003E0430"/>
    <w:rsid w:val="003E1496"/>
    <w:rsid w:val="003E1D49"/>
    <w:rsid w:val="003E3DCE"/>
    <w:rsid w:val="003E3F27"/>
    <w:rsid w:val="003E546B"/>
    <w:rsid w:val="003E5719"/>
    <w:rsid w:val="003E69C2"/>
    <w:rsid w:val="003E6A7E"/>
    <w:rsid w:val="003E6BBB"/>
    <w:rsid w:val="003E6C3E"/>
    <w:rsid w:val="003E7512"/>
    <w:rsid w:val="003E7EC6"/>
    <w:rsid w:val="003E7FD1"/>
    <w:rsid w:val="003F0E1D"/>
    <w:rsid w:val="003F135C"/>
    <w:rsid w:val="003F1988"/>
    <w:rsid w:val="003F1BC7"/>
    <w:rsid w:val="003F21DE"/>
    <w:rsid w:val="003F35ED"/>
    <w:rsid w:val="003F3B57"/>
    <w:rsid w:val="003F499C"/>
    <w:rsid w:val="003F4CB0"/>
    <w:rsid w:val="003F565F"/>
    <w:rsid w:val="003F56F6"/>
    <w:rsid w:val="003F6563"/>
    <w:rsid w:val="003F7697"/>
    <w:rsid w:val="003F7751"/>
    <w:rsid w:val="003F7A97"/>
    <w:rsid w:val="0040055F"/>
    <w:rsid w:val="00401713"/>
    <w:rsid w:val="004018C2"/>
    <w:rsid w:val="00402746"/>
    <w:rsid w:val="00402ECF"/>
    <w:rsid w:val="00404922"/>
    <w:rsid w:val="00405BB8"/>
    <w:rsid w:val="00406913"/>
    <w:rsid w:val="00407AE9"/>
    <w:rsid w:val="00410076"/>
    <w:rsid w:val="00410BF5"/>
    <w:rsid w:val="00411400"/>
    <w:rsid w:val="00411B1F"/>
    <w:rsid w:val="00412C6A"/>
    <w:rsid w:val="00413337"/>
    <w:rsid w:val="004134E0"/>
    <w:rsid w:val="00413AD9"/>
    <w:rsid w:val="00414202"/>
    <w:rsid w:val="0041448C"/>
    <w:rsid w:val="00414B04"/>
    <w:rsid w:val="00414B8B"/>
    <w:rsid w:val="00414FB1"/>
    <w:rsid w:val="00416A63"/>
    <w:rsid w:val="004170CA"/>
    <w:rsid w:val="00417596"/>
    <w:rsid w:val="00417ECD"/>
    <w:rsid w:val="004202EC"/>
    <w:rsid w:val="00420B0C"/>
    <w:rsid w:val="00421469"/>
    <w:rsid w:val="00421751"/>
    <w:rsid w:val="00421DAA"/>
    <w:rsid w:val="00422078"/>
    <w:rsid w:val="0042260F"/>
    <w:rsid w:val="00422A03"/>
    <w:rsid w:val="00423F3F"/>
    <w:rsid w:val="004252C7"/>
    <w:rsid w:val="00425EC0"/>
    <w:rsid w:val="0042710D"/>
    <w:rsid w:val="0042712D"/>
    <w:rsid w:val="00427C2B"/>
    <w:rsid w:val="00427DD9"/>
    <w:rsid w:val="0043036F"/>
    <w:rsid w:val="00431EF0"/>
    <w:rsid w:val="004320BA"/>
    <w:rsid w:val="00432F74"/>
    <w:rsid w:val="004333B3"/>
    <w:rsid w:val="004337FB"/>
    <w:rsid w:val="00433834"/>
    <w:rsid w:val="00433B93"/>
    <w:rsid w:val="004341D0"/>
    <w:rsid w:val="004342DD"/>
    <w:rsid w:val="004351FC"/>
    <w:rsid w:val="00435357"/>
    <w:rsid w:val="00436137"/>
    <w:rsid w:val="00436203"/>
    <w:rsid w:val="004363E0"/>
    <w:rsid w:val="00436B8A"/>
    <w:rsid w:val="00437014"/>
    <w:rsid w:val="004401EA"/>
    <w:rsid w:val="00441037"/>
    <w:rsid w:val="0044160D"/>
    <w:rsid w:val="00441B29"/>
    <w:rsid w:val="00441C32"/>
    <w:rsid w:val="00441D9D"/>
    <w:rsid w:val="00442399"/>
    <w:rsid w:val="004428B3"/>
    <w:rsid w:val="00443DE3"/>
    <w:rsid w:val="00444632"/>
    <w:rsid w:val="0044526F"/>
    <w:rsid w:val="00445E10"/>
    <w:rsid w:val="00446225"/>
    <w:rsid w:val="0044648C"/>
    <w:rsid w:val="00446D68"/>
    <w:rsid w:val="00447597"/>
    <w:rsid w:val="00447C63"/>
    <w:rsid w:val="00447D09"/>
    <w:rsid w:val="00450513"/>
    <w:rsid w:val="00450954"/>
    <w:rsid w:val="00450B57"/>
    <w:rsid w:val="00451119"/>
    <w:rsid w:val="00452106"/>
    <w:rsid w:val="00452C9A"/>
    <w:rsid w:val="00453006"/>
    <w:rsid w:val="004568CF"/>
    <w:rsid w:val="0045695C"/>
    <w:rsid w:val="00456E82"/>
    <w:rsid w:val="00457ABB"/>
    <w:rsid w:val="00460048"/>
    <w:rsid w:val="00461195"/>
    <w:rsid w:val="0046236C"/>
    <w:rsid w:val="00462704"/>
    <w:rsid w:val="00462A44"/>
    <w:rsid w:val="0046401F"/>
    <w:rsid w:val="00464142"/>
    <w:rsid w:val="0046433C"/>
    <w:rsid w:val="0046438E"/>
    <w:rsid w:val="004660E9"/>
    <w:rsid w:val="004668A5"/>
    <w:rsid w:val="004668AD"/>
    <w:rsid w:val="00466E88"/>
    <w:rsid w:val="00466EEE"/>
    <w:rsid w:val="00467B42"/>
    <w:rsid w:val="00467EDA"/>
    <w:rsid w:val="00470DD3"/>
    <w:rsid w:val="00471005"/>
    <w:rsid w:val="004715DE"/>
    <w:rsid w:val="00472496"/>
    <w:rsid w:val="0047382F"/>
    <w:rsid w:val="00473EE6"/>
    <w:rsid w:val="004747B2"/>
    <w:rsid w:val="00474BDC"/>
    <w:rsid w:val="00475C82"/>
    <w:rsid w:val="00475D66"/>
    <w:rsid w:val="00475EFF"/>
    <w:rsid w:val="00476128"/>
    <w:rsid w:val="0047613B"/>
    <w:rsid w:val="00476F61"/>
    <w:rsid w:val="004778BE"/>
    <w:rsid w:val="00477996"/>
    <w:rsid w:val="00477A04"/>
    <w:rsid w:val="00477F5A"/>
    <w:rsid w:val="00477F99"/>
    <w:rsid w:val="00480347"/>
    <w:rsid w:val="0048059E"/>
    <w:rsid w:val="0048094D"/>
    <w:rsid w:val="00481330"/>
    <w:rsid w:val="00481BCD"/>
    <w:rsid w:val="00482638"/>
    <w:rsid w:val="00482D65"/>
    <w:rsid w:val="00482FB1"/>
    <w:rsid w:val="00482FB2"/>
    <w:rsid w:val="004845D7"/>
    <w:rsid w:val="00484B5B"/>
    <w:rsid w:val="00484C1D"/>
    <w:rsid w:val="0048500A"/>
    <w:rsid w:val="00485963"/>
    <w:rsid w:val="0048630D"/>
    <w:rsid w:val="00487061"/>
    <w:rsid w:val="004871BE"/>
    <w:rsid w:val="00490776"/>
    <w:rsid w:val="004921A1"/>
    <w:rsid w:val="0049289D"/>
    <w:rsid w:val="00492CCF"/>
    <w:rsid w:val="0049335C"/>
    <w:rsid w:val="004938FF"/>
    <w:rsid w:val="004945A2"/>
    <w:rsid w:val="00494656"/>
    <w:rsid w:val="00494691"/>
    <w:rsid w:val="00496004"/>
    <w:rsid w:val="0049665C"/>
    <w:rsid w:val="004969CE"/>
    <w:rsid w:val="00496BD5"/>
    <w:rsid w:val="00496C32"/>
    <w:rsid w:val="004A037C"/>
    <w:rsid w:val="004A0695"/>
    <w:rsid w:val="004A0C7A"/>
    <w:rsid w:val="004A1101"/>
    <w:rsid w:val="004A1689"/>
    <w:rsid w:val="004A1800"/>
    <w:rsid w:val="004A1EE8"/>
    <w:rsid w:val="004A2E26"/>
    <w:rsid w:val="004A33B3"/>
    <w:rsid w:val="004A4E2A"/>
    <w:rsid w:val="004A57F1"/>
    <w:rsid w:val="004A5F04"/>
    <w:rsid w:val="004A5FA7"/>
    <w:rsid w:val="004A68EC"/>
    <w:rsid w:val="004A6A75"/>
    <w:rsid w:val="004A70D9"/>
    <w:rsid w:val="004A7548"/>
    <w:rsid w:val="004A785A"/>
    <w:rsid w:val="004B061F"/>
    <w:rsid w:val="004B0FEE"/>
    <w:rsid w:val="004B146D"/>
    <w:rsid w:val="004B1E6A"/>
    <w:rsid w:val="004B2317"/>
    <w:rsid w:val="004B240F"/>
    <w:rsid w:val="004B275E"/>
    <w:rsid w:val="004B320B"/>
    <w:rsid w:val="004B33AC"/>
    <w:rsid w:val="004B3EBE"/>
    <w:rsid w:val="004B51DB"/>
    <w:rsid w:val="004B5A55"/>
    <w:rsid w:val="004B6206"/>
    <w:rsid w:val="004B6B84"/>
    <w:rsid w:val="004B7668"/>
    <w:rsid w:val="004B7EAC"/>
    <w:rsid w:val="004C0166"/>
    <w:rsid w:val="004C051E"/>
    <w:rsid w:val="004C1616"/>
    <w:rsid w:val="004C1AE7"/>
    <w:rsid w:val="004C2290"/>
    <w:rsid w:val="004C25CD"/>
    <w:rsid w:val="004C3B57"/>
    <w:rsid w:val="004C5F92"/>
    <w:rsid w:val="004C7819"/>
    <w:rsid w:val="004C78BB"/>
    <w:rsid w:val="004D03C1"/>
    <w:rsid w:val="004D143F"/>
    <w:rsid w:val="004D19C5"/>
    <w:rsid w:val="004D20A9"/>
    <w:rsid w:val="004D2744"/>
    <w:rsid w:val="004D43FB"/>
    <w:rsid w:val="004D4B55"/>
    <w:rsid w:val="004D53EB"/>
    <w:rsid w:val="004D58A5"/>
    <w:rsid w:val="004D64F0"/>
    <w:rsid w:val="004D6899"/>
    <w:rsid w:val="004D72F8"/>
    <w:rsid w:val="004D7A4B"/>
    <w:rsid w:val="004E0127"/>
    <w:rsid w:val="004E0FC5"/>
    <w:rsid w:val="004E2524"/>
    <w:rsid w:val="004E2EC0"/>
    <w:rsid w:val="004E3724"/>
    <w:rsid w:val="004E388B"/>
    <w:rsid w:val="004E3E95"/>
    <w:rsid w:val="004E498C"/>
    <w:rsid w:val="004E4C48"/>
    <w:rsid w:val="004E4DEB"/>
    <w:rsid w:val="004E4E5D"/>
    <w:rsid w:val="004E5430"/>
    <w:rsid w:val="004E684C"/>
    <w:rsid w:val="004E6CB9"/>
    <w:rsid w:val="004E78B0"/>
    <w:rsid w:val="004E7CAD"/>
    <w:rsid w:val="004E7CD0"/>
    <w:rsid w:val="004E7D6E"/>
    <w:rsid w:val="004F0663"/>
    <w:rsid w:val="004F073A"/>
    <w:rsid w:val="004F0AC6"/>
    <w:rsid w:val="004F0C5D"/>
    <w:rsid w:val="004F0DF1"/>
    <w:rsid w:val="004F12D9"/>
    <w:rsid w:val="004F2156"/>
    <w:rsid w:val="004F2A19"/>
    <w:rsid w:val="004F371A"/>
    <w:rsid w:val="004F574E"/>
    <w:rsid w:val="004F5B8C"/>
    <w:rsid w:val="004F5CD6"/>
    <w:rsid w:val="004F60BA"/>
    <w:rsid w:val="004F64A4"/>
    <w:rsid w:val="004F6904"/>
    <w:rsid w:val="004F7430"/>
    <w:rsid w:val="004F7494"/>
    <w:rsid w:val="0050014F"/>
    <w:rsid w:val="005008C2"/>
    <w:rsid w:val="005009E5"/>
    <w:rsid w:val="0050220A"/>
    <w:rsid w:val="00503405"/>
    <w:rsid w:val="00503F02"/>
    <w:rsid w:val="005049B3"/>
    <w:rsid w:val="00505F25"/>
    <w:rsid w:val="00506C5D"/>
    <w:rsid w:val="00510983"/>
    <w:rsid w:val="00510D9C"/>
    <w:rsid w:val="00510F87"/>
    <w:rsid w:val="00514EC3"/>
    <w:rsid w:val="0051504B"/>
    <w:rsid w:val="00516444"/>
    <w:rsid w:val="00516E9B"/>
    <w:rsid w:val="0051706B"/>
    <w:rsid w:val="005170A0"/>
    <w:rsid w:val="00517F68"/>
    <w:rsid w:val="00520ADD"/>
    <w:rsid w:val="00520BD5"/>
    <w:rsid w:val="00521410"/>
    <w:rsid w:val="00521983"/>
    <w:rsid w:val="005238FC"/>
    <w:rsid w:val="00523C37"/>
    <w:rsid w:val="005244E2"/>
    <w:rsid w:val="00524812"/>
    <w:rsid w:val="00524D1D"/>
    <w:rsid w:val="0052618A"/>
    <w:rsid w:val="005261BC"/>
    <w:rsid w:val="00526AC1"/>
    <w:rsid w:val="00527632"/>
    <w:rsid w:val="00530611"/>
    <w:rsid w:val="005324D7"/>
    <w:rsid w:val="00532AC6"/>
    <w:rsid w:val="00532B2C"/>
    <w:rsid w:val="005330BE"/>
    <w:rsid w:val="00533298"/>
    <w:rsid w:val="0053530F"/>
    <w:rsid w:val="005356B7"/>
    <w:rsid w:val="005356F3"/>
    <w:rsid w:val="00535C21"/>
    <w:rsid w:val="00535FF4"/>
    <w:rsid w:val="0053601B"/>
    <w:rsid w:val="00536590"/>
    <w:rsid w:val="0053675C"/>
    <w:rsid w:val="005368CF"/>
    <w:rsid w:val="0053706D"/>
    <w:rsid w:val="005371E4"/>
    <w:rsid w:val="00540E3D"/>
    <w:rsid w:val="00540E51"/>
    <w:rsid w:val="00540FA3"/>
    <w:rsid w:val="005417C9"/>
    <w:rsid w:val="00541BEC"/>
    <w:rsid w:val="00541D45"/>
    <w:rsid w:val="00542619"/>
    <w:rsid w:val="00543153"/>
    <w:rsid w:val="00543294"/>
    <w:rsid w:val="0054355C"/>
    <w:rsid w:val="00543CE5"/>
    <w:rsid w:val="00545309"/>
    <w:rsid w:val="00545B46"/>
    <w:rsid w:val="0054648E"/>
    <w:rsid w:val="00547836"/>
    <w:rsid w:val="00547A6D"/>
    <w:rsid w:val="00547DC2"/>
    <w:rsid w:val="00550384"/>
    <w:rsid w:val="005503DD"/>
    <w:rsid w:val="0055046A"/>
    <w:rsid w:val="00550647"/>
    <w:rsid w:val="00550C5F"/>
    <w:rsid w:val="0055158A"/>
    <w:rsid w:val="005515E0"/>
    <w:rsid w:val="00551EBA"/>
    <w:rsid w:val="0055201C"/>
    <w:rsid w:val="005526EA"/>
    <w:rsid w:val="0055448A"/>
    <w:rsid w:val="005544E3"/>
    <w:rsid w:val="00554AF2"/>
    <w:rsid w:val="005550DF"/>
    <w:rsid w:val="00555A6C"/>
    <w:rsid w:val="00557BC5"/>
    <w:rsid w:val="005600F6"/>
    <w:rsid w:val="00560E62"/>
    <w:rsid w:val="00561402"/>
    <w:rsid w:val="00561487"/>
    <w:rsid w:val="005617B4"/>
    <w:rsid w:val="00562D4B"/>
    <w:rsid w:val="005632F5"/>
    <w:rsid w:val="00563DC4"/>
    <w:rsid w:val="005645B3"/>
    <w:rsid w:val="005645E4"/>
    <w:rsid w:val="00564CA0"/>
    <w:rsid w:val="00564D01"/>
    <w:rsid w:val="00564E71"/>
    <w:rsid w:val="005654BB"/>
    <w:rsid w:val="005656C8"/>
    <w:rsid w:val="00565F5A"/>
    <w:rsid w:val="00566248"/>
    <w:rsid w:val="00566DAB"/>
    <w:rsid w:val="005672A6"/>
    <w:rsid w:val="00567A6A"/>
    <w:rsid w:val="00570C9C"/>
    <w:rsid w:val="005710BC"/>
    <w:rsid w:val="005715EA"/>
    <w:rsid w:val="005721E4"/>
    <w:rsid w:val="00573346"/>
    <w:rsid w:val="00573A7C"/>
    <w:rsid w:val="00573B53"/>
    <w:rsid w:val="00575964"/>
    <w:rsid w:val="00576F8E"/>
    <w:rsid w:val="005778AC"/>
    <w:rsid w:val="0058119E"/>
    <w:rsid w:val="00581B1A"/>
    <w:rsid w:val="00581DC5"/>
    <w:rsid w:val="00581E4C"/>
    <w:rsid w:val="00581EA8"/>
    <w:rsid w:val="00582E18"/>
    <w:rsid w:val="005832A6"/>
    <w:rsid w:val="005839BA"/>
    <w:rsid w:val="00583DDD"/>
    <w:rsid w:val="00584242"/>
    <w:rsid w:val="00584E4D"/>
    <w:rsid w:val="00584EE7"/>
    <w:rsid w:val="0058555C"/>
    <w:rsid w:val="005858A1"/>
    <w:rsid w:val="0058597A"/>
    <w:rsid w:val="00585C6B"/>
    <w:rsid w:val="00585D05"/>
    <w:rsid w:val="00586449"/>
    <w:rsid w:val="00586837"/>
    <w:rsid w:val="005876EA"/>
    <w:rsid w:val="00587CE6"/>
    <w:rsid w:val="00590FD4"/>
    <w:rsid w:val="00591677"/>
    <w:rsid w:val="00591CDE"/>
    <w:rsid w:val="005930C4"/>
    <w:rsid w:val="00593258"/>
    <w:rsid w:val="005934BD"/>
    <w:rsid w:val="00593DD3"/>
    <w:rsid w:val="0059482F"/>
    <w:rsid w:val="005949BF"/>
    <w:rsid w:val="00595DD2"/>
    <w:rsid w:val="0059643B"/>
    <w:rsid w:val="00596713"/>
    <w:rsid w:val="00596899"/>
    <w:rsid w:val="005973D4"/>
    <w:rsid w:val="005A050E"/>
    <w:rsid w:val="005A0BAF"/>
    <w:rsid w:val="005A0E72"/>
    <w:rsid w:val="005A1560"/>
    <w:rsid w:val="005A1C93"/>
    <w:rsid w:val="005A1FEA"/>
    <w:rsid w:val="005A2C8F"/>
    <w:rsid w:val="005A2DC9"/>
    <w:rsid w:val="005A341E"/>
    <w:rsid w:val="005A3449"/>
    <w:rsid w:val="005A4786"/>
    <w:rsid w:val="005A4AB0"/>
    <w:rsid w:val="005A4F5D"/>
    <w:rsid w:val="005A51F6"/>
    <w:rsid w:val="005A5A24"/>
    <w:rsid w:val="005A6A53"/>
    <w:rsid w:val="005A6AEB"/>
    <w:rsid w:val="005A701C"/>
    <w:rsid w:val="005A75FE"/>
    <w:rsid w:val="005A779B"/>
    <w:rsid w:val="005A7BBB"/>
    <w:rsid w:val="005B015B"/>
    <w:rsid w:val="005B025E"/>
    <w:rsid w:val="005B0450"/>
    <w:rsid w:val="005B074B"/>
    <w:rsid w:val="005B0E07"/>
    <w:rsid w:val="005B13A3"/>
    <w:rsid w:val="005B18AC"/>
    <w:rsid w:val="005B1AF2"/>
    <w:rsid w:val="005B2A7D"/>
    <w:rsid w:val="005B2AB9"/>
    <w:rsid w:val="005B4F5E"/>
    <w:rsid w:val="005B5685"/>
    <w:rsid w:val="005B60F7"/>
    <w:rsid w:val="005B68E8"/>
    <w:rsid w:val="005B6B92"/>
    <w:rsid w:val="005C0474"/>
    <w:rsid w:val="005C086A"/>
    <w:rsid w:val="005C0890"/>
    <w:rsid w:val="005C0C3A"/>
    <w:rsid w:val="005C1057"/>
    <w:rsid w:val="005C12A5"/>
    <w:rsid w:val="005C2308"/>
    <w:rsid w:val="005C231D"/>
    <w:rsid w:val="005C26BD"/>
    <w:rsid w:val="005C4441"/>
    <w:rsid w:val="005C4DA2"/>
    <w:rsid w:val="005C5CC4"/>
    <w:rsid w:val="005C5D7B"/>
    <w:rsid w:val="005C60C0"/>
    <w:rsid w:val="005C6FE4"/>
    <w:rsid w:val="005D14FC"/>
    <w:rsid w:val="005D1BC5"/>
    <w:rsid w:val="005D1C30"/>
    <w:rsid w:val="005D35DF"/>
    <w:rsid w:val="005D487A"/>
    <w:rsid w:val="005D5499"/>
    <w:rsid w:val="005D586C"/>
    <w:rsid w:val="005D5B4B"/>
    <w:rsid w:val="005D62CE"/>
    <w:rsid w:val="005D6832"/>
    <w:rsid w:val="005D69A2"/>
    <w:rsid w:val="005D6B77"/>
    <w:rsid w:val="005E014D"/>
    <w:rsid w:val="005E0FC0"/>
    <w:rsid w:val="005E1E48"/>
    <w:rsid w:val="005E20BB"/>
    <w:rsid w:val="005E230E"/>
    <w:rsid w:val="005E23FE"/>
    <w:rsid w:val="005E3068"/>
    <w:rsid w:val="005E31DF"/>
    <w:rsid w:val="005E3304"/>
    <w:rsid w:val="005E38E0"/>
    <w:rsid w:val="005E44A4"/>
    <w:rsid w:val="005E4C0F"/>
    <w:rsid w:val="005E4E2B"/>
    <w:rsid w:val="005E5F6E"/>
    <w:rsid w:val="005E6449"/>
    <w:rsid w:val="005E6ADA"/>
    <w:rsid w:val="005E718F"/>
    <w:rsid w:val="005E74D7"/>
    <w:rsid w:val="005F0160"/>
    <w:rsid w:val="005F016F"/>
    <w:rsid w:val="005F07BA"/>
    <w:rsid w:val="005F13D5"/>
    <w:rsid w:val="005F15AC"/>
    <w:rsid w:val="005F195F"/>
    <w:rsid w:val="005F2DCB"/>
    <w:rsid w:val="005F2F01"/>
    <w:rsid w:val="005F323F"/>
    <w:rsid w:val="005F4212"/>
    <w:rsid w:val="005F6B32"/>
    <w:rsid w:val="005F6BD0"/>
    <w:rsid w:val="005F6E9C"/>
    <w:rsid w:val="005F73CF"/>
    <w:rsid w:val="005F745C"/>
    <w:rsid w:val="005F7E33"/>
    <w:rsid w:val="00600694"/>
    <w:rsid w:val="0060086F"/>
    <w:rsid w:val="006015A2"/>
    <w:rsid w:val="00601B33"/>
    <w:rsid w:val="00602583"/>
    <w:rsid w:val="00602718"/>
    <w:rsid w:val="00604E57"/>
    <w:rsid w:val="006050E8"/>
    <w:rsid w:val="00605359"/>
    <w:rsid w:val="00605370"/>
    <w:rsid w:val="00605874"/>
    <w:rsid w:val="00605C79"/>
    <w:rsid w:val="0060633C"/>
    <w:rsid w:val="00607B5D"/>
    <w:rsid w:val="00610106"/>
    <w:rsid w:val="006103F9"/>
    <w:rsid w:val="0061061B"/>
    <w:rsid w:val="00610FA0"/>
    <w:rsid w:val="0061104B"/>
    <w:rsid w:val="00612A7E"/>
    <w:rsid w:val="00613CFA"/>
    <w:rsid w:val="00614C44"/>
    <w:rsid w:val="00614E76"/>
    <w:rsid w:val="00615E28"/>
    <w:rsid w:val="00617276"/>
    <w:rsid w:val="00617609"/>
    <w:rsid w:val="006177C8"/>
    <w:rsid w:val="00617B20"/>
    <w:rsid w:val="006209D0"/>
    <w:rsid w:val="00620C5B"/>
    <w:rsid w:val="0062191B"/>
    <w:rsid w:val="00621DB2"/>
    <w:rsid w:val="006222D6"/>
    <w:rsid w:val="006223E7"/>
    <w:rsid w:val="00622403"/>
    <w:rsid w:val="00622756"/>
    <w:rsid w:val="00622978"/>
    <w:rsid w:val="00622CA9"/>
    <w:rsid w:val="00623818"/>
    <w:rsid w:val="00625652"/>
    <w:rsid w:val="00625B57"/>
    <w:rsid w:val="00626478"/>
    <w:rsid w:val="006267C1"/>
    <w:rsid w:val="00626D97"/>
    <w:rsid w:val="00626E80"/>
    <w:rsid w:val="0062728E"/>
    <w:rsid w:val="0062758B"/>
    <w:rsid w:val="006306B7"/>
    <w:rsid w:val="00632166"/>
    <w:rsid w:val="006324B9"/>
    <w:rsid w:val="006329B2"/>
    <w:rsid w:val="00633D6C"/>
    <w:rsid w:val="006340F8"/>
    <w:rsid w:val="00635602"/>
    <w:rsid w:val="00635791"/>
    <w:rsid w:val="00635CEF"/>
    <w:rsid w:val="006361A2"/>
    <w:rsid w:val="006368EC"/>
    <w:rsid w:val="00636CF7"/>
    <w:rsid w:val="00636E73"/>
    <w:rsid w:val="006374D6"/>
    <w:rsid w:val="00640604"/>
    <w:rsid w:val="00640661"/>
    <w:rsid w:val="00640926"/>
    <w:rsid w:val="00642B12"/>
    <w:rsid w:val="00642BFE"/>
    <w:rsid w:val="00642FB2"/>
    <w:rsid w:val="00643937"/>
    <w:rsid w:val="006440EF"/>
    <w:rsid w:val="006447DF"/>
    <w:rsid w:val="00644EC4"/>
    <w:rsid w:val="00644FA2"/>
    <w:rsid w:val="00645DD3"/>
    <w:rsid w:val="0064642A"/>
    <w:rsid w:val="006467B4"/>
    <w:rsid w:val="006475B8"/>
    <w:rsid w:val="00647B04"/>
    <w:rsid w:val="00647C9F"/>
    <w:rsid w:val="006501B2"/>
    <w:rsid w:val="006511A4"/>
    <w:rsid w:val="00651696"/>
    <w:rsid w:val="00652995"/>
    <w:rsid w:val="00652FF1"/>
    <w:rsid w:val="00653BB9"/>
    <w:rsid w:val="00653CE1"/>
    <w:rsid w:val="00654D6F"/>
    <w:rsid w:val="0065575A"/>
    <w:rsid w:val="006564D8"/>
    <w:rsid w:val="00657751"/>
    <w:rsid w:val="006577C8"/>
    <w:rsid w:val="00660320"/>
    <w:rsid w:val="00660C37"/>
    <w:rsid w:val="00661043"/>
    <w:rsid w:val="00662305"/>
    <w:rsid w:val="00663317"/>
    <w:rsid w:val="00663AB2"/>
    <w:rsid w:val="00663E34"/>
    <w:rsid w:val="00664AFE"/>
    <w:rsid w:val="00665377"/>
    <w:rsid w:val="006659A0"/>
    <w:rsid w:val="00665ADD"/>
    <w:rsid w:val="00665FC7"/>
    <w:rsid w:val="006666CB"/>
    <w:rsid w:val="0066752F"/>
    <w:rsid w:val="00667BE8"/>
    <w:rsid w:val="0067016D"/>
    <w:rsid w:val="0067048D"/>
    <w:rsid w:val="00670990"/>
    <w:rsid w:val="00670CE0"/>
    <w:rsid w:val="00671748"/>
    <w:rsid w:val="00671C74"/>
    <w:rsid w:val="00671F85"/>
    <w:rsid w:val="006723BA"/>
    <w:rsid w:val="00673BD5"/>
    <w:rsid w:val="00673EDB"/>
    <w:rsid w:val="006755EC"/>
    <w:rsid w:val="006756F7"/>
    <w:rsid w:val="00675AAB"/>
    <w:rsid w:val="00676692"/>
    <w:rsid w:val="00677DF5"/>
    <w:rsid w:val="006802D0"/>
    <w:rsid w:val="0068031A"/>
    <w:rsid w:val="00680E1C"/>
    <w:rsid w:val="00680EFB"/>
    <w:rsid w:val="0068238A"/>
    <w:rsid w:val="006824F5"/>
    <w:rsid w:val="0068301D"/>
    <w:rsid w:val="006833B2"/>
    <w:rsid w:val="00683C94"/>
    <w:rsid w:val="00683E83"/>
    <w:rsid w:val="00683FFE"/>
    <w:rsid w:val="0068457A"/>
    <w:rsid w:val="0068633D"/>
    <w:rsid w:val="00686A93"/>
    <w:rsid w:val="00686D2A"/>
    <w:rsid w:val="00687DFB"/>
    <w:rsid w:val="00690204"/>
    <w:rsid w:val="00690350"/>
    <w:rsid w:val="0069072F"/>
    <w:rsid w:val="0069090B"/>
    <w:rsid w:val="00690BBF"/>
    <w:rsid w:val="00691382"/>
    <w:rsid w:val="00691C75"/>
    <w:rsid w:val="0069243D"/>
    <w:rsid w:val="0069265B"/>
    <w:rsid w:val="00692B34"/>
    <w:rsid w:val="00692F03"/>
    <w:rsid w:val="00692FD7"/>
    <w:rsid w:val="006936D4"/>
    <w:rsid w:val="00693912"/>
    <w:rsid w:val="00693C6D"/>
    <w:rsid w:val="00694A12"/>
    <w:rsid w:val="00694FBD"/>
    <w:rsid w:val="006951C4"/>
    <w:rsid w:val="00696287"/>
    <w:rsid w:val="006962B2"/>
    <w:rsid w:val="00697424"/>
    <w:rsid w:val="006975CA"/>
    <w:rsid w:val="006A013A"/>
    <w:rsid w:val="006A17D4"/>
    <w:rsid w:val="006A2359"/>
    <w:rsid w:val="006A367D"/>
    <w:rsid w:val="006A4744"/>
    <w:rsid w:val="006A48D9"/>
    <w:rsid w:val="006A4AD4"/>
    <w:rsid w:val="006A4E63"/>
    <w:rsid w:val="006A5565"/>
    <w:rsid w:val="006A61EC"/>
    <w:rsid w:val="006A699D"/>
    <w:rsid w:val="006A6A59"/>
    <w:rsid w:val="006A6A7C"/>
    <w:rsid w:val="006A75D4"/>
    <w:rsid w:val="006A7888"/>
    <w:rsid w:val="006A7DB7"/>
    <w:rsid w:val="006B229C"/>
    <w:rsid w:val="006B23DA"/>
    <w:rsid w:val="006B2960"/>
    <w:rsid w:val="006B2AC6"/>
    <w:rsid w:val="006B2D05"/>
    <w:rsid w:val="006B32FB"/>
    <w:rsid w:val="006B3AF5"/>
    <w:rsid w:val="006B3F5E"/>
    <w:rsid w:val="006B40BC"/>
    <w:rsid w:val="006B413D"/>
    <w:rsid w:val="006B4149"/>
    <w:rsid w:val="006B4155"/>
    <w:rsid w:val="006B5840"/>
    <w:rsid w:val="006B6A70"/>
    <w:rsid w:val="006B70FB"/>
    <w:rsid w:val="006C0740"/>
    <w:rsid w:val="006C1568"/>
    <w:rsid w:val="006C29C8"/>
    <w:rsid w:val="006C37FF"/>
    <w:rsid w:val="006C3E05"/>
    <w:rsid w:val="006C40EC"/>
    <w:rsid w:val="006C4BA3"/>
    <w:rsid w:val="006C5AAD"/>
    <w:rsid w:val="006C5AB6"/>
    <w:rsid w:val="006C5F76"/>
    <w:rsid w:val="006C668F"/>
    <w:rsid w:val="006C6BBD"/>
    <w:rsid w:val="006C7088"/>
    <w:rsid w:val="006C7715"/>
    <w:rsid w:val="006C7B35"/>
    <w:rsid w:val="006D0261"/>
    <w:rsid w:val="006D0B8E"/>
    <w:rsid w:val="006D0C0D"/>
    <w:rsid w:val="006D0FDB"/>
    <w:rsid w:val="006D15B5"/>
    <w:rsid w:val="006D1679"/>
    <w:rsid w:val="006D180B"/>
    <w:rsid w:val="006D2B7A"/>
    <w:rsid w:val="006D4F72"/>
    <w:rsid w:val="006D516E"/>
    <w:rsid w:val="006D627E"/>
    <w:rsid w:val="006D6318"/>
    <w:rsid w:val="006D6B67"/>
    <w:rsid w:val="006D704C"/>
    <w:rsid w:val="006E0654"/>
    <w:rsid w:val="006E079C"/>
    <w:rsid w:val="006E121F"/>
    <w:rsid w:val="006E1824"/>
    <w:rsid w:val="006E1E2B"/>
    <w:rsid w:val="006E2182"/>
    <w:rsid w:val="006E2260"/>
    <w:rsid w:val="006E22C0"/>
    <w:rsid w:val="006E261E"/>
    <w:rsid w:val="006E2F61"/>
    <w:rsid w:val="006E38B2"/>
    <w:rsid w:val="006E3E27"/>
    <w:rsid w:val="006E48C4"/>
    <w:rsid w:val="006E4EFA"/>
    <w:rsid w:val="006E6BCC"/>
    <w:rsid w:val="006E6D1E"/>
    <w:rsid w:val="006E7BAB"/>
    <w:rsid w:val="006F0871"/>
    <w:rsid w:val="006F0C76"/>
    <w:rsid w:val="006F101A"/>
    <w:rsid w:val="006F1188"/>
    <w:rsid w:val="006F16A7"/>
    <w:rsid w:val="006F1ECF"/>
    <w:rsid w:val="006F2FC6"/>
    <w:rsid w:val="006F39DB"/>
    <w:rsid w:val="006F4144"/>
    <w:rsid w:val="006F4803"/>
    <w:rsid w:val="006F4AED"/>
    <w:rsid w:val="006F4DE6"/>
    <w:rsid w:val="006F54EF"/>
    <w:rsid w:val="006F579B"/>
    <w:rsid w:val="006F6837"/>
    <w:rsid w:val="006F74EE"/>
    <w:rsid w:val="006F762E"/>
    <w:rsid w:val="006F76D3"/>
    <w:rsid w:val="006F798A"/>
    <w:rsid w:val="006F7F48"/>
    <w:rsid w:val="00700D67"/>
    <w:rsid w:val="00701189"/>
    <w:rsid w:val="0070170A"/>
    <w:rsid w:val="00701E85"/>
    <w:rsid w:val="00702284"/>
    <w:rsid w:val="007024CB"/>
    <w:rsid w:val="007024FE"/>
    <w:rsid w:val="00702844"/>
    <w:rsid w:val="007034ED"/>
    <w:rsid w:val="00703B0D"/>
    <w:rsid w:val="00703E77"/>
    <w:rsid w:val="007040A4"/>
    <w:rsid w:val="007041DB"/>
    <w:rsid w:val="007042B6"/>
    <w:rsid w:val="00705707"/>
    <w:rsid w:val="00705E67"/>
    <w:rsid w:val="007063C0"/>
    <w:rsid w:val="007065AB"/>
    <w:rsid w:val="00707698"/>
    <w:rsid w:val="00707DB6"/>
    <w:rsid w:val="00707FD5"/>
    <w:rsid w:val="007108DD"/>
    <w:rsid w:val="00710DB4"/>
    <w:rsid w:val="00710E64"/>
    <w:rsid w:val="007133B7"/>
    <w:rsid w:val="00714BB5"/>
    <w:rsid w:val="00714C3D"/>
    <w:rsid w:val="007151A3"/>
    <w:rsid w:val="007158B1"/>
    <w:rsid w:val="00715FA4"/>
    <w:rsid w:val="00717B75"/>
    <w:rsid w:val="00721874"/>
    <w:rsid w:val="0072191A"/>
    <w:rsid w:val="007221A0"/>
    <w:rsid w:val="007221BC"/>
    <w:rsid w:val="007228A5"/>
    <w:rsid w:val="00722C31"/>
    <w:rsid w:val="00722C81"/>
    <w:rsid w:val="0072364A"/>
    <w:rsid w:val="007238C2"/>
    <w:rsid w:val="0072396D"/>
    <w:rsid w:val="00724652"/>
    <w:rsid w:val="00724684"/>
    <w:rsid w:val="00724D42"/>
    <w:rsid w:val="00725FFC"/>
    <w:rsid w:val="00727B63"/>
    <w:rsid w:val="00730013"/>
    <w:rsid w:val="00731E5F"/>
    <w:rsid w:val="00732F63"/>
    <w:rsid w:val="00733C07"/>
    <w:rsid w:val="00734B53"/>
    <w:rsid w:val="007351B5"/>
    <w:rsid w:val="00735526"/>
    <w:rsid w:val="007359BC"/>
    <w:rsid w:val="00735DDD"/>
    <w:rsid w:val="00736890"/>
    <w:rsid w:val="0073791A"/>
    <w:rsid w:val="007379ED"/>
    <w:rsid w:val="00740A17"/>
    <w:rsid w:val="00741B31"/>
    <w:rsid w:val="00741EE5"/>
    <w:rsid w:val="00742AFB"/>
    <w:rsid w:val="00742F85"/>
    <w:rsid w:val="007435E7"/>
    <w:rsid w:val="00743C77"/>
    <w:rsid w:val="00744308"/>
    <w:rsid w:val="007456C6"/>
    <w:rsid w:val="007456D7"/>
    <w:rsid w:val="00746AE6"/>
    <w:rsid w:val="00746E2F"/>
    <w:rsid w:val="00750C7F"/>
    <w:rsid w:val="0075110E"/>
    <w:rsid w:val="00751145"/>
    <w:rsid w:val="0075130E"/>
    <w:rsid w:val="00751D13"/>
    <w:rsid w:val="00752014"/>
    <w:rsid w:val="007523E3"/>
    <w:rsid w:val="00752915"/>
    <w:rsid w:val="00752A81"/>
    <w:rsid w:val="00752D91"/>
    <w:rsid w:val="00752FCB"/>
    <w:rsid w:val="00753468"/>
    <w:rsid w:val="00753ECB"/>
    <w:rsid w:val="00754253"/>
    <w:rsid w:val="00754893"/>
    <w:rsid w:val="007556D1"/>
    <w:rsid w:val="00755A16"/>
    <w:rsid w:val="00755FDB"/>
    <w:rsid w:val="0075626F"/>
    <w:rsid w:val="0075644E"/>
    <w:rsid w:val="00757056"/>
    <w:rsid w:val="007574A3"/>
    <w:rsid w:val="00757EE8"/>
    <w:rsid w:val="007604AD"/>
    <w:rsid w:val="0076117F"/>
    <w:rsid w:val="00761488"/>
    <w:rsid w:val="0076189D"/>
    <w:rsid w:val="00761AEA"/>
    <w:rsid w:val="0076240F"/>
    <w:rsid w:val="0076265F"/>
    <w:rsid w:val="00762AD4"/>
    <w:rsid w:val="00763024"/>
    <w:rsid w:val="00763795"/>
    <w:rsid w:val="007637FA"/>
    <w:rsid w:val="0076398A"/>
    <w:rsid w:val="00763BD8"/>
    <w:rsid w:val="0076406B"/>
    <w:rsid w:val="00764677"/>
    <w:rsid w:val="007648B1"/>
    <w:rsid w:val="00766531"/>
    <w:rsid w:val="00766A3B"/>
    <w:rsid w:val="00767336"/>
    <w:rsid w:val="00767A09"/>
    <w:rsid w:val="00767F26"/>
    <w:rsid w:val="007700E7"/>
    <w:rsid w:val="0077079D"/>
    <w:rsid w:val="007718B3"/>
    <w:rsid w:val="00772398"/>
    <w:rsid w:val="00772801"/>
    <w:rsid w:val="0077332F"/>
    <w:rsid w:val="00773D36"/>
    <w:rsid w:val="00776263"/>
    <w:rsid w:val="007767B7"/>
    <w:rsid w:val="00777129"/>
    <w:rsid w:val="007774F7"/>
    <w:rsid w:val="007776B2"/>
    <w:rsid w:val="00777F65"/>
    <w:rsid w:val="00777F76"/>
    <w:rsid w:val="007808D3"/>
    <w:rsid w:val="00781DA7"/>
    <w:rsid w:val="0078235F"/>
    <w:rsid w:val="00782923"/>
    <w:rsid w:val="00782B31"/>
    <w:rsid w:val="00782CB7"/>
    <w:rsid w:val="00783E13"/>
    <w:rsid w:val="007841B6"/>
    <w:rsid w:val="00784684"/>
    <w:rsid w:val="00784AA4"/>
    <w:rsid w:val="007854B0"/>
    <w:rsid w:val="00785961"/>
    <w:rsid w:val="00787FBE"/>
    <w:rsid w:val="00790B3D"/>
    <w:rsid w:val="00790D5D"/>
    <w:rsid w:val="00791F78"/>
    <w:rsid w:val="0079263D"/>
    <w:rsid w:val="00792D58"/>
    <w:rsid w:val="00793BAB"/>
    <w:rsid w:val="00793F9D"/>
    <w:rsid w:val="00794880"/>
    <w:rsid w:val="00794A56"/>
    <w:rsid w:val="00794B21"/>
    <w:rsid w:val="00795103"/>
    <w:rsid w:val="00795F16"/>
    <w:rsid w:val="00796541"/>
    <w:rsid w:val="00796833"/>
    <w:rsid w:val="00797A8D"/>
    <w:rsid w:val="007A032D"/>
    <w:rsid w:val="007A0626"/>
    <w:rsid w:val="007A0C26"/>
    <w:rsid w:val="007A25BE"/>
    <w:rsid w:val="007A26DA"/>
    <w:rsid w:val="007A301B"/>
    <w:rsid w:val="007A3566"/>
    <w:rsid w:val="007A374B"/>
    <w:rsid w:val="007A44CF"/>
    <w:rsid w:val="007A4730"/>
    <w:rsid w:val="007A49C1"/>
    <w:rsid w:val="007A4CF1"/>
    <w:rsid w:val="007A51D5"/>
    <w:rsid w:val="007A5469"/>
    <w:rsid w:val="007A5C42"/>
    <w:rsid w:val="007A65FB"/>
    <w:rsid w:val="007B0055"/>
    <w:rsid w:val="007B0652"/>
    <w:rsid w:val="007B0EBF"/>
    <w:rsid w:val="007B1226"/>
    <w:rsid w:val="007B18C3"/>
    <w:rsid w:val="007B3F36"/>
    <w:rsid w:val="007B4BD0"/>
    <w:rsid w:val="007B4BDB"/>
    <w:rsid w:val="007B4DBD"/>
    <w:rsid w:val="007B4E6C"/>
    <w:rsid w:val="007B50BB"/>
    <w:rsid w:val="007B750B"/>
    <w:rsid w:val="007C0AFF"/>
    <w:rsid w:val="007C1810"/>
    <w:rsid w:val="007C29E4"/>
    <w:rsid w:val="007C3793"/>
    <w:rsid w:val="007C38E9"/>
    <w:rsid w:val="007C3C47"/>
    <w:rsid w:val="007C4B19"/>
    <w:rsid w:val="007C4FFB"/>
    <w:rsid w:val="007C522A"/>
    <w:rsid w:val="007C5CEB"/>
    <w:rsid w:val="007C62E8"/>
    <w:rsid w:val="007C71A3"/>
    <w:rsid w:val="007C755A"/>
    <w:rsid w:val="007C764B"/>
    <w:rsid w:val="007C7F88"/>
    <w:rsid w:val="007D028C"/>
    <w:rsid w:val="007D080C"/>
    <w:rsid w:val="007D0853"/>
    <w:rsid w:val="007D0A48"/>
    <w:rsid w:val="007D0F6B"/>
    <w:rsid w:val="007D1526"/>
    <w:rsid w:val="007D1AFC"/>
    <w:rsid w:val="007D2221"/>
    <w:rsid w:val="007D27A4"/>
    <w:rsid w:val="007D2888"/>
    <w:rsid w:val="007D2F5B"/>
    <w:rsid w:val="007D3A74"/>
    <w:rsid w:val="007D3C76"/>
    <w:rsid w:val="007D4C7F"/>
    <w:rsid w:val="007D4C94"/>
    <w:rsid w:val="007D579A"/>
    <w:rsid w:val="007D591F"/>
    <w:rsid w:val="007D68EE"/>
    <w:rsid w:val="007D6BE3"/>
    <w:rsid w:val="007D7584"/>
    <w:rsid w:val="007D78BB"/>
    <w:rsid w:val="007D7CF1"/>
    <w:rsid w:val="007E05B9"/>
    <w:rsid w:val="007E28D0"/>
    <w:rsid w:val="007E3914"/>
    <w:rsid w:val="007E3A83"/>
    <w:rsid w:val="007E414C"/>
    <w:rsid w:val="007E45C4"/>
    <w:rsid w:val="007E5168"/>
    <w:rsid w:val="007E5BA9"/>
    <w:rsid w:val="007E6A52"/>
    <w:rsid w:val="007E6CCA"/>
    <w:rsid w:val="007E76B9"/>
    <w:rsid w:val="007E79F6"/>
    <w:rsid w:val="007F0FB7"/>
    <w:rsid w:val="007F1BE0"/>
    <w:rsid w:val="007F1C38"/>
    <w:rsid w:val="007F2D6D"/>
    <w:rsid w:val="007F41B8"/>
    <w:rsid w:val="007F41CF"/>
    <w:rsid w:val="007F4999"/>
    <w:rsid w:val="007F6A87"/>
    <w:rsid w:val="007F7394"/>
    <w:rsid w:val="007F77C4"/>
    <w:rsid w:val="007F7ECA"/>
    <w:rsid w:val="00800143"/>
    <w:rsid w:val="00800A81"/>
    <w:rsid w:val="008023A8"/>
    <w:rsid w:val="0080356D"/>
    <w:rsid w:val="00803BBE"/>
    <w:rsid w:val="00804381"/>
    <w:rsid w:val="0080583E"/>
    <w:rsid w:val="008067C5"/>
    <w:rsid w:val="0081010B"/>
    <w:rsid w:val="008108E6"/>
    <w:rsid w:val="0081196B"/>
    <w:rsid w:val="00811D18"/>
    <w:rsid w:val="008131ED"/>
    <w:rsid w:val="00813244"/>
    <w:rsid w:val="0081393B"/>
    <w:rsid w:val="00813F96"/>
    <w:rsid w:val="0081456A"/>
    <w:rsid w:val="0081471C"/>
    <w:rsid w:val="00814ABA"/>
    <w:rsid w:val="0081524B"/>
    <w:rsid w:val="00815B36"/>
    <w:rsid w:val="008161BC"/>
    <w:rsid w:val="00816359"/>
    <w:rsid w:val="008168BE"/>
    <w:rsid w:val="00816ECD"/>
    <w:rsid w:val="00816EFF"/>
    <w:rsid w:val="0081720B"/>
    <w:rsid w:val="008202F6"/>
    <w:rsid w:val="0082047D"/>
    <w:rsid w:val="00820BAC"/>
    <w:rsid w:val="00821459"/>
    <w:rsid w:val="008214C2"/>
    <w:rsid w:val="00822145"/>
    <w:rsid w:val="00822B34"/>
    <w:rsid w:val="00823711"/>
    <w:rsid w:val="008241A2"/>
    <w:rsid w:val="008244F7"/>
    <w:rsid w:val="008246C9"/>
    <w:rsid w:val="00824EDB"/>
    <w:rsid w:val="00825411"/>
    <w:rsid w:val="00827711"/>
    <w:rsid w:val="00830444"/>
    <w:rsid w:val="00830DAF"/>
    <w:rsid w:val="00831107"/>
    <w:rsid w:val="00831A18"/>
    <w:rsid w:val="00833861"/>
    <w:rsid w:val="00833A47"/>
    <w:rsid w:val="00834141"/>
    <w:rsid w:val="00834F89"/>
    <w:rsid w:val="0083516A"/>
    <w:rsid w:val="008353D7"/>
    <w:rsid w:val="0083644F"/>
    <w:rsid w:val="00836758"/>
    <w:rsid w:val="008369E2"/>
    <w:rsid w:val="00836A6A"/>
    <w:rsid w:val="00836BF3"/>
    <w:rsid w:val="008401FD"/>
    <w:rsid w:val="00841816"/>
    <w:rsid w:val="00842006"/>
    <w:rsid w:val="00842095"/>
    <w:rsid w:val="0084245D"/>
    <w:rsid w:val="00842636"/>
    <w:rsid w:val="00842A4F"/>
    <w:rsid w:val="00843217"/>
    <w:rsid w:val="0084397D"/>
    <w:rsid w:val="00843C52"/>
    <w:rsid w:val="00844427"/>
    <w:rsid w:val="00844EF7"/>
    <w:rsid w:val="00844FFB"/>
    <w:rsid w:val="0084511C"/>
    <w:rsid w:val="00845555"/>
    <w:rsid w:val="008457DB"/>
    <w:rsid w:val="00847CB0"/>
    <w:rsid w:val="0085012D"/>
    <w:rsid w:val="00850158"/>
    <w:rsid w:val="00850E1B"/>
    <w:rsid w:val="008520E0"/>
    <w:rsid w:val="0085219D"/>
    <w:rsid w:val="00853637"/>
    <w:rsid w:val="00854CB2"/>
    <w:rsid w:val="00854DBC"/>
    <w:rsid w:val="00855178"/>
    <w:rsid w:val="00855451"/>
    <w:rsid w:val="0085567F"/>
    <w:rsid w:val="00855F69"/>
    <w:rsid w:val="008561A8"/>
    <w:rsid w:val="00857B34"/>
    <w:rsid w:val="00857DF7"/>
    <w:rsid w:val="00860276"/>
    <w:rsid w:val="008610AB"/>
    <w:rsid w:val="008618E5"/>
    <w:rsid w:val="00861AD8"/>
    <w:rsid w:val="00861B43"/>
    <w:rsid w:val="00861E74"/>
    <w:rsid w:val="008620EA"/>
    <w:rsid w:val="008624F6"/>
    <w:rsid w:val="008626B3"/>
    <w:rsid w:val="00863587"/>
    <w:rsid w:val="00863AF8"/>
    <w:rsid w:val="00864050"/>
    <w:rsid w:val="00864267"/>
    <w:rsid w:val="00865507"/>
    <w:rsid w:val="00865BFB"/>
    <w:rsid w:val="008667A9"/>
    <w:rsid w:val="00866C83"/>
    <w:rsid w:val="00867988"/>
    <w:rsid w:val="00867F5C"/>
    <w:rsid w:val="00870363"/>
    <w:rsid w:val="0087275D"/>
    <w:rsid w:val="0087323F"/>
    <w:rsid w:val="008733D3"/>
    <w:rsid w:val="00873A09"/>
    <w:rsid w:val="00874494"/>
    <w:rsid w:val="00874A53"/>
    <w:rsid w:val="00876182"/>
    <w:rsid w:val="00876261"/>
    <w:rsid w:val="008762E7"/>
    <w:rsid w:val="0087673B"/>
    <w:rsid w:val="0087688A"/>
    <w:rsid w:val="00876DD9"/>
    <w:rsid w:val="008775B4"/>
    <w:rsid w:val="008779CF"/>
    <w:rsid w:val="00877C46"/>
    <w:rsid w:val="00877CEA"/>
    <w:rsid w:val="00880011"/>
    <w:rsid w:val="008804BF"/>
    <w:rsid w:val="00880C65"/>
    <w:rsid w:val="008811E0"/>
    <w:rsid w:val="008816AD"/>
    <w:rsid w:val="00881700"/>
    <w:rsid w:val="00881D3A"/>
    <w:rsid w:val="008823FD"/>
    <w:rsid w:val="00882418"/>
    <w:rsid w:val="0088280A"/>
    <w:rsid w:val="008832DD"/>
    <w:rsid w:val="008833E1"/>
    <w:rsid w:val="008834CE"/>
    <w:rsid w:val="00883DEA"/>
    <w:rsid w:val="00886687"/>
    <w:rsid w:val="00886926"/>
    <w:rsid w:val="00887165"/>
    <w:rsid w:val="008872A8"/>
    <w:rsid w:val="008872CC"/>
    <w:rsid w:val="008877F4"/>
    <w:rsid w:val="00887AB5"/>
    <w:rsid w:val="00887CFD"/>
    <w:rsid w:val="008905D1"/>
    <w:rsid w:val="00890B93"/>
    <w:rsid w:val="00891550"/>
    <w:rsid w:val="00891C6D"/>
    <w:rsid w:val="008922B9"/>
    <w:rsid w:val="00892CE4"/>
    <w:rsid w:val="0089324C"/>
    <w:rsid w:val="00893343"/>
    <w:rsid w:val="0089394F"/>
    <w:rsid w:val="008942D3"/>
    <w:rsid w:val="00894ED6"/>
    <w:rsid w:val="0089508B"/>
    <w:rsid w:val="008959FC"/>
    <w:rsid w:val="00896FBF"/>
    <w:rsid w:val="008970E6"/>
    <w:rsid w:val="008972E8"/>
    <w:rsid w:val="00897572"/>
    <w:rsid w:val="00897A74"/>
    <w:rsid w:val="008A18A6"/>
    <w:rsid w:val="008A1F94"/>
    <w:rsid w:val="008A3570"/>
    <w:rsid w:val="008A389F"/>
    <w:rsid w:val="008A6308"/>
    <w:rsid w:val="008A651B"/>
    <w:rsid w:val="008A68B4"/>
    <w:rsid w:val="008A6CE6"/>
    <w:rsid w:val="008A6F10"/>
    <w:rsid w:val="008B0429"/>
    <w:rsid w:val="008B0E94"/>
    <w:rsid w:val="008B0F8D"/>
    <w:rsid w:val="008B1056"/>
    <w:rsid w:val="008B10FA"/>
    <w:rsid w:val="008B28FE"/>
    <w:rsid w:val="008B2B28"/>
    <w:rsid w:val="008B3ECF"/>
    <w:rsid w:val="008B5D9E"/>
    <w:rsid w:val="008B6B36"/>
    <w:rsid w:val="008B7B1C"/>
    <w:rsid w:val="008C1AC2"/>
    <w:rsid w:val="008C217E"/>
    <w:rsid w:val="008C23A1"/>
    <w:rsid w:val="008C24AC"/>
    <w:rsid w:val="008C24E1"/>
    <w:rsid w:val="008C2690"/>
    <w:rsid w:val="008C2DF1"/>
    <w:rsid w:val="008C3D46"/>
    <w:rsid w:val="008C5155"/>
    <w:rsid w:val="008C5293"/>
    <w:rsid w:val="008C530D"/>
    <w:rsid w:val="008C5B6A"/>
    <w:rsid w:val="008C5C8D"/>
    <w:rsid w:val="008C5D6A"/>
    <w:rsid w:val="008C61A1"/>
    <w:rsid w:val="008C6404"/>
    <w:rsid w:val="008C6795"/>
    <w:rsid w:val="008C6A1E"/>
    <w:rsid w:val="008C74DA"/>
    <w:rsid w:val="008C7B57"/>
    <w:rsid w:val="008D02E4"/>
    <w:rsid w:val="008D053C"/>
    <w:rsid w:val="008D11CC"/>
    <w:rsid w:val="008D11F5"/>
    <w:rsid w:val="008D17E4"/>
    <w:rsid w:val="008D2292"/>
    <w:rsid w:val="008D3146"/>
    <w:rsid w:val="008D44A1"/>
    <w:rsid w:val="008D5CB2"/>
    <w:rsid w:val="008D7D0E"/>
    <w:rsid w:val="008E058E"/>
    <w:rsid w:val="008E13FA"/>
    <w:rsid w:val="008E1553"/>
    <w:rsid w:val="008E2182"/>
    <w:rsid w:val="008E2CC6"/>
    <w:rsid w:val="008E2FA2"/>
    <w:rsid w:val="008E3623"/>
    <w:rsid w:val="008E3974"/>
    <w:rsid w:val="008E40ED"/>
    <w:rsid w:val="008E452B"/>
    <w:rsid w:val="008E477D"/>
    <w:rsid w:val="008E49E0"/>
    <w:rsid w:val="008F0BCB"/>
    <w:rsid w:val="008F0E08"/>
    <w:rsid w:val="008F133A"/>
    <w:rsid w:val="008F148B"/>
    <w:rsid w:val="008F1C77"/>
    <w:rsid w:val="008F2740"/>
    <w:rsid w:val="008F2772"/>
    <w:rsid w:val="008F2E6F"/>
    <w:rsid w:val="008F328D"/>
    <w:rsid w:val="008F3AE8"/>
    <w:rsid w:val="008F4B5D"/>
    <w:rsid w:val="008F4FA4"/>
    <w:rsid w:val="008F5139"/>
    <w:rsid w:val="008F5A38"/>
    <w:rsid w:val="008F5F97"/>
    <w:rsid w:val="008F63FD"/>
    <w:rsid w:val="008F6714"/>
    <w:rsid w:val="008F69BC"/>
    <w:rsid w:val="008F6D92"/>
    <w:rsid w:val="008F7042"/>
    <w:rsid w:val="008F7232"/>
    <w:rsid w:val="0090024A"/>
    <w:rsid w:val="009003D8"/>
    <w:rsid w:val="009010F9"/>
    <w:rsid w:val="00901965"/>
    <w:rsid w:val="0090250F"/>
    <w:rsid w:val="00902BCA"/>
    <w:rsid w:val="00903365"/>
    <w:rsid w:val="009050AB"/>
    <w:rsid w:val="00906429"/>
    <w:rsid w:val="009066AD"/>
    <w:rsid w:val="00906984"/>
    <w:rsid w:val="00906AE6"/>
    <w:rsid w:val="00907D92"/>
    <w:rsid w:val="00910672"/>
    <w:rsid w:val="00911145"/>
    <w:rsid w:val="00911204"/>
    <w:rsid w:val="0091225F"/>
    <w:rsid w:val="00912743"/>
    <w:rsid w:val="00912A4F"/>
    <w:rsid w:val="00912D10"/>
    <w:rsid w:val="0091328D"/>
    <w:rsid w:val="00913A85"/>
    <w:rsid w:val="00913E27"/>
    <w:rsid w:val="009142E1"/>
    <w:rsid w:val="0091453A"/>
    <w:rsid w:val="0091479B"/>
    <w:rsid w:val="00914CFB"/>
    <w:rsid w:val="00915C98"/>
    <w:rsid w:val="00916684"/>
    <w:rsid w:val="00916CBC"/>
    <w:rsid w:val="00916D13"/>
    <w:rsid w:val="00917B73"/>
    <w:rsid w:val="00917FCA"/>
    <w:rsid w:val="009207C3"/>
    <w:rsid w:val="00920A47"/>
    <w:rsid w:val="00921426"/>
    <w:rsid w:val="009221E8"/>
    <w:rsid w:val="00923547"/>
    <w:rsid w:val="00923C35"/>
    <w:rsid w:val="00923FFB"/>
    <w:rsid w:val="009241BD"/>
    <w:rsid w:val="0092484B"/>
    <w:rsid w:val="00925FD5"/>
    <w:rsid w:val="00926771"/>
    <w:rsid w:val="00926B1E"/>
    <w:rsid w:val="00927314"/>
    <w:rsid w:val="00927423"/>
    <w:rsid w:val="00927EC6"/>
    <w:rsid w:val="00931E8C"/>
    <w:rsid w:val="00931F80"/>
    <w:rsid w:val="00932377"/>
    <w:rsid w:val="00933825"/>
    <w:rsid w:val="0093487C"/>
    <w:rsid w:val="00934992"/>
    <w:rsid w:val="009349C4"/>
    <w:rsid w:val="009349D7"/>
    <w:rsid w:val="009353C5"/>
    <w:rsid w:val="009354EA"/>
    <w:rsid w:val="0093562D"/>
    <w:rsid w:val="009365DC"/>
    <w:rsid w:val="00936EE8"/>
    <w:rsid w:val="00937423"/>
    <w:rsid w:val="0093760E"/>
    <w:rsid w:val="009404B2"/>
    <w:rsid w:val="0094063E"/>
    <w:rsid w:val="009406FC"/>
    <w:rsid w:val="00940758"/>
    <w:rsid w:val="009409F6"/>
    <w:rsid w:val="009413C5"/>
    <w:rsid w:val="00941D78"/>
    <w:rsid w:val="009420A5"/>
    <w:rsid w:val="00942815"/>
    <w:rsid w:val="009428F9"/>
    <w:rsid w:val="00943606"/>
    <w:rsid w:val="009437A9"/>
    <w:rsid w:val="00945EB5"/>
    <w:rsid w:val="009462C5"/>
    <w:rsid w:val="00946348"/>
    <w:rsid w:val="00946FBC"/>
    <w:rsid w:val="00947DEC"/>
    <w:rsid w:val="00947F3D"/>
    <w:rsid w:val="00950978"/>
    <w:rsid w:val="0095147E"/>
    <w:rsid w:val="00951AA7"/>
    <w:rsid w:val="00951E49"/>
    <w:rsid w:val="0095217E"/>
    <w:rsid w:val="00952DE6"/>
    <w:rsid w:val="00953772"/>
    <w:rsid w:val="0095438D"/>
    <w:rsid w:val="0095496E"/>
    <w:rsid w:val="009549F0"/>
    <w:rsid w:val="00954D41"/>
    <w:rsid w:val="00954D83"/>
    <w:rsid w:val="009555BF"/>
    <w:rsid w:val="00955F7B"/>
    <w:rsid w:val="00957749"/>
    <w:rsid w:val="00957A6C"/>
    <w:rsid w:val="00961B94"/>
    <w:rsid w:val="0096241C"/>
    <w:rsid w:val="00963240"/>
    <w:rsid w:val="00963575"/>
    <w:rsid w:val="009637F1"/>
    <w:rsid w:val="00963B20"/>
    <w:rsid w:val="00964055"/>
    <w:rsid w:val="00964CF2"/>
    <w:rsid w:val="00965989"/>
    <w:rsid w:val="00965A3A"/>
    <w:rsid w:val="00966016"/>
    <w:rsid w:val="00967805"/>
    <w:rsid w:val="00967807"/>
    <w:rsid w:val="009716D0"/>
    <w:rsid w:val="00971816"/>
    <w:rsid w:val="009724B8"/>
    <w:rsid w:val="00973392"/>
    <w:rsid w:val="00973791"/>
    <w:rsid w:val="00973B90"/>
    <w:rsid w:val="00974C9B"/>
    <w:rsid w:val="00974CEF"/>
    <w:rsid w:val="00975207"/>
    <w:rsid w:val="00975807"/>
    <w:rsid w:val="0097584A"/>
    <w:rsid w:val="00975DA8"/>
    <w:rsid w:val="00976B66"/>
    <w:rsid w:val="00976C63"/>
    <w:rsid w:val="00977080"/>
    <w:rsid w:val="00977405"/>
    <w:rsid w:val="00977B32"/>
    <w:rsid w:val="009805D6"/>
    <w:rsid w:val="009806A1"/>
    <w:rsid w:val="00980A6B"/>
    <w:rsid w:val="009817BC"/>
    <w:rsid w:val="009825C4"/>
    <w:rsid w:val="00982AA4"/>
    <w:rsid w:val="0098300F"/>
    <w:rsid w:val="00984E4B"/>
    <w:rsid w:val="009868F6"/>
    <w:rsid w:val="00986B1A"/>
    <w:rsid w:val="00986C33"/>
    <w:rsid w:val="00986CF5"/>
    <w:rsid w:val="00987344"/>
    <w:rsid w:val="00987B82"/>
    <w:rsid w:val="00987DBF"/>
    <w:rsid w:val="0099054D"/>
    <w:rsid w:val="00990E9C"/>
    <w:rsid w:val="00991D58"/>
    <w:rsid w:val="0099200D"/>
    <w:rsid w:val="009928B9"/>
    <w:rsid w:val="00993BAB"/>
    <w:rsid w:val="0099502E"/>
    <w:rsid w:val="00995844"/>
    <w:rsid w:val="0099632E"/>
    <w:rsid w:val="009966A6"/>
    <w:rsid w:val="00996C60"/>
    <w:rsid w:val="009A061D"/>
    <w:rsid w:val="009A0BC6"/>
    <w:rsid w:val="009A0BEE"/>
    <w:rsid w:val="009A1146"/>
    <w:rsid w:val="009A21FB"/>
    <w:rsid w:val="009A3765"/>
    <w:rsid w:val="009A3C70"/>
    <w:rsid w:val="009A3F8A"/>
    <w:rsid w:val="009A4980"/>
    <w:rsid w:val="009A4D90"/>
    <w:rsid w:val="009A5A1A"/>
    <w:rsid w:val="009A6E49"/>
    <w:rsid w:val="009A7015"/>
    <w:rsid w:val="009A761F"/>
    <w:rsid w:val="009A7651"/>
    <w:rsid w:val="009B167F"/>
    <w:rsid w:val="009B1B86"/>
    <w:rsid w:val="009B2345"/>
    <w:rsid w:val="009B2AFC"/>
    <w:rsid w:val="009B2E4C"/>
    <w:rsid w:val="009B3D81"/>
    <w:rsid w:val="009B3F38"/>
    <w:rsid w:val="009B4AC9"/>
    <w:rsid w:val="009B5832"/>
    <w:rsid w:val="009B6684"/>
    <w:rsid w:val="009B6BB8"/>
    <w:rsid w:val="009B7580"/>
    <w:rsid w:val="009B7668"/>
    <w:rsid w:val="009B7F04"/>
    <w:rsid w:val="009C044A"/>
    <w:rsid w:val="009C0BC1"/>
    <w:rsid w:val="009C0E20"/>
    <w:rsid w:val="009C16A1"/>
    <w:rsid w:val="009C2522"/>
    <w:rsid w:val="009C25E0"/>
    <w:rsid w:val="009C2B20"/>
    <w:rsid w:val="009C2D03"/>
    <w:rsid w:val="009C37E5"/>
    <w:rsid w:val="009C3C96"/>
    <w:rsid w:val="009C4108"/>
    <w:rsid w:val="009C4CFA"/>
    <w:rsid w:val="009C5E32"/>
    <w:rsid w:val="009C5F19"/>
    <w:rsid w:val="009C6810"/>
    <w:rsid w:val="009C6A82"/>
    <w:rsid w:val="009C6A90"/>
    <w:rsid w:val="009C7465"/>
    <w:rsid w:val="009C7958"/>
    <w:rsid w:val="009C7B30"/>
    <w:rsid w:val="009C7EAF"/>
    <w:rsid w:val="009D00EF"/>
    <w:rsid w:val="009D1AA6"/>
    <w:rsid w:val="009D2648"/>
    <w:rsid w:val="009D2FB0"/>
    <w:rsid w:val="009D30C7"/>
    <w:rsid w:val="009D3401"/>
    <w:rsid w:val="009D3963"/>
    <w:rsid w:val="009D39FA"/>
    <w:rsid w:val="009D440E"/>
    <w:rsid w:val="009D4475"/>
    <w:rsid w:val="009D4B4B"/>
    <w:rsid w:val="009D513D"/>
    <w:rsid w:val="009D5154"/>
    <w:rsid w:val="009D5E74"/>
    <w:rsid w:val="009D5F64"/>
    <w:rsid w:val="009D6608"/>
    <w:rsid w:val="009D6D37"/>
    <w:rsid w:val="009E08EE"/>
    <w:rsid w:val="009E1705"/>
    <w:rsid w:val="009E1945"/>
    <w:rsid w:val="009E1B48"/>
    <w:rsid w:val="009E22BD"/>
    <w:rsid w:val="009E23C2"/>
    <w:rsid w:val="009E29B3"/>
    <w:rsid w:val="009E3704"/>
    <w:rsid w:val="009E38C8"/>
    <w:rsid w:val="009E3B20"/>
    <w:rsid w:val="009E4598"/>
    <w:rsid w:val="009E5E6B"/>
    <w:rsid w:val="009E5ECB"/>
    <w:rsid w:val="009E6562"/>
    <w:rsid w:val="009E720D"/>
    <w:rsid w:val="009E7BCB"/>
    <w:rsid w:val="009E7C09"/>
    <w:rsid w:val="009E7D08"/>
    <w:rsid w:val="009F00B2"/>
    <w:rsid w:val="009F14DF"/>
    <w:rsid w:val="009F155F"/>
    <w:rsid w:val="009F1714"/>
    <w:rsid w:val="009F186E"/>
    <w:rsid w:val="009F1F98"/>
    <w:rsid w:val="009F28BF"/>
    <w:rsid w:val="009F383A"/>
    <w:rsid w:val="009F3A75"/>
    <w:rsid w:val="009F4202"/>
    <w:rsid w:val="009F4381"/>
    <w:rsid w:val="009F5544"/>
    <w:rsid w:val="00A007A8"/>
    <w:rsid w:val="00A00814"/>
    <w:rsid w:val="00A00A5F"/>
    <w:rsid w:val="00A02B1C"/>
    <w:rsid w:val="00A03495"/>
    <w:rsid w:val="00A03C36"/>
    <w:rsid w:val="00A03EF6"/>
    <w:rsid w:val="00A03FB4"/>
    <w:rsid w:val="00A04374"/>
    <w:rsid w:val="00A04849"/>
    <w:rsid w:val="00A04F19"/>
    <w:rsid w:val="00A05B4A"/>
    <w:rsid w:val="00A05D97"/>
    <w:rsid w:val="00A05FB7"/>
    <w:rsid w:val="00A060DC"/>
    <w:rsid w:val="00A062F0"/>
    <w:rsid w:val="00A063DE"/>
    <w:rsid w:val="00A06521"/>
    <w:rsid w:val="00A06F54"/>
    <w:rsid w:val="00A07DCD"/>
    <w:rsid w:val="00A11589"/>
    <w:rsid w:val="00A1176B"/>
    <w:rsid w:val="00A13014"/>
    <w:rsid w:val="00A13366"/>
    <w:rsid w:val="00A1336A"/>
    <w:rsid w:val="00A135B6"/>
    <w:rsid w:val="00A13696"/>
    <w:rsid w:val="00A13781"/>
    <w:rsid w:val="00A139BF"/>
    <w:rsid w:val="00A14214"/>
    <w:rsid w:val="00A144A5"/>
    <w:rsid w:val="00A14F48"/>
    <w:rsid w:val="00A15107"/>
    <w:rsid w:val="00A157B8"/>
    <w:rsid w:val="00A15D22"/>
    <w:rsid w:val="00A16415"/>
    <w:rsid w:val="00A16A1A"/>
    <w:rsid w:val="00A17A90"/>
    <w:rsid w:val="00A21000"/>
    <w:rsid w:val="00A21E02"/>
    <w:rsid w:val="00A2214A"/>
    <w:rsid w:val="00A224B8"/>
    <w:rsid w:val="00A22757"/>
    <w:rsid w:val="00A22E1F"/>
    <w:rsid w:val="00A23726"/>
    <w:rsid w:val="00A23D7B"/>
    <w:rsid w:val="00A2420D"/>
    <w:rsid w:val="00A2478D"/>
    <w:rsid w:val="00A24AEC"/>
    <w:rsid w:val="00A24CB6"/>
    <w:rsid w:val="00A24F2F"/>
    <w:rsid w:val="00A25DFE"/>
    <w:rsid w:val="00A26405"/>
    <w:rsid w:val="00A272A8"/>
    <w:rsid w:val="00A27D48"/>
    <w:rsid w:val="00A27FBF"/>
    <w:rsid w:val="00A30E80"/>
    <w:rsid w:val="00A30E91"/>
    <w:rsid w:val="00A33BD8"/>
    <w:rsid w:val="00A33E89"/>
    <w:rsid w:val="00A34655"/>
    <w:rsid w:val="00A35BEB"/>
    <w:rsid w:val="00A36F57"/>
    <w:rsid w:val="00A40545"/>
    <w:rsid w:val="00A408B5"/>
    <w:rsid w:val="00A41424"/>
    <w:rsid w:val="00A4272B"/>
    <w:rsid w:val="00A42898"/>
    <w:rsid w:val="00A429A1"/>
    <w:rsid w:val="00A42E18"/>
    <w:rsid w:val="00A45397"/>
    <w:rsid w:val="00A45E68"/>
    <w:rsid w:val="00A46EDB"/>
    <w:rsid w:val="00A4753B"/>
    <w:rsid w:val="00A47AFD"/>
    <w:rsid w:val="00A47FA8"/>
    <w:rsid w:val="00A47FF0"/>
    <w:rsid w:val="00A50A3A"/>
    <w:rsid w:val="00A50E79"/>
    <w:rsid w:val="00A520E1"/>
    <w:rsid w:val="00A52AAE"/>
    <w:rsid w:val="00A52EFD"/>
    <w:rsid w:val="00A52F30"/>
    <w:rsid w:val="00A53269"/>
    <w:rsid w:val="00A541B9"/>
    <w:rsid w:val="00A55402"/>
    <w:rsid w:val="00A5557C"/>
    <w:rsid w:val="00A56381"/>
    <w:rsid w:val="00A56633"/>
    <w:rsid w:val="00A579C4"/>
    <w:rsid w:val="00A57CDC"/>
    <w:rsid w:val="00A60E9C"/>
    <w:rsid w:val="00A61CF6"/>
    <w:rsid w:val="00A61DE0"/>
    <w:rsid w:val="00A62034"/>
    <w:rsid w:val="00A620FA"/>
    <w:rsid w:val="00A62922"/>
    <w:rsid w:val="00A62ABE"/>
    <w:rsid w:val="00A62C52"/>
    <w:rsid w:val="00A636A3"/>
    <w:rsid w:val="00A63768"/>
    <w:rsid w:val="00A63935"/>
    <w:rsid w:val="00A64219"/>
    <w:rsid w:val="00A64568"/>
    <w:rsid w:val="00A645B5"/>
    <w:rsid w:val="00A6464C"/>
    <w:rsid w:val="00A65BA3"/>
    <w:rsid w:val="00A667BC"/>
    <w:rsid w:val="00A66844"/>
    <w:rsid w:val="00A679BE"/>
    <w:rsid w:val="00A67E70"/>
    <w:rsid w:val="00A700C8"/>
    <w:rsid w:val="00A7034B"/>
    <w:rsid w:val="00A7061C"/>
    <w:rsid w:val="00A71631"/>
    <w:rsid w:val="00A71964"/>
    <w:rsid w:val="00A71B23"/>
    <w:rsid w:val="00A7295D"/>
    <w:rsid w:val="00A72E2B"/>
    <w:rsid w:val="00A72EDB"/>
    <w:rsid w:val="00A7343B"/>
    <w:rsid w:val="00A74A8C"/>
    <w:rsid w:val="00A74ACF"/>
    <w:rsid w:val="00A74C2A"/>
    <w:rsid w:val="00A74E0D"/>
    <w:rsid w:val="00A7520E"/>
    <w:rsid w:val="00A75406"/>
    <w:rsid w:val="00A75605"/>
    <w:rsid w:val="00A759E6"/>
    <w:rsid w:val="00A767D9"/>
    <w:rsid w:val="00A76867"/>
    <w:rsid w:val="00A76912"/>
    <w:rsid w:val="00A76B9A"/>
    <w:rsid w:val="00A77F0F"/>
    <w:rsid w:val="00A80141"/>
    <w:rsid w:val="00A8017A"/>
    <w:rsid w:val="00A809E4"/>
    <w:rsid w:val="00A80FE4"/>
    <w:rsid w:val="00A8107C"/>
    <w:rsid w:val="00A81867"/>
    <w:rsid w:val="00A818C2"/>
    <w:rsid w:val="00A82977"/>
    <w:rsid w:val="00A831E1"/>
    <w:rsid w:val="00A83D70"/>
    <w:rsid w:val="00A84AA1"/>
    <w:rsid w:val="00A84AF1"/>
    <w:rsid w:val="00A84F17"/>
    <w:rsid w:val="00A850E1"/>
    <w:rsid w:val="00A857DA"/>
    <w:rsid w:val="00A86169"/>
    <w:rsid w:val="00A8649E"/>
    <w:rsid w:val="00A86998"/>
    <w:rsid w:val="00A86D6C"/>
    <w:rsid w:val="00A90753"/>
    <w:rsid w:val="00A90924"/>
    <w:rsid w:val="00A911A0"/>
    <w:rsid w:val="00A9299A"/>
    <w:rsid w:val="00A929F9"/>
    <w:rsid w:val="00A9399E"/>
    <w:rsid w:val="00A94026"/>
    <w:rsid w:val="00A948AA"/>
    <w:rsid w:val="00A94CCF"/>
    <w:rsid w:val="00A95601"/>
    <w:rsid w:val="00A95D54"/>
    <w:rsid w:val="00A961F5"/>
    <w:rsid w:val="00A9661B"/>
    <w:rsid w:val="00A96B49"/>
    <w:rsid w:val="00A97045"/>
    <w:rsid w:val="00A9712B"/>
    <w:rsid w:val="00A9775A"/>
    <w:rsid w:val="00A97BDD"/>
    <w:rsid w:val="00AA0598"/>
    <w:rsid w:val="00AA0CED"/>
    <w:rsid w:val="00AA0FF5"/>
    <w:rsid w:val="00AA1079"/>
    <w:rsid w:val="00AA1672"/>
    <w:rsid w:val="00AA1E23"/>
    <w:rsid w:val="00AA2D94"/>
    <w:rsid w:val="00AA2F2A"/>
    <w:rsid w:val="00AA31DC"/>
    <w:rsid w:val="00AA3600"/>
    <w:rsid w:val="00AA366E"/>
    <w:rsid w:val="00AA446E"/>
    <w:rsid w:val="00AA49B2"/>
    <w:rsid w:val="00AA4EE5"/>
    <w:rsid w:val="00AA5070"/>
    <w:rsid w:val="00AA54DF"/>
    <w:rsid w:val="00AA568E"/>
    <w:rsid w:val="00AA5FBA"/>
    <w:rsid w:val="00AA6C00"/>
    <w:rsid w:val="00AA7497"/>
    <w:rsid w:val="00AB0A2E"/>
    <w:rsid w:val="00AB2474"/>
    <w:rsid w:val="00AB2B2E"/>
    <w:rsid w:val="00AB2CB8"/>
    <w:rsid w:val="00AB3558"/>
    <w:rsid w:val="00AB3C13"/>
    <w:rsid w:val="00AB4B8A"/>
    <w:rsid w:val="00AB605C"/>
    <w:rsid w:val="00AC06AC"/>
    <w:rsid w:val="00AC0FCC"/>
    <w:rsid w:val="00AC1B9A"/>
    <w:rsid w:val="00AC366C"/>
    <w:rsid w:val="00AC3CB3"/>
    <w:rsid w:val="00AC3E2F"/>
    <w:rsid w:val="00AC3E8F"/>
    <w:rsid w:val="00AC4D3D"/>
    <w:rsid w:val="00AC53E7"/>
    <w:rsid w:val="00AC59E8"/>
    <w:rsid w:val="00AC5B8D"/>
    <w:rsid w:val="00AC5CB2"/>
    <w:rsid w:val="00AC6217"/>
    <w:rsid w:val="00AC6C4D"/>
    <w:rsid w:val="00AC72E9"/>
    <w:rsid w:val="00AD02A9"/>
    <w:rsid w:val="00AD0A97"/>
    <w:rsid w:val="00AD1291"/>
    <w:rsid w:val="00AD1445"/>
    <w:rsid w:val="00AD16C9"/>
    <w:rsid w:val="00AD26A3"/>
    <w:rsid w:val="00AD3AB8"/>
    <w:rsid w:val="00AD4387"/>
    <w:rsid w:val="00AD4B1A"/>
    <w:rsid w:val="00AD5319"/>
    <w:rsid w:val="00AD629E"/>
    <w:rsid w:val="00AD774F"/>
    <w:rsid w:val="00AE08C7"/>
    <w:rsid w:val="00AE0EA8"/>
    <w:rsid w:val="00AE13C4"/>
    <w:rsid w:val="00AE13CD"/>
    <w:rsid w:val="00AE1C8F"/>
    <w:rsid w:val="00AE1E2D"/>
    <w:rsid w:val="00AE2D6C"/>
    <w:rsid w:val="00AE339F"/>
    <w:rsid w:val="00AE4609"/>
    <w:rsid w:val="00AE589E"/>
    <w:rsid w:val="00AE5974"/>
    <w:rsid w:val="00AE5BC8"/>
    <w:rsid w:val="00AE6055"/>
    <w:rsid w:val="00AE6416"/>
    <w:rsid w:val="00AE6905"/>
    <w:rsid w:val="00AE771F"/>
    <w:rsid w:val="00AE784B"/>
    <w:rsid w:val="00AE78C8"/>
    <w:rsid w:val="00AE7A33"/>
    <w:rsid w:val="00AF0AEB"/>
    <w:rsid w:val="00AF1508"/>
    <w:rsid w:val="00AF2D20"/>
    <w:rsid w:val="00AF33EE"/>
    <w:rsid w:val="00AF3B62"/>
    <w:rsid w:val="00AF42D9"/>
    <w:rsid w:val="00AF457A"/>
    <w:rsid w:val="00AF497A"/>
    <w:rsid w:val="00AF5268"/>
    <w:rsid w:val="00AF5BC0"/>
    <w:rsid w:val="00AF7565"/>
    <w:rsid w:val="00AF7628"/>
    <w:rsid w:val="00B004FD"/>
    <w:rsid w:val="00B00858"/>
    <w:rsid w:val="00B009E0"/>
    <w:rsid w:val="00B02118"/>
    <w:rsid w:val="00B027AD"/>
    <w:rsid w:val="00B05F6E"/>
    <w:rsid w:val="00B06BC7"/>
    <w:rsid w:val="00B06D2E"/>
    <w:rsid w:val="00B06D7C"/>
    <w:rsid w:val="00B06FAC"/>
    <w:rsid w:val="00B07BF3"/>
    <w:rsid w:val="00B10622"/>
    <w:rsid w:val="00B10699"/>
    <w:rsid w:val="00B10898"/>
    <w:rsid w:val="00B116CC"/>
    <w:rsid w:val="00B11A40"/>
    <w:rsid w:val="00B11C16"/>
    <w:rsid w:val="00B12CE5"/>
    <w:rsid w:val="00B138DD"/>
    <w:rsid w:val="00B159F4"/>
    <w:rsid w:val="00B16A7F"/>
    <w:rsid w:val="00B1782B"/>
    <w:rsid w:val="00B20094"/>
    <w:rsid w:val="00B200C3"/>
    <w:rsid w:val="00B206A6"/>
    <w:rsid w:val="00B20D80"/>
    <w:rsid w:val="00B20F18"/>
    <w:rsid w:val="00B2193E"/>
    <w:rsid w:val="00B21BED"/>
    <w:rsid w:val="00B22D3C"/>
    <w:rsid w:val="00B230FA"/>
    <w:rsid w:val="00B24919"/>
    <w:rsid w:val="00B24C35"/>
    <w:rsid w:val="00B25A4E"/>
    <w:rsid w:val="00B263CC"/>
    <w:rsid w:val="00B26FA4"/>
    <w:rsid w:val="00B2756F"/>
    <w:rsid w:val="00B2778B"/>
    <w:rsid w:val="00B27C2D"/>
    <w:rsid w:val="00B27EBB"/>
    <w:rsid w:val="00B30247"/>
    <w:rsid w:val="00B308E5"/>
    <w:rsid w:val="00B32C80"/>
    <w:rsid w:val="00B32E70"/>
    <w:rsid w:val="00B3372C"/>
    <w:rsid w:val="00B33CA6"/>
    <w:rsid w:val="00B33D84"/>
    <w:rsid w:val="00B35AA1"/>
    <w:rsid w:val="00B35F0B"/>
    <w:rsid w:val="00B35F76"/>
    <w:rsid w:val="00B35FA1"/>
    <w:rsid w:val="00B376FD"/>
    <w:rsid w:val="00B40476"/>
    <w:rsid w:val="00B41988"/>
    <w:rsid w:val="00B41E0A"/>
    <w:rsid w:val="00B429C5"/>
    <w:rsid w:val="00B42AD9"/>
    <w:rsid w:val="00B43A6D"/>
    <w:rsid w:val="00B44119"/>
    <w:rsid w:val="00B45390"/>
    <w:rsid w:val="00B456B4"/>
    <w:rsid w:val="00B459E5"/>
    <w:rsid w:val="00B46B32"/>
    <w:rsid w:val="00B47006"/>
    <w:rsid w:val="00B47725"/>
    <w:rsid w:val="00B47F88"/>
    <w:rsid w:val="00B47FE2"/>
    <w:rsid w:val="00B50527"/>
    <w:rsid w:val="00B50987"/>
    <w:rsid w:val="00B511A2"/>
    <w:rsid w:val="00B51569"/>
    <w:rsid w:val="00B516C8"/>
    <w:rsid w:val="00B5203E"/>
    <w:rsid w:val="00B52F1F"/>
    <w:rsid w:val="00B53FCD"/>
    <w:rsid w:val="00B54F9A"/>
    <w:rsid w:val="00B55687"/>
    <w:rsid w:val="00B55E53"/>
    <w:rsid w:val="00B55F47"/>
    <w:rsid w:val="00B56852"/>
    <w:rsid w:val="00B56DCE"/>
    <w:rsid w:val="00B5702B"/>
    <w:rsid w:val="00B5716E"/>
    <w:rsid w:val="00B571F2"/>
    <w:rsid w:val="00B57289"/>
    <w:rsid w:val="00B57EE8"/>
    <w:rsid w:val="00B6148C"/>
    <w:rsid w:val="00B630A6"/>
    <w:rsid w:val="00B63263"/>
    <w:rsid w:val="00B6454A"/>
    <w:rsid w:val="00B652F9"/>
    <w:rsid w:val="00B65670"/>
    <w:rsid w:val="00B65CCF"/>
    <w:rsid w:val="00B65E3C"/>
    <w:rsid w:val="00B670E8"/>
    <w:rsid w:val="00B67996"/>
    <w:rsid w:val="00B67A68"/>
    <w:rsid w:val="00B70307"/>
    <w:rsid w:val="00B70B14"/>
    <w:rsid w:val="00B71488"/>
    <w:rsid w:val="00B718D6"/>
    <w:rsid w:val="00B7337C"/>
    <w:rsid w:val="00B745F3"/>
    <w:rsid w:val="00B74BC8"/>
    <w:rsid w:val="00B75149"/>
    <w:rsid w:val="00B76023"/>
    <w:rsid w:val="00B771E1"/>
    <w:rsid w:val="00B77CA8"/>
    <w:rsid w:val="00B8069D"/>
    <w:rsid w:val="00B80716"/>
    <w:rsid w:val="00B80A5B"/>
    <w:rsid w:val="00B81AC3"/>
    <w:rsid w:val="00B81B8B"/>
    <w:rsid w:val="00B821E9"/>
    <w:rsid w:val="00B82837"/>
    <w:rsid w:val="00B8286D"/>
    <w:rsid w:val="00B84EF6"/>
    <w:rsid w:val="00B86948"/>
    <w:rsid w:val="00B86A5D"/>
    <w:rsid w:val="00B902A0"/>
    <w:rsid w:val="00B907C8"/>
    <w:rsid w:val="00B917FA"/>
    <w:rsid w:val="00B937CB"/>
    <w:rsid w:val="00B9391D"/>
    <w:rsid w:val="00B94157"/>
    <w:rsid w:val="00B946B7"/>
    <w:rsid w:val="00B96B0D"/>
    <w:rsid w:val="00B97385"/>
    <w:rsid w:val="00B97701"/>
    <w:rsid w:val="00BA105A"/>
    <w:rsid w:val="00BA36B8"/>
    <w:rsid w:val="00BA66C5"/>
    <w:rsid w:val="00BB0D83"/>
    <w:rsid w:val="00BB14AC"/>
    <w:rsid w:val="00BB1C13"/>
    <w:rsid w:val="00BB1E43"/>
    <w:rsid w:val="00BB2F58"/>
    <w:rsid w:val="00BB3066"/>
    <w:rsid w:val="00BB32A2"/>
    <w:rsid w:val="00BB3516"/>
    <w:rsid w:val="00BB3835"/>
    <w:rsid w:val="00BB5432"/>
    <w:rsid w:val="00BB5644"/>
    <w:rsid w:val="00BB56A8"/>
    <w:rsid w:val="00BB5C7D"/>
    <w:rsid w:val="00BB70F9"/>
    <w:rsid w:val="00BB7EE5"/>
    <w:rsid w:val="00BC0034"/>
    <w:rsid w:val="00BC0E7B"/>
    <w:rsid w:val="00BC108D"/>
    <w:rsid w:val="00BC195B"/>
    <w:rsid w:val="00BC1B22"/>
    <w:rsid w:val="00BC3421"/>
    <w:rsid w:val="00BC383E"/>
    <w:rsid w:val="00BC3CEB"/>
    <w:rsid w:val="00BC3F72"/>
    <w:rsid w:val="00BC3FF5"/>
    <w:rsid w:val="00BC41D6"/>
    <w:rsid w:val="00BC4410"/>
    <w:rsid w:val="00BC48CB"/>
    <w:rsid w:val="00BC5354"/>
    <w:rsid w:val="00BC578D"/>
    <w:rsid w:val="00BC5B13"/>
    <w:rsid w:val="00BC70FF"/>
    <w:rsid w:val="00BC77B8"/>
    <w:rsid w:val="00BC7B33"/>
    <w:rsid w:val="00BC7F5F"/>
    <w:rsid w:val="00BD0749"/>
    <w:rsid w:val="00BD08AE"/>
    <w:rsid w:val="00BD10FD"/>
    <w:rsid w:val="00BD1D6A"/>
    <w:rsid w:val="00BD24B1"/>
    <w:rsid w:val="00BD3588"/>
    <w:rsid w:val="00BD3968"/>
    <w:rsid w:val="00BD4F7B"/>
    <w:rsid w:val="00BD51FA"/>
    <w:rsid w:val="00BD577C"/>
    <w:rsid w:val="00BD5FD5"/>
    <w:rsid w:val="00BD625C"/>
    <w:rsid w:val="00BD67CE"/>
    <w:rsid w:val="00BD6950"/>
    <w:rsid w:val="00BD7600"/>
    <w:rsid w:val="00BD7DFB"/>
    <w:rsid w:val="00BE072E"/>
    <w:rsid w:val="00BE0B24"/>
    <w:rsid w:val="00BE0DAC"/>
    <w:rsid w:val="00BE10CE"/>
    <w:rsid w:val="00BE1CCE"/>
    <w:rsid w:val="00BE200C"/>
    <w:rsid w:val="00BE2079"/>
    <w:rsid w:val="00BE283E"/>
    <w:rsid w:val="00BE2B44"/>
    <w:rsid w:val="00BE39D4"/>
    <w:rsid w:val="00BE4208"/>
    <w:rsid w:val="00BE4CA8"/>
    <w:rsid w:val="00BE4EB6"/>
    <w:rsid w:val="00BE5933"/>
    <w:rsid w:val="00BE5A10"/>
    <w:rsid w:val="00BE66E3"/>
    <w:rsid w:val="00BE6C4A"/>
    <w:rsid w:val="00BF0302"/>
    <w:rsid w:val="00BF0532"/>
    <w:rsid w:val="00BF14C4"/>
    <w:rsid w:val="00BF1E3D"/>
    <w:rsid w:val="00BF3AB0"/>
    <w:rsid w:val="00BF46D6"/>
    <w:rsid w:val="00BF6988"/>
    <w:rsid w:val="00BF6BD1"/>
    <w:rsid w:val="00BF703D"/>
    <w:rsid w:val="00BF7704"/>
    <w:rsid w:val="00BF78C4"/>
    <w:rsid w:val="00C004AC"/>
    <w:rsid w:val="00C01F43"/>
    <w:rsid w:val="00C02438"/>
    <w:rsid w:val="00C02558"/>
    <w:rsid w:val="00C02EC7"/>
    <w:rsid w:val="00C03786"/>
    <w:rsid w:val="00C03876"/>
    <w:rsid w:val="00C038CA"/>
    <w:rsid w:val="00C039C6"/>
    <w:rsid w:val="00C04039"/>
    <w:rsid w:val="00C04EC5"/>
    <w:rsid w:val="00C059A4"/>
    <w:rsid w:val="00C060D9"/>
    <w:rsid w:val="00C06383"/>
    <w:rsid w:val="00C06656"/>
    <w:rsid w:val="00C07448"/>
    <w:rsid w:val="00C07DA9"/>
    <w:rsid w:val="00C10B8F"/>
    <w:rsid w:val="00C116BB"/>
    <w:rsid w:val="00C11D78"/>
    <w:rsid w:val="00C12BEC"/>
    <w:rsid w:val="00C12D52"/>
    <w:rsid w:val="00C12F18"/>
    <w:rsid w:val="00C13CCD"/>
    <w:rsid w:val="00C13DC3"/>
    <w:rsid w:val="00C1439F"/>
    <w:rsid w:val="00C14784"/>
    <w:rsid w:val="00C16241"/>
    <w:rsid w:val="00C166E7"/>
    <w:rsid w:val="00C16E82"/>
    <w:rsid w:val="00C17322"/>
    <w:rsid w:val="00C174BF"/>
    <w:rsid w:val="00C17F3E"/>
    <w:rsid w:val="00C2051F"/>
    <w:rsid w:val="00C20A42"/>
    <w:rsid w:val="00C20E6B"/>
    <w:rsid w:val="00C20ED3"/>
    <w:rsid w:val="00C21336"/>
    <w:rsid w:val="00C21442"/>
    <w:rsid w:val="00C21493"/>
    <w:rsid w:val="00C24D0E"/>
    <w:rsid w:val="00C25F19"/>
    <w:rsid w:val="00C26A78"/>
    <w:rsid w:val="00C26C58"/>
    <w:rsid w:val="00C26E85"/>
    <w:rsid w:val="00C27DBE"/>
    <w:rsid w:val="00C30643"/>
    <w:rsid w:val="00C30AA0"/>
    <w:rsid w:val="00C30E22"/>
    <w:rsid w:val="00C30EC9"/>
    <w:rsid w:val="00C3175D"/>
    <w:rsid w:val="00C31CAC"/>
    <w:rsid w:val="00C320F2"/>
    <w:rsid w:val="00C322A7"/>
    <w:rsid w:val="00C32926"/>
    <w:rsid w:val="00C332A4"/>
    <w:rsid w:val="00C33C47"/>
    <w:rsid w:val="00C34165"/>
    <w:rsid w:val="00C34481"/>
    <w:rsid w:val="00C34C12"/>
    <w:rsid w:val="00C3518D"/>
    <w:rsid w:val="00C35ED5"/>
    <w:rsid w:val="00C3634F"/>
    <w:rsid w:val="00C366AF"/>
    <w:rsid w:val="00C4021E"/>
    <w:rsid w:val="00C4148E"/>
    <w:rsid w:val="00C426CE"/>
    <w:rsid w:val="00C44571"/>
    <w:rsid w:val="00C44EC0"/>
    <w:rsid w:val="00C45034"/>
    <w:rsid w:val="00C452DC"/>
    <w:rsid w:val="00C45E35"/>
    <w:rsid w:val="00C4628B"/>
    <w:rsid w:val="00C463D0"/>
    <w:rsid w:val="00C50975"/>
    <w:rsid w:val="00C51484"/>
    <w:rsid w:val="00C517A8"/>
    <w:rsid w:val="00C51FD1"/>
    <w:rsid w:val="00C52816"/>
    <w:rsid w:val="00C52E31"/>
    <w:rsid w:val="00C52FEA"/>
    <w:rsid w:val="00C5381B"/>
    <w:rsid w:val="00C538EF"/>
    <w:rsid w:val="00C5439A"/>
    <w:rsid w:val="00C543B4"/>
    <w:rsid w:val="00C54A2F"/>
    <w:rsid w:val="00C54BCF"/>
    <w:rsid w:val="00C56127"/>
    <w:rsid w:val="00C56169"/>
    <w:rsid w:val="00C561C6"/>
    <w:rsid w:val="00C56A8E"/>
    <w:rsid w:val="00C57082"/>
    <w:rsid w:val="00C5731F"/>
    <w:rsid w:val="00C615FF"/>
    <w:rsid w:val="00C62BB6"/>
    <w:rsid w:val="00C62C2A"/>
    <w:rsid w:val="00C62D63"/>
    <w:rsid w:val="00C63152"/>
    <w:rsid w:val="00C63D6B"/>
    <w:rsid w:val="00C64AFE"/>
    <w:rsid w:val="00C6560A"/>
    <w:rsid w:val="00C65746"/>
    <w:rsid w:val="00C65821"/>
    <w:rsid w:val="00C671D8"/>
    <w:rsid w:val="00C67F03"/>
    <w:rsid w:val="00C7015C"/>
    <w:rsid w:val="00C70AE0"/>
    <w:rsid w:val="00C70C2F"/>
    <w:rsid w:val="00C715EF"/>
    <w:rsid w:val="00C71A41"/>
    <w:rsid w:val="00C724E4"/>
    <w:rsid w:val="00C729F2"/>
    <w:rsid w:val="00C733DF"/>
    <w:rsid w:val="00C73F80"/>
    <w:rsid w:val="00C74672"/>
    <w:rsid w:val="00C75620"/>
    <w:rsid w:val="00C7617D"/>
    <w:rsid w:val="00C771A3"/>
    <w:rsid w:val="00C77396"/>
    <w:rsid w:val="00C77461"/>
    <w:rsid w:val="00C77C37"/>
    <w:rsid w:val="00C77DC4"/>
    <w:rsid w:val="00C80138"/>
    <w:rsid w:val="00C80FE5"/>
    <w:rsid w:val="00C81AD7"/>
    <w:rsid w:val="00C81B50"/>
    <w:rsid w:val="00C82125"/>
    <w:rsid w:val="00C82D6F"/>
    <w:rsid w:val="00C83211"/>
    <w:rsid w:val="00C83566"/>
    <w:rsid w:val="00C83824"/>
    <w:rsid w:val="00C83ACC"/>
    <w:rsid w:val="00C83BAB"/>
    <w:rsid w:val="00C83C96"/>
    <w:rsid w:val="00C84285"/>
    <w:rsid w:val="00C848F0"/>
    <w:rsid w:val="00C84F7E"/>
    <w:rsid w:val="00C84FFF"/>
    <w:rsid w:val="00C85AD1"/>
    <w:rsid w:val="00C8647E"/>
    <w:rsid w:val="00C87626"/>
    <w:rsid w:val="00C878AB"/>
    <w:rsid w:val="00C87908"/>
    <w:rsid w:val="00C87B9D"/>
    <w:rsid w:val="00C91428"/>
    <w:rsid w:val="00C91523"/>
    <w:rsid w:val="00C92CBA"/>
    <w:rsid w:val="00C93062"/>
    <w:rsid w:val="00C94185"/>
    <w:rsid w:val="00C947B2"/>
    <w:rsid w:val="00C949C7"/>
    <w:rsid w:val="00C95557"/>
    <w:rsid w:val="00C95DAD"/>
    <w:rsid w:val="00C95E83"/>
    <w:rsid w:val="00C95F0B"/>
    <w:rsid w:val="00C96272"/>
    <w:rsid w:val="00C96490"/>
    <w:rsid w:val="00C96826"/>
    <w:rsid w:val="00CA09BE"/>
    <w:rsid w:val="00CA13B0"/>
    <w:rsid w:val="00CA2C35"/>
    <w:rsid w:val="00CA2E64"/>
    <w:rsid w:val="00CA3201"/>
    <w:rsid w:val="00CA37F9"/>
    <w:rsid w:val="00CA3A0E"/>
    <w:rsid w:val="00CA6051"/>
    <w:rsid w:val="00CA7056"/>
    <w:rsid w:val="00CA7AB8"/>
    <w:rsid w:val="00CA7B40"/>
    <w:rsid w:val="00CA7E2F"/>
    <w:rsid w:val="00CB02F7"/>
    <w:rsid w:val="00CB08C9"/>
    <w:rsid w:val="00CB0BFE"/>
    <w:rsid w:val="00CB131C"/>
    <w:rsid w:val="00CB2083"/>
    <w:rsid w:val="00CB2E71"/>
    <w:rsid w:val="00CB39F4"/>
    <w:rsid w:val="00CB46F4"/>
    <w:rsid w:val="00CB53F4"/>
    <w:rsid w:val="00CB5814"/>
    <w:rsid w:val="00CB622F"/>
    <w:rsid w:val="00CB6898"/>
    <w:rsid w:val="00CB7576"/>
    <w:rsid w:val="00CB7E86"/>
    <w:rsid w:val="00CC044A"/>
    <w:rsid w:val="00CC1B03"/>
    <w:rsid w:val="00CC1D3C"/>
    <w:rsid w:val="00CC2CF7"/>
    <w:rsid w:val="00CC2E19"/>
    <w:rsid w:val="00CC30A2"/>
    <w:rsid w:val="00CC4B3A"/>
    <w:rsid w:val="00CC4F09"/>
    <w:rsid w:val="00CC597F"/>
    <w:rsid w:val="00CC59BA"/>
    <w:rsid w:val="00CC5E3A"/>
    <w:rsid w:val="00CC7799"/>
    <w:rsid w:val="00CC7B70"/>
    <w:rsid w:val="00CD0A13"/>
    <w:rsid w:val="00CD1246"/>
    <w:rsid w:val="00CD12BD"/>
    <w:rsid w:val="00CD1972"/>
    <w:rsid w:val="00CD1AAA"/>
    <w:rsid w:val="00CD370A"/>
    <w:rsid w:val="00CD45F9"/>
    <w:rsid w:val="00CD4CA7"/>
    <w:rsid w:val="00CD5063"/>
    <w:rsid w:val="00CD5633"/>
    <w:rsid w:val="00CD67E5"/>
    <w:rsid w:val="00CE0275"/>
    <w:rsid w:val="00CE0FC1"/>
    <w:rsid w:val="00CE130B"/>
    <w:rsid w:val="00CE1474"/>
    <w:rsid w:val="00CE16D3"/>
    <w:rsid w:val="00CE187A"/>
    <w:rsid w:val="00CE1B9D"/>
    <w:rsid w:val="00CE2260"/>
    <w:rsid w:val="00CE2FED"/>
    <w:rsid w:val="00CE3F52"/>
    <w:rsid w:val="00CE4DF7"/>
    <w:rsid w:val="00CE51AC"/>
    <w:rsid w:val="00CE547D"/>
    <w:rsid w:val="00CE5A5C"/>
    <w:rsid w:val="00CE5F39"/>
    <w:rsid w:val="00CE760D"/>
    <w:rsid w:val="00CE7640"/>
    <w:rsid w:val="00CF1194"/>
    <w:rsid w:val="00CF1D68"/>
    <w:rsid w:val="00CF306B"/>
    <w:rsid w:val="00CF37FC"/>
    <w:rsid w:val="00CF55A8"/>
    <w:rsid w:val="00CF6334"/>
    <w:rsid w:val="00CF6497"/>
    <w:rsid w:val="00CF7072"/>
    <w:rsid w:val="00CF727F"/>
    <w:rsid w:val="00CF7371"/>
    <w:rsid w:val="00CF74BB"/>
    <w:rsid w:val="00CF7D64"/>
    <w:rsid w:val="00D0049F"/>
    <w:rsid w:val="00D00547"/>
    <w:rsid w:val="00D01035"/>
    <w:rsid w:val="00D014B9"/>
    <w:rsid w:val="00D0260C"/>
    <w:rsid w:val="00D02725"/>
    <w:rsid w:val="00D02974"/>
    <w:rsid w:val="00D03E16"/>
    <w:rsid w:val="00D041B1"/>
    <w:rsid w:val="00D042F6"/>
    <w:rsid w:val="00D0478E"/>
    <w:rsid w:val="00D049A0"/>
    <w:rsid w:val="00D052B0"/>
    <w:rsid w:val="00D057D4"/>
    <w:rsid w:val="00D05BB6"/>
    <w:rsid w:val="00D05E78"/>
    <w:rsid w:val="00D06826"/>
    <w:rsid w:val="00D1054B"/>
    <w:rsid w:val="00D10850"/>
    <w:rsid w:val="00D1230D"/>
    <w:rsid w:val="00D1299C"/>
    <w:rsid w:val="00D1299F"/>
    <w:rsid w:val="00D12A99"/>
    <w:rsid w:val="00D12C66"/>
    <w:rsid w:val="00D12CC4"/>
    <w:rsid w:val="00D13B8C"/>
    <w:rsid w:val="00D13E3F"/>
    <w:rsid w:val="00D13F9D"/>
    <w:rsid w:val="00D14B33"/>
    <w:rsid w:val="00D14E93"/>
    <w:rsid w:val="00D15AF2"/>
    <w:rsid w:val="00D166DA"/>
    <w:rsid w:val="00D16AF8"/>
    <w:rsid w:val="00D16DC1"/>
    <w:rsid w:val="00D17266"/>
    <w:rsid w:val="00D1770F"/>
    <w:rsid w:val="00D207E5"/>
    <w:rsid w:val="00D213D6"/>
    <w:rsid w:val="00D21F2F"/>
    <w:rsid w:val="00D225CB"/>
    <w:rsid w:val="00D24465"/>
    <w:rsid w:val="00D25C6C"/>
    <w:rsid w:val="00D261C0"/>
    <w:rsid w:val="00D26944"/>
    <w:rsid w:val="00D26EB2"/>
    <w:rsid w:val="00D310C6"/>
    <w:rsid w:val="00D31CC6"/>
    <w:rsid w:val="00D3309C"/>
    <w:rsid w:val="00D33765"/>
    <w:rsid w:val="00D33A50"/>
    <w:rsid w:val="00D33EE0"/>
    <w:rsid w:val="00D34461"/>
    <w:rsid w:val="00D34C1D"/>
    <w:rsid w:val="00D35287"/>
    <w:rsid w:val="00D35A1D"/>
    <w:rsid w:val="00D36089"/>
    <w:rsid w:val="00D3658D"/>
    <w:rsid w:val="00D3679A"/>
    <w:rsid w:val="00D3719E"/>
    <w:rsid w:val="00D37227"/>
    <w:rsid w:val="00D409A2"/>
    <w:rsid w:val="00D40A82"/>
    <w:rsid w:val="00D41848"/>
    <w:rsid w:val="00D41B07"/>
    <w:rsid w:val="00D41B5D"/>
    <w:rsid w:val="00D428A5"/>
    <w:rsid w:val="00D42D3B"/>
    <w:rsid w:val="00D43D21"/>
    <w:rsid w:val="00D444A2"/>
    <w:rsid w:val="00D444A8"/>
    <w:rsid w:val="00D446B6"/>
    <w:rsid w:val="00D454D8"/>
    <w:rsid w:val="00D45D9B"/>
    <w:rsid w:val="00D462A5"/>
    <w:rsid w:val="00D46EA4"/>
    <w:rsid w:val="00D503AE"/>
    <w:rsid w:val="00D513D4"/>
    <w:rsid w:val="00D51D1E"/>
    <w:rsid w:val="00D51D3D"/>
    <w:rsid w:val="00D51D4D"/>
    <w:rsid w:val="00D52E85"/>
    <w:rsid w:val="00D55568"/>
    <w:rsid w:val="00D567C2"/>
    <w:rsid w:val="00D57ED1"/>
    <w:rsid w:val="00D60C5A"/>
    <w:rsid w:val="00D60DAE"/>
    <w:rsid w:val="00D61365"/>
    <w:rsid w:val="00D6259D"/>
    <w:rsid w:val="00D62E3A"/>
    <w:rsid w:val="00D632F9"/>
    <w:rsid w:val="00D64248"/>
    <w:rsid w:val="00D65484"/>
    <w:rsid w:val="00D6673C"/>
    <w:rsid w:val="00D66ACC"/>
    <w:rsid w:val="00D67A1C"/>
    <w:rsid w:val="00D71775"/>
    <w:rsid w:val="00D717E2"/>
    <w:rsid w:val="00D71807"/>
    <w:rsid w:val="00D72535"/>
    <w:rsid w:val="00D72694"/>
    <w:rsid w:val="00D7270C"/>
    <w:rsid w:val="00D72833"/>
    <w:rsid w:val="00D72F15"/>
    <w:rsid w:val="00D736D4"/>
    <w:rsid w:val="00D73B88"/>
    <w:rsid w:val="00D73FF1"/>
    <w:rsid w:val="00D7412A"/>
    <w:rsid w:val="00D745CF"/>
    <w:rsid w:val="00D754F9"/>
    <w:rsid w:val="00D76095"/>
    <w:rsid w:val="00D77537"/>
    <w:rsid w:val="00D77783"/>
    <w:rsid w:val="00D801E6"/>
    <w:rsid w:val="00D80481"/>
    <w:rsid w:val="00D80DA7"/>
    <w:rsid w:val="00D80ED1"/>
    <w:rsid w:val="00D811DE"/>
    <w:rsid w:val="00D81A85"/>
    <w:rsid w:val="00D83E52"/>
    <w:rsid w:val="00D853F3"/>
    <w:rsid w:val="00D85F3A"/>
    <w:rsid w:val="00D869E8"/>
    <w:rsid w:val="00D8700E"/>
    <w:rsid w:val="00D90351"/>
    <w:rsid w:val="00D90791"/>
    <w:rsid w:val="00D907BB"/>
    <w:rsid w:val="00D90903"/>
    <w:rsid w:val="00D90A6F"/>
    <w:rsid w:val="00D917F8"/>
    <w:rsid w:val="00D9261D"/>
    <w:rsid w:val="00D92DCA"/>
    <w:rsid w:val="00D937EF"/>
    <w:rsid w:val="00D93A3E"/>
    <w:rsid w:val="00D93B7C"/>
    <w:rsid w:val="00D95749"/>
    <w:rsid w:val="00D95D7A"/>
    <w:rsid w:val="00D9643E"/>
    <w:rsid w:val="00D97427"/>
    <w:rsid w:val="00DA0593"/>
    <w:rsid w:val="00DA144E"/>
    <w:rsid w:val="00DA1B05"/>
    <w:rsid w:val="00DA2043"/>
    <w:rsid w:val="00DA3D74"/>
    <w:rsid w:val="00DA3E91"/>
    <w:rsid w:val="00DA44BC"/>
    <w:rsid w:val="00DA4698"/>
    <w:rsid w:val="00DA49EF"/>
    <w:rsid w:val="00DA4D18"/>
    <w:rsid w:val="00DA7229"/>
    <w:rsid w:val="00DA76ED"/>
    <w:rsid w:val="00DB0A08"/>
    <w:rsid w:val="00DB0D78"/>
    <w:rsid w:val="00DB13B0"/>
    <w:rsid w:val="00DB1753"/>
    <w:rsid w:val="00DB1D4A"/>
    <w:rsid w:val="00DB1EAF"/>
    <w:rsid w:val="00DB22A0"/>
    <w:rsid w:val="00DB2866"/>
    <w:rsid w:val="00DB29FD"/>
    <w:rsid w:val="00DB2AEE"/>
    <w:rsid w:val="00DB442C"/>
    <w:rsid w:val="00DB44AA"/>
    <w:rsid w:val="00DB6384"/>
    <w:rsid w:val="00DB65D1"/>
    <w:rsid w:val="00DB74BB"/>
    <w:rsid w:val="00DB76A2"/>
    <w:rsid w:val="00DB79D1"/>
    <w:rsid w:val="00DB7A3C"/>
    <w:rsid w:val="00DC0046"/>
    <w:rsid w:val="00DC0623"/>
    <w:rsid w:val="00DC0EAB"/>
    <w:rsid w:val="00DC238C"/>
    <w:rsid w:val="00DC239D"/>
    <w:rsid w:val="00DC2E70"/>
    <w:rsid w:val="00DC3A31"/>
    <w:rsid w:val="00DC3CC5"/>
    <w:rsid w:val="00DC40D5"/>
    <w:rsid w:val="00DC415F"/>
    <w:rsid w:val="00DC5761"/>
    <w:rsid w:val="00DC5DD6"/>
    <w:rsid w:val="00DC6981"/>
    <w:rsid w:val="00DC72EA"/>
    <w:rsid w:val="00DC74D3"/>
    <w:rsid w:val="00DC75F6"/>
    <w:rsid w:val="00DC76DE"/>
    <w:rsid w:val="00DC7ACB"/>
    <w:rsid w:val="00DD0380"/>
    <w:rsid w:val="00DD195F"/>
    <w:rsid w:val="00DD1FD4"/>
    <w:rsid w:val="00DD31BB"/>
    <w:rsid w:val="00DD379D"/>
    <w:rsid w:val="00DD48A9"/>
    <w:rsid w:val="00DD57BF"/>
    <w:rsid w:val="00DD67F1"/>
    <w:rsid w:val="00DD6AC2"/>
    <w:rsid w:val="00DD6CA6"/>
    <w:rsid w:val="00DE0FDB"/>
    <w:rsid w:val="00DE2F7B"/>
    <w:rsid w:val="00DE41A5"/>
    <w:rsid w:val="00DE4FB9"/>
    <w:rsid w:val="00DE532E"/>
    <w:rsid w:val="00DE648F"/>
    <w:rsid w:val="00DE73C6"/>
    <w:rsid w:val="00DF15E7"/>
    <w:rsid w:val="00DF1D3C"/>
    <w:rsid w:val="00DF26A9"/>
    <w:rsid w:val="00DF2AD8"/>
    <w:rsid w:val="00DF2ED6"/>
    <w:rsid w:val="00DF39E8"/>
    <w:rsid w:val="00DF3BBC"/>
    <w:rsid w:val="00DF3EBD"/>
    <w:rsid w:val="00DF3FB2"/>
    <w:rsid w:val="00DF40C6"/>
    <w:rsid w:val="00DF4E08"/>
    <w:rsid w:val="00DF5030"/>
    <w:rsid w:val="00DF551C"/>
    <w:rsid w:val="00DF5912"/>
    <w:rsid w:val="00DF5D07"/>
    <w:rsid w:val="00DF60F9"/>
    <w:rsid w:val="00DF6773"/>
    <w:rsid w:val="00DF6AB3"/>
    <w:rsid w:val="00DF7EC5"/>
    <w:rsid w:val="00E00504"/>
    <w:rsid w:val="00E00D90"/>
    <w:rsid w:val="00E011EA"/>
    <w:rsid w:val="00E01398"/>
    <w:rsid w:val="00E0230C"/>
    <w:rsid w:val="00E0298B"/>
    <w:rsid w:val="00E031E9"/>
    <w:rsid w:val="00E04478"/>
    <w:rsid w:val="00E0458C"/>
    <w:rsid w:val="00E0474D"/>
    <w:rsid w:val="00E04874"/>
    <w:rsid w:val="00E05D55"/>
    <w:rsid w:val="00E065AA"/>
    <w:rsid w:val="00E06DB3"/>
    <w:rsid w:val="00E06F55"/>
    <w:rsid w:val="00E07373"/>
    <w:rsid w:val="00E07CB6"/>
    <w:rsid w:val="00E1027D"/>
    <w:rsid w:val="00E105DB"/>
    <w:rsid w:val="00E10D84"/>
    <w:rsid w:val="00E10ED3"/>
    <w:rsid w:val="00E1140B"/>
    <w:rsid w:val="00E12D45"/>
    <w:rsid w:val="00E12F5F"/>
    <w:rsid w:val="00E12FC8"/>
    <w:rsid w:val="00E13EF0"/>
    <w:rsid w:val="00E13F2F"/>
    <w:rsid w:val="00E144A2"/>
    <w:rsid w:val="00E148CD"/>
    <w:rsid w:val="00E15C90"/>
    <w:rsid w:val="00E1617B"/>
    <w:rsid w:val="00E16F52"/>
    <w:rsid w:val="00E1705A"/>
    <w:rsid w:val="00E1736D"/>
    <w:rsid w:val="00E176BF"/>
    <w:rsid w:val="00E17EC5"/>
    <w:rsid w:val="00E21C78"/>
    <w:rsid w:val="00E22069"/>
    <w:rsid w:val="00E223A1"/>
    <w:rsid w:val="00E22969"/>
    <w:rsid w:val="00E22A62"/>
    <w:rsid w:val="00E24133"/>
    <w:rsid w:val="00E25BDD"/>
    <w:rsid w:val="00E2658C"/>
    <w:rsid w:val="00E26ED3"/>
    <w:rsid w:val="00E26FBB"/>
    <w:rsid w:val="00E3054B"/>
    <w:rsid w:val="00E30B37"/>
    <w:rsid w:val="00E30C80"/>
    <w:rsid w:val="00E3190F"/>
    <w:rsid w:val="00E31EE0"/>
    <w:rsid w:val="00E325E0"/>
    <w:rsid w:val="00E32B11"/>
    <w:rsid w:val="00E32E1F"/>
    <w:rsid w:val="00E3334F"/>
    <w:rsid w:val="00E33BB1"/>
    <w:rsid w:val="00E34F36"/>
    <w:rsid w:val="00E35899"/>
    <w:rsid w:val="00E359A2"/>
    <w:rsid w:val="00E36122"/>
    <w:rsid w:val="00E37195"/>
    <w:rsid w:val="00E37446"/>
    <w:rsid w:val="00E375D8"/>
    <w:rsid w:val="00E376BF"/>
    <w:rsid w:val="00E40889"/>
    <w:rsid w:val="00E408EF"/>
    <w:rsid w:val="00E40D6B"/>
    <w:rsid w:val="00E412F7"/>
    <w:rsid w:val="00E41359"/>
    <w:rsid w:val="00E41D59"/>
    <w:rsid w:val="00E43C85"/>
    <w:rsid w:val="00E43E54"/>
    <w:rsid w:val="00E44A5D"/>
    <w:rsid w:val="00E44C5C"/>
    <w:rsid w:val="00E45251"/>
    <w:rsid w:val="00E4693B"/>
    <w:rsid w:val="00E469A2"/>
    <w:rsid w:val="00E50515"/>
    <w:rsid w:val="00E50AEB"/>
    <w:rsid w:val="00E50BAE"/>
    <w:rsid w:val="00E50D37"/>
    <w:rsid w:val="00E510E3"/>
    <w:rsid w:val="00E513E1"/>
    <w:rsid w:val="00E51EA4"/>
    <w:rsid w:val="00E522B0"/>
    <w:rsid w:val="00E52570"/>
    <w:rsid w:val="00E5317F"/>
    <w:rsid w:val="00E53531"/>
    <w:rsid w:val="00E5408C"/>
    <w:rsid w:val="00E5449F"/>
    <w:rsid w:val="00E54B25"/>
    <w:rsid w:val="00E55400"/>
    <w:rsid w:val="00E554C6"/>
    <w:rsid w:val="00E559F5"/>
    <w:rsid w:val="00E56B4A"/>
    <w:rsid w:val="00E57320"/>
    <w:rsid w:val="00E6022E"/>
    <w:rsid w:val="00E60799"/>
    <w:rsid w:val="00E608A2"/>
    <w:rsid w:val="00E60A67"/>
    <w:rsid w:val="00E611BF"/>
    <w:rsid w:val="00E6160B"/>
    <w:rsid w:val="00E62057"/>
    <w:rsid w:val="00E624D3"/>
    <w:rsid w:val="00E62C18"/>
    <w:rsid w:val="00E64720"/>
    <w:rsid w:val="00E64DB1"/>
    <w:rsid w:val="00E653E0"/>
    <w:rsid w:val="00E6563F"/>
    <w:rsid w:val="00E65808"/>
    <w:rsid w:val="00E66045"/>
    <w:rsid w:val="00E676B2"/>
    <w:rsid w:val="00E7003F"/>
    <w:rsid w:val="00E70183"/>
    <w:rsid w:val="00E701D9"/>
    <w:rsid w:val="00E7040C"/>
    <w:rsid w:val="00E705B4"/>
    <w:rsid w:val="00E70AE3"/>
    <w:rsid w:val="00E7119E"/>
    <w:rsid w:val="00E71307"/>
    <w:rsid w:val="00E722D1"/>
    <w:rsid w:val="00E73467"/>
    <w:rsid w:val="00E73E56"/>
    <w:rsid w:val="00E73EA3"/>
    <w:rsid w:val="00E741B4"/>
    <w:rsid w:val="00E74A10"/>
    <w:rsid w:val="00E74D11"/>
    <w:rsid w:val="00E766E0"/>
    <w:rsid w:val="00E76DA5"/>
    <w:rsid w:val="00E770F4"/>
    <w:rsid w:val="00E77E5E"/>
    <w:rsid w:val="00E804C7"/>
    <w:rsid w:val="00E80DC8"/>
    <w:rsid w:val="00E83731"/>
    <w:rsid w:val="00E83C90"/>
    <w:rsid w:val="00E85888"/>
    <w:rsid w:val="00E85D89"/>
    <w:rsid w:val="00E85ED2"/>
    <w:rsid w:val="00E861D2"/>
    <w:rsid w:val="00E871F4"/>
    <w:rsid w:val="00E87458"/>
    <w:rsid w:val="00E87C55"/>
    <w:rsid w:val="00E90178"/>
    <w:rsid w:val="00E90531"/>
    <w:rsid w:val="00E90C77"/>
    <w:rsid w:val="00E910CA"/>
    <w:rsid w:val="00E917BB"/>
    <w:rsid w:val="00E91AFD"/>
    <w:rsid w:val="00E92D18"/>
    <w:rsid w:val="00E93775"/>
    <w:rsid w:val="00E93F9E"/>
    <w:rsid w:val="00E95210"/>
    <w:rsid w:val="00E95CA6"/>
    <w:rsid w:val="00E970DD"/>
    <w:rsid w:val="00E972AE"/>
    <w:rsid w:val="00EA0111"/>
    <w:rsid w:val="00EA0C77"/>
    <w:rsid w:val="00EA2211"/>
    <w:rsid w:val="00EA2D8C"/>
    <w:rsid w:val="00EA2DE7"/>
    <w:rsid w:val="00EA2F65"/>
    <w:rsid w:val="00EA331F"/>
    <w:rsid w:val="00EA390F"/>
    <w:rsid w:val="00EA3B08"/>
    <w:rsid w:val="00EA3FFF"/>
    <w:rsid w:val="00EA4877"/>
    <w:rsid w:val="00EA508E"/>
    <w:rsid w:val="00EA5320"/>
    <w:rsid w:val="00EA66A5"/>
    <w:rsid w:val="00EA72C4"/>
    <w:rsid w:val="00EA7388"/>
    <w:rsid w:val="00EB0257"/>
    <w:rsid w:val="00EB0641"/>
    <w:rsid w:val="00EB0FE3"/>
    <w:rsid w:val="00EB1587"/>
    <w:rsid w:val="00EB19D3"/>
    <w:rsid w:val="00EB2497"/>
    <w:rsid w:val="00EB2E06"/>
    <w:rsid w:val="00EB338A"/>
    <w:rsid w:val="00EB4551"/>
    <w:rsid w:val="00EB5C7C"/>
    <w:rsid w:val="00EB6050"/>
    <w:rsid w:val="00EB6362"/>
    <w:rsid w:val="00EB6923"/>
    <w:rsid w:val="00EB6932"/>
    <w:rsid w:val="00EB7DF8"/>
    <w:rsid w:val="00EB7F0D"/>
    <w:rsid w:val="00EC0C26"/>
    <w:rsid w:val="00EC0CC5"/>
    <w:rsid w:val="00EC1CB0"/>
    <w:rsid w:val="00EC25F8"/>
    <w:rsid w:val="00EC3064"/>
    <w:rsid w:val="00EC343A"/>
    <w:rsid w:val="00EC4E8D"/>
    <w:rsid w:val="00EC52F7"/>
    <w:rsid w:val="00EC54A8"/>
    <w:rsid w:val="00EC5606"/>
    <w:rsid w:val="00EC616A"/>
    <w:rsid w:val="00EC662A"/>
    <w:rsid w:val="00EC6A2F"/>
    <w:rsid w:val="00EC7E9A"/>
    <w:rsid w:val="00ED02BE"/>
    <w:rsid w:val="00ED03F4"/>
    <w:rsid w:val="00ED0418"/>
    <w:rsid w:val="00ED069B"/>
    <w:rsid w:val="00ED0C85"/>
    <w:rsid w:val="00ED1289"/>
    <w:rsid w:val="00ED12A2"/>
    <w:rsid w:val="00ED13EA"/>
    <w:rsid w:val="00ED1ABC"/>
    <w:rsid w:val="00ED24D6"/>
    <w:rsid w:val="00ED2605"/>
    <w:rsid w:val="00ED27C4"/>
    <w:rsid w:val="00ED378F"/>
    <w:rsid w:val="00ED3833"/>
    <w:rsid w:val="00ED44C3"/>
    <w:rsid w:val="00ED56A0"/>
    <w:rsid w:val="00ED5E16"/>
    <w:rsid w:val="00ED62D0"/>
    <w:rsid w:val="00ED6368"/>
    <w:rsid w:val="00ED67B7"/>
    <w:rsid w:val="00ED6FF0"/>
    <w:rsid w:val="00ED72A3"/>
    <w:rsid w:val="00ED767A"/>
    <w:rsid w:val="00ED7883"/>
    <w:rsid w:val="00EE110A"/>
    <w:rsid w:val="00EE17B7"/>
    <w:rsid w:val="00EE2EBD"/>
    <w:rsid w:val="00EE3AD5"/>
    <w:rsid w:val="00EE513B"/>
    <w:rsid w:val="00EE58AB"/>
    <w:rsid w:val="00EE62F1"/>
    <w:rsid w:val="00EE6B9F"/>
    <w:rsid w:val="00EE745E"/>
    <w:rsid w:val="00EE7ADF"/>
    <w:rsid w:val="00EF1FEB"/>
    <w:rsid w:val="00EF3DE0"/>
    <w:rsid w:val="00EF40EA"/>
    <w:rsid w:val="00EF5015"/>
    <w:rsid w:val="00EF55ED"/>
    <w:rsid w:val="00EF6463"/>
    <w:rsid w:val="00EF7C48"/>
    <w:rsid w:val="00F00541"/>
    <w:rsid w:val="00F00F19"/>
    <w:rsid w:val="00F01753"/>
    <w:rsid w:val="00F021AD"/>
    <w:rsid w:val="00F02A4D"/>
    <w:rsid w:val="00F03AEE"/>
    <w:rsid w:val="00F03D0C"/>
    <w:rsid w:val="00F040D1"/>
    <w:rsid w:val="00F04853"/>
    <w:rsid w:val="00F04A48"/>
    <w:rsid w:val="00F05DB2"/>
    <w:rsid w:val="00F06942"/>
    <w:rsid w:val="00F06BF1"/>
    <w:rsid w:val="00F0785F"/>
    <w:rsid w:val="00F07D0E"/>
    <w:rsid w:val="00F10321"/>
    <w:rsid w:val="00F1033E"/>
    <w:rsid w:val="00F111E4"/>
    <w:rsid w:val="00F120FE"/>
    <w:rsid w:val="00F123AC"/>
    <w:rsid w:val="00F127B7"/>
    <w:rsid w:val="00F12C11"/>
    <w:rsid w:val="00F1547C"/>
    <w:rsid w:val="00F171BC"/>
    <w:rsid w:val="00F1731D"/>
    <w:rsid w:val="00F17D9A"/>
    <w:rsid w:val="00F2004E"/>
    <w:rsid w:val="00F202A0"/>
    <w:rsid w:val="00F206DF"/>
    <w:rsid w:val="00F20A70"/>
    <w:rsid w:val="00F20B0B"/>
    <w:rsid w:val="00F21156"/>
    <w:rsid w:val="00F212DB"/>
    <w:rsid w:val="00F2133C"/>
    <w:rsid w:val="00F2150C"/>
    <w:rsid w:val="00F21FDB"/>
    <w:rsid w:val="00F22359"/>
    <w:rsid w:val="00F22789"/>
    <w:rsid w:val="00F22A55"/>
    <w:rsid w:val="00F23DEB"/>
    <w:rsid w:val="00F244B9"/>
    <w:rsid w:val="00F2453F"/>
    <w:rsid w:val="00F24FAC"/>
    <w:rsid w:val="00F2509C"/>
    <w:rsid w:val="00F264B7"/>
    <w:rsid w:val="00F26DF4"/>
    <w:rsid w:val="00F30002"/>
    <w:rsid w:val="00F305A3"/>
    <w:rsid w:val="00F305B0"/>
    <w:rsid w:val="00F30996"/>
    <w:rsid w:val="00F315E0"/>
    <w:rsid w:val="00F3184C"/>
    <w:rsid w:val="00F31D1F"/>
    <w:rsid w:val="00F31D34"/>
    <w:rsid w:val="00F3246F"/>
    <w:rsid w:val="00F3263E"/>
    <w:rsid w:val="00F33B14"/>
    <w:rsid w:val="00F35AE9"/>
    <w:rsid w:val="00F364CC"/>
    <w:rsid w:val="00F40799"/>
    <w:rsid w:val="00F40DA1"/>
    <w:rsid w:val="00F41695"/>
    <w:rsid w:val="00F42362"/>
    <w:rsid w:val="00F431C8"/>
    <w:rsid w:val="00F43946"/>
    <w:rsid w:val="00F44292"/>
    <w:rsid w:val="00F44577"/>
    <w:rsid w:val="00F44E15"/>
    <w:rsid w:val="00F4554C"/>
    <w:rsid w:val="00F45978"/>
    <w:rsid w:val="00F472C5"/>
    <w:rsid w:val="00F47918"/>
    <w:rsid w:val="00F47CB5"/>
    <w:rsid w:val="00F47CBC"/>
    <w:rsid w:val="00F50F6A"/>
    <w:rsid w:val="00F5285B"/>
    <w:rsid w:val="00F528DA"/>
    <w:rsid w:val="00F52CB4"/>
    <w:rsid w:val="00F52E31"/>
    <w:rsid w:val="00F54625"/>
    <w:rsid w:val="00F54D06"/>
    <w:rsid w:val="00F55331"/>
    <w:rsid w:val="00F5534B"/>
    <w:rsid w:val="00F55A0B"/>
    <w:rsid w:val="00F562B1"/>
    <w:rsid w:val="00F568CD"/>
    <w:rsid w:val="00F57221"/>
    <w:rsid w:val="00F57460"/>
    <w:rsid w:val="00F57704"/>
    <w:rsid w:val="00F57ED4"/>
    <w:rsid w:val="00F60864"/>
    <w:rsid w:val="00F61914"/>
    <w:rsid w:val="00F61F5B"/>
    <w:rsid w:val="00F62619"/>
    <w:rsid w:val="00F6340B"/>
    <w:rsid w:val="00F6405B"/>
    <w:rsid w:val="00F649AD"/>
    <w:rsid w:val="00F65399"/>
    <w:rsid w:val="00F65931"/>
    <w:rsid w:val="00F65F2A"/>
    <w:rsid w:val="00F6605F"/>
    <w:rsid w:val="00F66642"/>
    <w:rsid w:val="00F669E3"/>
    <w:rsid w:val="00F66E52"/>
    <w:rsid w:val="00F66F99"/>
    <w:rsid w:val="00F6710F"/>
    <w:rsid w:val="00F67493"/>
    <w:rsid w:val="00F675ED"/>
    <w:rsid w:val="00F705AF"/>
    <w:rsid w:val="00F71192"/>
    <w:rsid w:val="00F7120F"/>
    <w:rsid w:val="00F71A41"/>
    <w:rsid w:val="00F71B3A"/>
    <w:rsid w:val="00F71FC3"/>
    <w:rsid w:val="00F7349D"/>
    <w:rsid w:val="00F739ED"/>
    <w:rsid w:val="00F73B91"/>
    <w:rsid w:val="00F73C5E"/>
    <w:rsid w:val="00F73DF9"/>
    <w:rsid w:val="00F74185"/>
    <w:rsid w:val="00F743ED"/>
    <w:rsid w:val="00F7490C"/>
    <w:rsid w:val="00F7547A"/>
    <w:rsid w:val="00F75900"/>
    <w:rsid w:val="00F75A86"/>
    <w:rsid w:val="00F76086"/>
    <w:rsid w:val="00F76E48"/>
    <w:rsid w:val="00F770BC"/>
    <w:rsid w:val="00F77254"/>
    <w:rsid w:val="00F77933"/>
    <w:rsid w:val="00F80073"/>
    <w:rsid w:val="00F8010C"/>
    <w:rsid w:val="00F80F3C"/>
    <w:rsid w:val="00F81573"/>
    <w:rsid w:val="00F8294F"/>
    <w:rsid w:val="00F83718"/>
    <w:rsid w:val="00F83823"/>
    <w:rsid w:val="00F83A46"/>
    <w:rsid w:val="00F856DC"/>
    <w:rsid w:val="00F85781"/>
    <w:rsid w:val="00F8695C"/>
    <w:rsid w:val="00F87A74"/>
    <w:rsid w:val="00F87B6A"/>
    <w:rsid w:val="00F904FB"/>
    <w:rsid w:val="00F90C19"/>
    <w:rsid w:val="00F92DA6"/>
    <w:rsid w:val="00F94047"/>
    <w:rsid w:val="00F946D5"/>
    <w:rsid w:val="00F94C96"/>
    <w:rsid w:val="00F94E08"/>
    <w:rsid w:val="00F960E1"/>
    <w:rsid w:val="00F9625C"/>
    <w:rsid w:val="00F97583"/>
    <w:rsid w:val="00F977E2"/>
    <w:rsid w:val="00FA0FAB"/>
    <w:rsid w:val="00FA1B63"/>
    <w:rsid w:val="00FA1EB5"/>
    <w:rsid w:val="00FA256A"/>
    <w:rsid w:val="00FA2962"/>
    <w:rsid w:val="00FA34A4"/>
    <w:rsid w:val="00FA35B3"/>
    <w:rsid w:val="00FA3E72"/>
    <w:rsid w:val="00FA4428"/>
    <w:rsid w:val="00FA455F"/>
    <w:rsid w:val="00FA4F1B"/>
    <w:rsid w:val="00FA5131"/>
    <w:rsid w:val="00FA5232"/>
    <w:rsid w:val="00FA5852"/>
    <w:rsid w:val="00FA5DBB"/>
    <w:rsid w:val="00FA6F4A"/>
    <w:rsid w:val="00FA737C"/>
    <w:rsid w:val="00FA775B"/>
    <w:rsid w:val="00FA7F79"/>
    <w:rsid w:val="00FB1709"/>
    <w:rsid w:val="00FB182D"/>
    <w:rsid w:val="00FB30B7"/>
    <w:rsid w:val="00FB3873"/>
    <w:rsid w:val="00FB436B"/>
    <w:rsid w:val="00FB4CC2"/>
    <w:rsid w:val="00FB55D2"/>
    <w:rsid w:val="00FB7943"/>
    <w:rsid w:val="00FB7BAC"/>
    <w:rsid w:val="00FB7FCC"/>
    <w:rsid w:val="00FB7FFE"/>
    <w:rsid w:val="00FC01B9"/>
    <w:rsid w:val="00FC2F3C"/>
    <w:rsid w:val="00FC387C"/>
    <w:rsid w:val="00FC3C24"/>
    <w:rsid w:val="00FC47E6"/>
    <w:rsid w:val="00FC50C1"/>
    <w:rsid w:val="00FC5CBB"/>
    <w:rsid w:val="00FC662C"/>
    <w:rsid w:val="00FC68DB"/>
    <w:rsid w:val="00FC6CFE"/>
    <w:rsid w:val="00FC73A5"/>
    <w:rsid w:val="00FC767B"/>
    <w:rsid w:val="00FC7D60"/>
    <w:rsid w:val="00FD047C"/>
    <w:rsid w:val="00FD08B1"/>
    <w:rsid w:val="00FD0A5C"/>
    <w:rsid w:val="00FD13F0"/>
    <w:rsid w:val="00FD2708"/>
    <w:rsid w:val="00FD28FE"/>
    <w:rsid w:val="00FD3169"/>
    <w:rsid w:val="00FD386A"/>
    <w:rsid w:val="00FD3ED1"/>
    <w:rsid w:val="00FD5E0A"/>
    <w:rsid w:val="00FD5FD0"/>
    <w:rsid w:val="00FD64AE"/>
    <w:rsid w:val="00FD6947"/>
    <w:rsid w:val="00FD6AB5"/>
    <w:rsid w:val="00FD79D2"/>
    <w:rsid w:val="00FD7E30"/>
    <w:rsid w:val="00FE010E"/>
    <w:rsid w:val="00FE01E1"/>
    <w:rsid w:val="00FE18AF"/>
    <w:rsid w:val="00FE19F3"/>
    <w:rsid w:val="00FE1D02"/>
    <w:rsid w:val="00FE2501"/>
    <w:rsid w:val="00FE2FD8"/>
    <w:rsid w:val="00FE3A84"/>
    <w:rsid w:val="00FE43D7"/>
    <w:rsid w:val="00FE4628"/>
    <w:rsid w:val="00FE4B40"/>
    <w:rsid w:val="00FE5249"/>
    <w:rsid w:val="00FE71FE"/>
    <w:rsid w:val="00FE74C3"/>
    <w:rsid w:val="00FE79DA"/>
    <w:rsid w:val="00FF046B"/>
    <w:rsid w:val="00FF0728"/>
    <w:rsid w:val="00FF0ADE"/>
    <w:rsid w:val="00FF0B61"/>
    <w:rsid w:val="00FF109A"/>
    <w:rsid w:val="00FF15D8"/>
    <w:rsid w:val="00FF18FA"/>
    <w:rsid w:val="00FF1BCE"/>
    <w:rsid w:val="00FF207C"/>
    <w:rsid w:val="00FF3AD6"/>
    <w:rsid w:val="00FF3C17"/>
    <w:rsid w:val="00FF4852"/>
    <w:rsid w:val="00FF4B90"/>
    <w:rsid w:val="00FF5877"/>
    <w:rsid w:val="00FF6C3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E8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917F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917FA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Georgia" w:hAnsi="Georgia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B442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Nagwek4">
    <w:name w:val="heading 4"/>
    <w:basedOn w:val="Normalny"/>
    <w:next w:val="Normalny"/>
    <w:link w:val="Nagwek4Znak"/>
    <w:qFormat/>
    <w:rsid w:val="006D704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C4C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917FA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083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917F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rsid w:val="00B917FA"/>
    <w:rPr>
      <w:rFonts w:ascii="Georgia" w:eastAsia="Times New Roman" w:hAnsi="Georgia" w:cs="Times New Roman"/>
      <w:sz w:val="28"/>
      <w:szCs w:val="24"/>
      <w:lang w:eastAsia="ar-SA"/>
    </w:rPr>
  </w:style>
  <w:style w:type="character" w:customStyle="1" w:styleId="Nagwek6Znak">
    <w:name w:val="Nagłówek 6 Znak"/>
    <w:link w:val="Nagwek6"/>
    <w:rsid w:val="00B917FA"/>
    <w:rPr>
      <w:rFonts w:ascii="Times New Roman" w:eastAsia="Times New Roman" w:hAnsi="Times New Roman" w:cs="Times New Roman"/>
      <w:b/>
      <w:bCs/>
      <w:lang w:eastAsia="ar-SA"/>
    </w:rPr>
  </w:style>
  <w:style w:type="numbering" w:customStyle="1" w:styleId="Bezlisty1">
    <w:name w:val="Bez listy1"/>
    <w:next w:val="Bezlisty"/>
    <w:semiHidden/>
    <w:rsid w:val="00B917FA"/>
  </w:style>
  <w:style w:type="character" w:customStyle="1" w:styleId="WW8Num3z0">
    <w:name w:val="WW8Num3z0"/>
    <w:rsid w:val="00B917FA"/>
    <w:rPr>
      <w:color w:val="auto"/>
    </w:rPr>
  </w:style>
  <w:style w:type="character" w:customStyle="1" w:styleId="WW8Num7z0">
    <w:name w:val="WW8Num7z0"/>
    <w:rsid w:val="00B917FA"/>
    <w:rPr>
      <w:color w:val="auto"/>
    </w:rPr>
  </w:style>
  <w:style w:type="character" w:customStyle="1" w:styleId="WW8Num10z0">
    <w:name w:val="WW8Num10z0"/>
    <w:rsid w:val="00B917FA"/>
    <w:rPr>
      <w:rFonts w:ascii="Times New Roman" w:hAnsi="Times New Roman"/>
      <w:color w:val="auto"/>
    </w:rPr>
  </w:style>
  <w:style w:type="character" w:customStyle="1" w:styleId="WW8Num11z0">
    <w:name w:val="WW8Num11z0"/>
    <w:rsid w:val="00B917FA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rsid w:val="00B917FA"/>
    <w:rPr>
      <w:color w:val="auto"/>
    </w:rPr>
  </w:style>
  <w:style w:type="character" w:customStyle="1" w:styleId="WW8Num18z0">
    <w:name w:val="WW8Num18z0"/>
    <w:rsid w:val="00B917FA"/>
    <w:rPr>
      <w:color w:val="auto"/>
    </w:rPr>
  </w:style>
  <w:style w:type="character" w:customStyle="1" w:styleId="WW8Num26z0">
    <w:name w:val="WW8Num26z0"/>
    <w:rsid w:val="00B917FA"/>
    <w:rPr>
      <w:b/>
    </w:rPr>
  </w:style>
  <w:style w:type="character" w:customStyle="1" w:styleId="WW8Num27z3">
    <w:name w:val="WW8Num27z3"/>
    <w:rsid w:val="00B917FA"/>
    <w:rPr>
      <w:rFonts w:ascii="Times New Roman" w:hAnsi="Times New Roman" w:cs="Times New Roman"/>
    </w:rPr>
  </w:style>
  <w:style w:type="character" w:customStyle="1" w:styleId="WW8Num31z0">
    <w:name w:val="WW8Num31z0"/>
    <w:rsid w:val="00B917FA"/>
    <w:rPr>
      <w:rFonts w:ascii="Times New Roman" w:hAnsi="Times New Roman"/>
      <w:color w:val="auto"/>
    </w:rPr>
  </w:style>
  <w:style w:type="character" w:customStyle="1" w:styleId="WW8Num37z3">
    <w:name w:val="WW8Num37z3"/>
    <w:rsid w:val="00B917FA"/>
    <w:rPr>
      <w:rFonts w:ascii="Symbol" w:hAnsi="Symbol"/>
    </w:rPr>
  </w:style>
  <w:style w:type="character" w:customStyle="1" w:styleId="Domylnaczcionkaakapitu4">
    <w:name w:val="Domyślna czcionka akapitu4"/>
    <w:rsid w:val="00B917FA"/>
  </w:style>
  <w:style w:type="character" w:customStyle="1" w:styleId="WW8Num8z0">
    <w:name w:val="WW8Num8z0"/>
    <w:rsid w:val="00B917FA"/>
    <w:rPr>
      <w:color w:val="auto"/>
    </w:rPr>
  </w:style>
  <w:style w:type="character" w:customStyle="1" w:styleId="WW8Num12z0">
    <w:name w:val="WW8Num12z0"/>
    <w:rsid w:val="00B917FA"/>
    <w:rPr>
      <w:color w:val="auto"/>
    </w:rPr>
  </w:style>
  <w:style w:type="character" w:customStyle="1" w:styleId="WW8Num15z0">
    <w:name w:val="WW8Num15z0"/>
    <w:rsid w:val="00B917FA"/>
    <w:rPr>
      <w:color w:val="auto"/>
    </w:rPr>
  </w:style>
  <w:style w:type="character" w:customStyle="1" w:styleId="WW8Num20z0">
    <w:name w:val="WW8Num20z0"/>
    <w:rsid w:val="00B917FA"/>
    <w:rPr>
      <w:color w:val="auto"/>
    </w:rPr>
  </w:style>
  <w:style w:type="character" w:customStyle="1" w:styleId="WW8Num27z0">
    <w:name w:val="WW8Num27z0"/>
    <w:rsid w:val="00B917FA"/>
    <w:rPr>
      <w:rFonts w:ascii="Times New Roman" w:hAnsi="Times New Roman"/>
      <w:color w:val="auto"/>
    </w:rPr>
  </w:style>
  <w:style w:type="character" w:customStyle="1" w:styleId="WW8Num29z0">
    <w:name w:val="WW8Num29z0"/>
    <w:rsid w:val="00B917FA"/>
    <w:rPr>
      <w:b/>
    </w:rPr>
  </w:style>
  <w:style w:type="character" w:customStyle="1" w:styleId="WW8Num30z3">
    <w:name w:val="WW8Num30z3"/>
    <w:rsid w:val="00B917FA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917FA"/>
    <w:rPr>
      <w:rFonts w:ascii="Times New Roman" w:hAnsi="Times New Roman"/>
      <w:color w:val="auto"/>
    </w:rPr>
  </w:style>
  <w:style w:type="character" w:customStyle="1" w:styleId="WW8Num37z0">
    <w:name w:val="WW8Num37z0"/>
    <w:rsid w:val="00B917FA"/>
    <w:rPr>
      <w:rFonts w:ascii="Times New Roman" w:hAnsi="Times New Roman"/>
      <w:color w:val="auto"/>
    </w:rPr>
  </w:style>
  <w:style w:type="character" w:customStyle="1" w:styleId="WW8Num38z2">
    <w:name w:val="WW8Num38z2"/>
    <w:rsid w:val="00B917FA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rsid w:val="00B917FA"/>
  </w:style>
  <w:style w:type="character" w:customStyle="1" w:styleId="Domylnaczcionkaakapitu2">
    <w:name w:val="Domyślna czcionka akapitu2"/>
    <w:rsid w:val="00B917FA"/>
  </w:style>
  <w:style w:type="character" w:customStyle="1" w:styleId="WW8Num2z0">
    <w:name w:val="WW8Num2z0"/>
    <w:rsid w:val="00B917FA"/>
    <w:rPr>
      <w:color w:val="auto"/>
    </w:rPr>
  </w:style>
  <w:style w:type="character" w:customStyle="1" w:styleId="WW8Num14z0">
    <w:name w:val="WW8Num14z0"/>
    <w:rsid w:val="00B917FA"/>
    <w:rPr>
      <w:color w:val="auto"/>
    </w:rPr>
  </w:style>
  <w:style w:type="character" w:customStyle="1" w:styleId="WW8Num18z1">
    <w:name w:val="WW8Num18z1"/>
    <w:rsid w:val="00B917FA"/>
    <w:rPr>
      <w:rFonts w:ascii="Courier New" w:hAnsi="Courier New"/>
    </w:rPr>
  </w:style>
  <w:style w:type="character" w:customStyle="1" w:styleId="WW8Num18z2">
    <w:name w:val="WW8Num18z2"/>
    <w:rsid w:val="00B917FA"/>
    <w:rPr>
      <w:rFonts w:ascii="Wingdings" w:hAnsi="Wingdings"/>
    </w:rPr>
  </w:style>
  <w:style w:type="character" w:customStyle="1" w:styleId="WW8Num18z3">
    <w:name w:val="WW8Num18z3"/>
    <w:rsid w:val="00B917FA"/>
    <w:rPr>
      <w:rFonts w:ascii="Symbol" w:hAnsi="Symbol"/>
    </w:rPr>
  </w:style>
  <w:style w:type="character" w:customStyle="1" w:styleId="Domylnaczcionkaakapitu1">
    <w:name w:val="Domyślna czcionka akapitu1"/>
    <w:rsid w:val="00B917FA"/>
  </w:style>
  <w:style w:type="character" w:styleId="Numerstrony">
    <w:name w:val="page number"/>
    <w:basedOn w:val="Domylnaczcionkaakapitu1"/>
    <w:rsid w:val="00B917FA"/>
  </w:style>
  <w:style w:type="character" w:customStyle="1" w:styleId="Znakinumeracji">
    <w:name w:val="Znaki numeracji"/>
    <w:rsid w:val="00B917FA"/>
  </w:style>
  <w:style w:type="character" w:customStyle="1" w:styleId="Znakiprzypiswdolnych">
    <w:name w:val="Znaki przypisów dolnych"/>
    <w:rsid w:val="00B917FA"/>
    <w:rPr>
      <w:vertAlign w:val="superscript"/>
    </w:rPr>
  </w:style>
  <w:style w:type="character" w:customStyle="1" w:styleId="Odwoanieprzypisudolnego1">
    <w:name w:val="Odwołanie przypisu dolnego1"/>
    <w:rsid w:val="00B917FA"/>
    <w:rPr>
      <w:vertAlign w:val="superscript"/>
    </w:rPr>
  </w:style>
  <w:style w:type="character" w:customStyle="1" w:styleId="Znakiprzypiswkocowych">
    <w:name w:val="Znaki przypisów końcowych"/>
    <w:rsid w:val="00B917FA"/>
    <w:rPr>
      <w:vertAlign w:val="superscript"/>
    </w:rPr>
  </w:style>
  <w:style w:type="character" w:customStyle="1" w:styleId="WW-Znakiprzypiswkocowych">
    <w:name w:val="WW-Znaki przypisów końcowych"/>
    <w:rsid w:val="00B917FA"/>
  </w:style>
  <w:style w:type="character" w:styleId="Odwoanieprzypisudolnego">
    <w:name w:val="footnote reference"/>
    <w:semiHidden/>
    <w:rsid w:val="00B917FA"/>
    <w:rPr>
      <w:vertAlign w:val="superscript"/>
    </w:rPr>
  </w:style>
  <w:style w:type="character" w:styleId="Odwoanieprzypisukocowego">
    <w:name w:val="endnote reference"/>
    <w:semiHidden/>
    <w:rsid w:val="00B917FA"/>
    <w:rPr>
      <w:vertAlign w:val="superscript"/>
    </w:rPr>
  </w:style>
  <w:style w:type="paragraph" w:customStyle="1" w:styleId="Nagwek40">
    <w:name w:val="Nagłówek4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917F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B917FA"/>
    <w:rPr>
      <w:rFonts w:cs="Tahoma"/>
    </w:rPr>
  </w:style>
  <w:style w:type="paragraph" w:customStyle="1" w:styleId="Podpis4">
    <w:name w:val="Podpis4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917F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B917FA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link w:val="Tytu"/>
    <w:rsid w:val="00B917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917FA"/>
    <w:pPr>
      <w:suppressAutoHyphens/>
      <w:spacing w:after="0" w:line="240" w:lineRule="auto"/>
      <w:jc w:val="center"/>
    </w:pPr>
    <w:rPr>
      <w:rFonts w:ascii="Times New Roman" w:hAnsi="Times New Roman"/>
      <w:b/>
      <w:sz w:val="26"/>
      <w:szCs w:val="20"/>
      <w:lang w:eastAsia="ar-SA"/>
    </w:rPr>
  </w:style>
  <w:style w:type="character" w:customStyle="1" w:styleId="PodtytuZnak">
    <w:name w:val="Podtytuł Znak"/>
    <w:link w:val="Podtytu"/>
    <w:rsid w:val="00B917FA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Tekstpodstawowy31">
    <w:name w:val="Tekst podstawowy 31"/>
    <w:basedOn w:val="Normalny"/>
    <w:rsid w:val="00B917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B917FA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B917F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StopkaZnak">
    <w:name w:val="Stopka Znak"/>
    <w:link w:val="Stopka"/>
    <w:uiPriority w:val="99"/>
    <w:rsid w:val="00B917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owy1">
    <w:name w:val="Standardowy1"/>
    <w:rsid w:val="00B917FA"/>
    <w:pPr>
      <w:suppressAutoHyphens/>
    </w:pPr>
    <w:rPr>
      <w:rFonts w:ascii="Times New Roman" w:hAnsi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rsid w:val="00B917F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B917F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917FA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/>
      <w:sz w:val="24"/>
      <w:szCs w:val="20"/>
      <w:lang w:eastAsia="ar-SA"/>
    </w:rPr>
  </w:style>
  <w:style w:type="paragraph" w:customStyle="1" w:styleId="Mario">
    <w:name w:val="Mario"/>
    <w:basedOn w:val="Normalny"/>
    <w:rsid w:val="00B917FA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B917F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917FA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B917F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B917F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917FA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917F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rsid w:val="00B917FA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B917FA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uiPriority w:val="99"/>
    <w:rsid w:val="00B917FA"/>
    <w:rPr>
      <w:color w:val="0000FF"/>
      <w:u w:val="single"/>
    </w:rPr>
  </w:style>
  <w:style w:type="character" w:styleId="Pogrubienie">
    <w:name w:val="Strong"/>
    <w:uiPriority w:val="22"/>
    <w:qFormat/>
    <w:rsid w:val="001E4CD2"/>
    <w:rPr>
      <w:b/>
      <w:bCs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"/>
    <w:basedOn w:val="Normalny"/>
    <w:link w:val="AkapitzlistZnak"/>
    <w:uiPriority w:val="34"/>
    <w:qFormat/>
    <w:rsid w:val="00887CFD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9C4CFA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link w:val="ZwykytekstZnak"/>
    <w:rsid w:val="009C4CFA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autoRedefine/>
    <w:rsid w:val="009C4CFA"/>
    <w:pPr>
      <w:spacing w:after="0" w:line="288" w:lineRule="auto"/>
      <w:jc w:val="center"/>
    </w:pPr>
    <w:rPr>
      <w:rFonts w:ascii="Times New Roman" w:hAnsi="Times New Roman"/>
      <w:b/>
      <w:caps/>
      <w:spacing w:val="8"/>
      <w:sz w:val="24"/>
      <w:szCs w:val="20"/>
    </w:rPr>
  </w:style>
  <w:style w:type="character" w:styleId="Odwoaniedokomentarza">
    <w:name w:val="annotation reference"/>
    <w:uiPriority w:val="99"/>
    <w:semiHidden/>
    <w:unhideWhenUsed/>
    <w:rsid w:val="0022322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232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2322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3229"/>
    <w:rPr>
      <w:b/>
      <w:bCs/>
    </w:rPr>
  </w:style>
  <w:style w:type="character" w:customStyle="1" w:styleId="Nagwek3Znak">
    <w:name w:val="Nagłówek 3 Znak"/>
    <w:link w:val="Nagwek3"/>
    <w:rsid w:val="00DB442C"/>
    <w:rPr>
      <w:rFonts w:ascii="Arial" w:hAnsi="Arial" w:cs="Arial"/>
      <w:b/>
      <w:bCs/>
      <w:sz w:val="26"/>
      <w:szCs w:val="26"/>
      <w:lang w:val="ru-RU"/>
    </w:rPr>
  </w:style>
  <w:style w:type="paragraph" w:styleId="Tekstpodstawowy2">
    <w:name w:val="Body Text 2"/>
    <w:basedOn w:val="Normalny"/>
    <w:link w:val="Tekstpodstawowy2Znak"/>
    <w:unhideWhenUsed/>
    <w:rsid w:val="00DB442C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DB442C"/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778A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778AC"/>
    <w:rPr>
      <w:sz w:val="16"/>
      <w:szCs w:val="16"/>
    </w:rPr>
  </w:style>
  <w:style w:type="paragraph" w:customStyle="1" w:styleId="Style1">
    <w:name w:val="Style 1"/>
    <w:uiPriority w:val="99"/>
    <w:rsid w:val="0069742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 2"/>
    <w:uiPriority w:val="99"/>
    <w:rsid w:val="0069742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CharacterStyle1">
    <w:name w:val="Character Style 1"/>
    <w:uiPriority w:val="99"/>
    <w:rsid w:val="00697424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4F5CD6"/>
    <w:pPr>
      <w:suppressAutoHyphens/>
      <w:spacing w:after="0" w:line="240" w:lineRule="auto"/>
      <w:ind w:left="360"/>
      <w:jc w:val="both"/>
    </w:pPr>
    <w:rPr>
      <w:rFonts w:ascii="Arial" w:hAnsi="Arial"/>
      <w:sz w:val="24"/>
      <w:szCs w:val="24"/>
      <w:lang w:eastAsia="ar-SA"/>
    </w:rPr>
  </w:style>
  <w:style w:type="paragraph" w:customStyle="1" w:styleId="Style3">
    <w:name w:val="Style 3"/>
    <w:uiPriority w:val="99"/>
    <w:rsid w:val="00842095"/>
    <w:pPr>
      <w:widowControl w:val="0"/>
      <w:autoSpaceDE w:val="0"/>
      <w:autoSpaceDN w:val="0"/>
      <w:ind w:left="72"/>
    </w:pPr>
    <w:rPr>
      <w:rFonts w:ascii="Times New Roman" w:hAnsi="Times New Roman"/>
      <w:sz w:val="24"/>
      <w:szCs w:val="24"/>
    </w:rPr>
  </w:style>
  <w:style w:type="paragraph" w:customStyle="1" w:styleId="ZnakZnak1">
    <w:name w:val="Znak Znak1"/>
    <w:basedOn w:val="Normalny"/>
    <w:rsid w:val="009A061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9A061D"/>
    <w:rPr>
      <w:sz w:val="20"/>
      <w:szCs w:val="20"/>
    </w:rPr>
  </w:style>
  <w:style w:type="paragraph" w:customStyle="1" w:styleId="pkt1art">
    <w:name w:val="pkt1art"/>
    <w:basedOn w:val="Normalny"/>
    <w:rsid w:val="000D0D4A"/>
    <w:pPr>
      <w:overflowPunct w:val="0"/>
      <w:spacing w:before="60" w:after="60" w:line="240" w:lineRule="auto"/>
      <w:ind w:left="2269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2018F2"/>
    <w:pPr>
      <w:overflowPunct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lit">
    <w:name w:val="lit"/>
    <w:basedOn w:val="Normalny"/>
    <w:rsid w:val="00773D36"/>
    <w:pPr>
      <w:overflowPunct w:val="0"/>
      <w:spacing w:before="60" w:after="60" w:line="240" w:lineRule="auto"/>
      <w:ind w:left="1281" w:hanging="272"/>
      <w:jc w:val="both"/>
    </w:pPr>
    <w:rPr>
      <w:rFonts w:ascii="Times New Roman" w:hAnsi="Times New Roman"/>
      <w:sz w:val="24"/>
      <w:szCs w:val="24"/>
    </w:rPr>
  </w:style>
  <w:style w:type="character" w:customStyle="1" w:styleId="ZnakZnak15">
    <w:name w:val="Znak Znak15"/>
    <w:rsid w:val="00F472C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zwa">
    <w:name w:val="nazwa"/>
    <w:basedOn w:val="Domylnaczcionkaakapitu"/>
    <w:rsid w:val="00F472C5"/>
  </w:style>
  <w:style w:type="paragraph" w:customStyle="1" w:styleId="ust1art">
    <w:name w:val="ust1art"/>
    <w:basedOn w:val="Normalny"/>
    <w:rsid w:val="00B57EE8"/>
    <w:pPr>
      <w:overflowPunct w:val="0"/>
      <w:spacing w:before="60" w:after="60" w:line="240" w:lineRule="auto"/>
      <w:ind w:left="1843" w:hanging="255"/>
      <w:jc w:val="both"/>
    </w:pPr>
    <w:rPr>
      <w:rFonts w:ascii="Times New Roman" w:hAnsi="Times New Roman"/>
      <w:sz w:val="24"/>
      <w:szCs w:val="24"/>
    </w:rPr>
  </w:style>
  <w:style w:type="paragraph" w:customStyle="1" w:styleId="zmart2">
    <w:name w:val="zmart2"/>
    <w:basedOn w:val="Normalny"/>
    <w:rsid w:val="00B57EE8"/>
    <w:pPr>
      <w:overflowPunct w:val="0"/>
      <w:spacing w:before="60" w:after="60" w:line="240" w:lineRule="auto"/>
      <w:ind w:left="1843" w:hanging="1219"/>
      <w:jc w:val="both"/>
    </w:pPr>
    <w:rPr>
      <w:rFonts w:ascii="Times New Roman" w:hAnsi="Times New Roman"/>
      <w:sz w:val="24"/>
      <w:szCs w:val="24"/>
    </w:rPr>
  </w:style>
  <w:style w:type="character" w:customStyle="1" w:styleId="ZwykytekstZnak">
    <w:name w:val="Zwykły tekst Znak"/>
    <w:link w:val="Zwykytekst"/>
    <w:rsid w:val="00610106"/>
    <w:rPr>
      <w:rFonts w:ascii="Courier New" w:hAnsi="Courier New"/>
    </w:rPr>
  </w:style>
  <w:style w:type="character" w:customStyle="1" w:styleId="Nagwek9Znak">
    <w:name w:val="Nagłówek 9 Znak"/>
    <w:link w:val="Nagwek9"/>
    <w:uiPriority w:val="9"/>
    <w:semiHidden/>
    <w:rsid w:val="00CB2083"/>
    <w:rPr>
      <w:rFonts w:ascii="Cambria" w:eastAsia="Times New Roman" w:hAnsi="Cambria" w:cs="Times New Roman"/>
      <w:sz w:val="22"/>
      <w:szCs w:val="22"/>
    </w:rPr>
  </w:style>
  <w:style w:type="paragraph" w:customStyle="1" w:styleId="Tekstpodstawowywcity31">
    <w:name w:val="Tekst podstawowy wcięty 31"/>
    <w:basedOn w:val="Normalny"/>
    <w:rsid w:val="00CB2083"/>
    <w:pPr>
      <w:tabs>
        <w:tab w:val="left" w:pos="851"/>
      </w:tabs>
      <w:spacing w:after="0" w:line="240" w:lineRule="auto"/>
      <w:ind w:left="851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2357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96189"/>
  </w:style>
  <w:style w:type="character" w:customStyle="1" w:styleId="apple-style-span">
    <w:name w:val="apple-style-span"/>
    <w:basedOn w:val="Domylnaczcionkaakapitu"/>
    <w:rsid w:val="00296189"/>
  </w:style>
  <w:style w:type="character" w:customStyle="1" w:styleId="apple-converted-space">
    <w:name w:val="apple-converted-space"/>
    <w:basedOn w:val="Domylnaczcionkaakapitu"/>
    <w:rsid w:val="00296189"/>
  </w:style>
  <w:style w:type="character" w:customStyle="1" w:styleId="luchili">
    <w:name w:val="luc_hili"/>
    <w:basedOn w:val="Domylnaczcionkaakapitu"/>
    <w:rsid w:val="00296189"/>
  </w:style>
  <w:style w:type="character" w:customStyle="1" w:styleId="Nagwek4Znak">
    <w:name w:val="Nagłówek 4 Znak"/>
    <w:link w:val="Nagwek4"/>
    <w:rsid w:val="00296189"/>
    <w:rPr>
      <w:rFonts w:ascii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296189"/>
    <w:rPr>
      <w:b/>
      <w:bCs/>
      <w:i/>
      <w:iCs/>
      <w:sz w:val="26"/>
      <w:szCs w:val="26"/>
    </w:rPr>
  </w:style>
  <w:style w:type="numbering" w:customStyle="1" w:styleId="Bezlisty11">
    <w:name w:val="Bez listy11"/>
    <w:next w:val="Bezlisty"/>
    <w:semiHidden/>
    <w:rsid w:val="00296189"/>
  </w:style>
  <w:style w:type="character" w:customStyle="1" w:styleId="Tekstpodstawowy3Znak">
    <w:name w:val="Tekst podstawowy 3 Znak"/>
    <w:link w:val="Tekstpodstawowy3"/>
    <w:rsid w:val="00296189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6189"/>
  </w:style>
  <w:style w:type="numbering" w:customStyle="1" w:styleId="Bezlisty21">
    <w:name w:val="Bez listy21"/>
    <w:next w:val="Bezlisty"/>
    <w:semiHidden/>
    <w:rsid w:val="00296189"/>
  </w:style>
  <w:style w:type="table" w:customStyle="1" w:styleId="Tabela-Siatka1">
    <w:name w:val="Tabela - Siatka1"/>
    <w:basedOn w:val="Standardowy"/>
    <w:next w:val="Tabela-Siatka"/>
    <w:rsid w:val="002961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296189"/>
    <w:rPr>
      <w:color w:val="800080"/>
      <w:u w:val="single"/>
    </w:rPr>
  </w:style>
  <w:style w:type="paragraph" w:customStyle="1" w:styleId="font0">
    <w:name w:val="font0"/>
    <w:basedOn w:val="Normalny"/>
    <w:rsid w:val="00296189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ny"/>
    <w:rsid w:val="00296189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63">
    <w:name w:val="xl63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numbering" w:customStyle="1" w:styleId="Bezlisty3">
    <w:name w:val="Bez listy3"/>
    <w:next w:val="Bezlisty"/>
    <w:semiHidden/>
    <w:rsid w:val="00296189"/>
  </w:style>
  <w:style w:type="table" w:customStyle="1" w:styleId="Tabela-Siatka2">
    <w:name w:val="Tabela - Siatka2"/>
    <w:basedOn w:val="Standardowy"/>
    <w:next w:val="Tabela-Siatka"/>
    <w:rsid w:val="0029618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296189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29618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34"/>
    <w:qFormat/>
    <w:locked/>
    <w:rsid w:val="00E51EA4"/>
    <w:rPr>
      <w:sz w:val="22"/>
      <w:szCs w:val="22"/>
    </w:rPr>
  </w:style>
  <w:style w:type="paragraph" w:customStyle="1" w:styleId="text-justify">
    <w:name w:val="text-justify"/>
    <w:basedOn w:val="Normalny"/>
    <w:rsid w:val="00E51E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12A30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50">
    <w:name w:val="Nagłówek5"/>
    <w:basedOn w:val="Normalny"/>
    <w:next w:val="Podtytu"/>
    <w:rsid w:val="00E30C80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EC343A"/>
    <w:rPr>
      <w:color w:val="808080"/>
    </w:rPr>
  </w:style>
  <w:style w:type="character" w:customStyle="1" w:styleId="markedcontent">
    <w:name w:val="markedcontent"/>
    <w:basedOn w:val="Domylnaczcionkaakapitu"/>
    <w:rsid w:val="00776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E8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917F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917FA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Georgia" w:hAnsi="Georgia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B442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Nagwek4">
    <w:name w:val="heading 4"/>
    <w:basedOn w:val="Normalny"/>
    <w:next w:val="Normalny"/>
    <w:link w:val="Nagwek4Znak"/>
    <w:qFormat/>
    <w:rsid w:val="006D704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C4C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917FA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083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917F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rsid w:val="00B917FA"/>
    <w:rPr>
      <w:rFonts w:ascii="Georgia" w:eastAsia="Times New Roman" w:hAnsi="Georgia" w:cs="Times New Roman"/>
      <w:sz w:val="28"/>
      <w:szCs w:val="24"/>
      <w:lang w:eastAsia="ar-SA"/>
    </w:rPr>
  </w:style>
  <w:style w:type="character" w:customStyle="1" w:styleId="Nagwek6Znak">
    <w:name w:val="Nagłówek 6 Znak"/>
    <w:link w:val="Nagwek6"/>
    <w:rsid w:val="00B917FA"/>
    <w:rPr>
      <w:rFonts w:ascii="Times New Roman" w:eastAsia="Times New Roman" w:hAnsi="Times New Roman" w:cs="Times New Roman"/>
      <w:b/>
      <w:bCs/>
      <w:lang w:eastAsia="ar-SA"/>
    </w:rPr>
  </w:style>
  <w:style w:type="numbering" w:customStyle="1" w:styleId="Bezlisty1">
    <w:name w:val="Bez listy1"/>
    <w:next w:val="Bezlisty"/>
    <w:semiHidden/>
    <w:rsid w:val="00B917FA"/>
  </w:style>
  <w:style w:type="character" w:customStyle="1" w:styleId="WW8Num3z0">
    <w:name w:val="WW8Num3z0"/>
    <w:rsid w:val="00B917FA"/>
    <w:rPr>
      <w:color w:val="auto"/>
    </w:rPr>
  </w:style>
  <w:style w:type="character" w:customStyle="1" w:styleId="WW8Num7z0">
    <w:name w:val="WW8Num7z0"/>
    <w:rsid w:val="00B917FA"/>
    <w:rPr>
      <w:color w:val="auto"/>
    </w:rPr>
  </w:style>
  <w:style w:type="character" w:customStyle="1" w:styleId="WW8Num10z0">
    <w:name w:val="WW8Num10z0"/>
    <w:rsid w:val="00B917FA"/>
    <w:rPr>
      <w:rFonts w:ascii="Times New Roman" w:hAnsi="Times New Roman"/>
      <w:color w:val="auto"/>
    </w:rPr>
  </w:style>
  <w:style w:type="character" w:customStyle="1" w:styleId="WW8Num11z0">
    <w:name w:val="WW8Num11z0"/>
    <w:rsid w:val="00B917FA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rsid w:val="00B917FA"/>
    <w:rPr>
      <w:color w:val="auto"/>
    </w:rPr>
  </w:style>
  <w:style w:type="character" w:customStyle="1" w:styleId="WW8Num18z0">
    <w:name w:val="WW8Num18z0"/>
    <w:rsid w:val="00B917FA"/>
    <w:rPr>
      <w:color w:val="auto"/>
    </w:rPr>
  </w:style>
  <w:style w:type="character" w:customStyle="1" w:styleId="WW8Num26z0">
    <w:name w:val="WW8Num26z0"/>
    <w:rsid w:val="00B917FA"/>
    <w:rPr>
      <w:b/>
    </w:rPr>
  </w:style>
  <w:style w:type="character" w:customStyle="1" w:styleId="WW8Num27z3">
    <w:name w:val="WW8Num27z3"/>
    <w:rsid w:val="00B917FA"/>
    <w:rPr>
      <w:rFonts w:ascii="Times New Roman" w:hAnsi="Times New Roman" w:cs="Times New Roman"/>
    </w:rPr>
  </w:style>
  <w:style w:type="character" w:customStyle="1" w:styleId="WW8Num31z0">
    <w:name w:val="WW8Num31z0"/>
    <w:rsid w:val="00B917FA"/>
    <w:rPr>
      <w:rFonts w:ascii="Times New Roman" w:hAnsi="Times New Roman"/>
      <w:color w:val="auto"/>
    </w:rPr>
  </w:style>
  <w:style w:type="character" w:customStyle="1" w:styleId="WW8Num37z3">
    <w:name w:val="WW8Num37z3"/>
    <w:rsid w:val="00B917FA"/>
    <w:rPr>
      <w:rFonts w:ascii="Symbol" w:hAnsi="Symbol"/>
    </w:rPr>
  </w:style>
  <w:style w:type="character" w:customStyle="1" w:styleId="Domylnaczcionkaakapitu4">
    <w:name w:val="Domyślna czcionka akapitu4"/>
    <w:rsid w:val="00B917FA"/>
  </w:style>
  <w:style w:type="character" w:customStyle="1" w:styleId="WW8Num8z0">
    <w:name w:val="WW8Num8z0"/>
    <w:rsid w:val="00B917FA"/>
    <w:rPr>
      <w:color w:val="auto"/>
    </w:rPr>
  </w:style>
  <w:style w:type="character" w:customStyle="1" w:styleId="WW8Num12z0">
    <w:name w:val="WW8Num12z0"/>
    <w:rsid w:val="00B917FA"/>
    <w:rPr>
      <w:color w:val="auto"/>
    </w:rPr>
  </w:style>
  <w:style w:type="character" w:customStyle="1" w:styleId="WW8Num15z0">
    <w:name w:val="WW8Num15z0"/>
    <w:rsid w:val="00B917FA"/>
    <w:rPr>
      <w:color w:val="auto"/>
    </w:rPr>
  </w:style>
  <w:style w:type="character" w:customStyle="1" w:styleId="WW8Num20z0">
    <w:name w:val="WW8Num20z0"/>
    <w:rsid w:val="00B917FA"/>
    <w:rPr>
      <w:color w:val="auto"/>
    </w:rPr>
  </w:style>
  <w:style w:type="character" w:customStyle="1" w:styleId="WW8Num27z0">
    <w:name w:val="WW8Num27z0"/>
    <w:rsid w:val="00B917FA"/>
    <w:rPr>
      <w:rFonts w:ascii="Times New Roman" w:hAnsi="Times New Roman"/>
      <w:color w:val="auto"/>
    </w:rPr>
  </w:style>
  <w:style w:type="character" w:customStyle="1" w:styleId="WW8Num29z0">
    <w:name w:val="WW8Num29z0"/>
    <w:rsid w:val="00B917FA"/>
    <w:rPr>
      <w:b/>
    </w:rPr>
  </w:style>
  <w:style w:type="character" w:customStyle="1" w:styleId="WW8Num30z3">
    <w:name w:val="WW8Num30z3"/>
    <w:rsid w:val="00B917FA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917FA"/>
    <w:rPr>
      <w:rFonts w:ascii="Times New Roman" w:hAnsi="Times New Roman"/>
      <w:color w:val="auto"/>
    </w:rPr>
  </w:style>
  <w:style w:type="character" w:customStyle="1" w:styleId="WW8Num37z0">
    <w:name w:val="WW8Num37z0"/>
    <w:rsid w:val="00B917FA"/>
    <w:rPr>
      <w:rFonts w:ascii="Times New Roman" w:hAnsi="Times New Roman"/>
      <w:color w:val="auto"/>
    </w:rPr>
  </w:style>
  <w:style w:type="character" w:customStyle="1" w:styleId="WW8Num38z2">
    <w:name w:val="WW8Num38z2"/>
    <w:rsid w:val="00B917FA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rsid w:val="00B917FA"/>
  </w:style>
  <w:style w:type="character" w:customStyle="1" w:styleId="Domylnaczcionkaakapitu2">
    <w:name w:val="Domyślna czcionka akapitu2"/>
    <w:rsid w:val="00B917FA"/>
  </w:style>
  <w:style w:type="character" w:customStyle="1" w:styleId="WW8Num2z0">
    <w:name w:val="WW8Num2z0"/>
    <w:rsid w:val="00B917FA"/>
    <w:rPr>
      <w:color w:val="auto"/>
    </w:rPr>
  </w:style>
  <w:style w:type="character" w:customStyle="1" w:styleId="WW8Num14z0">
    <w:name w:val="WW8Num14z0"/>
    <w:rsid w:val="00B917FA"/>
    <w:rPr>
      <w:color w:val="auto"/>
    </w:rPr>
  </w:style>
  <w:style w:type="character" w:customStyle="1" w:styleId="WW8Num18z1">
    <w:name w:val="WW8Num18z1"/>
    <w:rsid w:val="00B917FA"/>
    <w:rPr>
      <w:rFonts w:ascii="Courier New" w:hAnsi="Courier New"/>
    </w:rPr>
  </w:style>
  <w:style w:type="character" w:customStyle="1" w:styleId="WW8Num18z2">
    <w:name w:val="WW8Num18z2"/>
    <w:rsid w:val="00B917FA"/>
    <w:rPr>
      <w:rFonts w:ascii="Wingdings" w:hAnsi="Wingdings"/>
    </w:rPr>
  </w:style>
  <w:style w:type="character" w:customStyle="1" w:styleId="WW8Num18z3">
    <w:name w:val="WW8Num18z3"/>
    <w:rsid w:val="00B917FA"/>
    <w:rPr>
      <w:rFonts w:ascii="Symbol" w:hAnsi="Symbol"/>
    </w:rPr>
  </w:style>
  <w:style w:type="character" w:customStyle="1" w:styleId="Domylnaczcionkaakapitu1">
    <w:name w:val="Domyślna czcionka akapitu1"/>
    <w:rsid w:val="00B917FA"/>
  </w:style>
  <w:style w:type="character" w:styleId="Numerstrony">
    <w:name w:val="page number"/>
    <w:basedOn w:val="Domylnaczcionkaakapitu1"/>
    <w:rsid w:val="00B917FA"/>
  </w:style>
  <w:style w:type="character" w:customStyle="1" w:styleId="Znakinumeracji">
    <w:name w:val="Znaki numeracji"/>
    <w:rsid w:val="00B917FA"/>
  </w:style>
  <w:style w:type="character" w:customStyle="1" w:styleId="Znakiprzypiswdolnych">
    <w:name w:val="Znaki przypisów dolnych"/>
    <w:rsid w:val="00B917FA"/>
    <w:rPr>
      <w:vertAlign w:val="superscript"/>
    </w:rPr>
  </w:style>
  <w:style w:type="character" w:customStyle="1" w:styleId="Odwoanieprzypisudolnego1">
    <w:name w:val="Odwołanie przypisu dolnego1"/>
    <w:rsid w:val="00B917FA"/>
    <w:rPr>
      <w:vertAlign w:val="superscript"/>
    </w:rPr>
  </w:style>
  <w:style w:type="character" w:customStyle="1" w:styleId="Znakiprzypiswkocowych">
    <w:name w:val="Znaki przypisów końcowych"/>
    <w:rsid w:val="00B917FA"/>
    <w:rPr>
      <w:vertAlign w:val="superscript"/>
    </w:rPr>
  </w:style>
  <w:style w:type="character" w:customStyle="1" w:styleId="WW-Znakiprzypiswkocowych">
    <w:name w:val="WW-Znaki przypisów końcowych"/>
    <w:rsid w:val="00B917FA"/>
  </w:style>
  <w:style w:type="character" w:styleId="Odwoanieprzypisudolnego">
    <w:name w:val="footnote reference"/>
    <w:semiHidden/>
    <w:rsid w:val="00B917FA"/>
    <w:rPr>
      <w:vertAlign w:val="superscript"/>
    </w:rPr>
  </w:style>
  <w:style w:type="character" w:styleId="Odwoanieprzypisukocowego">
    <w:name w:val="endnote reference"/>
    <w:semiHidden/>
    <w:rsid w:val="00B917FA"/>
    <w:rPr>
      <w:vertAlign w:val="superscript"/>
    </w:rPr>
  </w:style>
  <w:style w:type="paragraph" w:customStyle="1" w:styleId="Nagwek40">
    <w:name w:val="Nagłówek4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917F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B917FA"/>
    <w:rPr>
      <w:rFonts w:cs="Tahoma"/>
    </w:rPr>
  </w:style>
  <w:style w:type="paragraph" w:customStyle="1" w:styleId="Podpis4">
    <w:name w:val="Podpis4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917F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B917FA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link w:val="Tytu"/>
    <w:rsid w:val="00B917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917FA"/>
    <w:pPr>
      <w:suppressAutoHyphens/>
      <w:spacing w:after="0" w:line="240" w:lineRule="auto"/>
      <w:jc w:val="center"/>
    </w:pPr>
    <w:rPr>
      <w:rFonts w:ascii="Times New Roman" w:hAnsi="Times New Roman"/>
      <w:b/>
      <w:sz w:val="26"/>
      <w:szCs w:val="20"/>
      <w:lang w:eastAsia="ar-SA"/>
    </w:rPr>
  </w:style>
  <w:style w:type="character" w:customStyle="1" w:styleId="PodtytuZnak">
    <w:name w:val="Podtytuł Znak"/>
    <w:link w:val="Podtytu"/>
    <w:rsid w:val="00B917FA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Tekstpodstawowy31">
    <w:name w:val="Tekst podstawowy 31"/>
    <w:basedOn w:val="Normalny"/>
    <w:rsid w:val="00B917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B917FA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B917F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StopkaZnak">
    <w:name w:val="Stopka Znak"/>
    <w:link w:val="Stopka"/>
    <w:uiPriority w:val="99"/>
    <w:rsid w:val="00B917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owy1">
    <w:name w:val="Standardowy1"/>
    <w:rsid w:val="00B917FA"/>
    <w:pPr>
      <w:suppressAutoHyphens/>
    </w:pPr>
    <w:rPr>
      <w:rFonts w:ascii="Times New Roman" w:hAnsi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rsid w:val="00B917F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B917F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917FA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/>
      <w:sz w:val="24"/>
      <w:szCs w:val="20"/>
      <w:lang w:eastAsia="ar-SA"/>
    </w:rPr>
  </w:style>
  <w:style w:type="paragraph" w:customStyle="1" w:styleId="Mario">
    <w:name w:val="Mario"/>
    <w:basedOn w:val="Normalny"/>
    <w:rsid w:val="00B917FA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B917F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917FA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B917F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B917F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917FA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917F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rsid w:val="00B917FA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B917FA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uiPriority w:val="99"/>
    <w:rsid w:val="00B917FA"/>
    <w:rPr>
      <w:color w:val="0000FF"/>
      <w:u w:val="single"/>
    </w:rPr>
  </w:style>
  <w:style w:type="character" w:styleId="Pogrubienie">
    <w:name w:val="Strong"/>
    <w:uiPriority w:val="22"/>
    <w:qFormat/>
    <w:rsid w:val="001E4CD2"/>
    <w:rPr>
      <w:b/>
      <w:bCs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"/>
    <w:basedOn w:val="Normalny"/>
    <w:link w:val="AkapitzlistZnak"/>
    <w:uiPriority w:val="34"/>
    <w:qFormat/>
    <w:rsid w:val="00887CFD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9C4CFA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link w:val="ZwykytekstZnak"/>
    <w:rsid w:val="009C4CFA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autoRedefine/>
    <w:rsid w:val="009C4CFA"/>
    <w:pPr>
      <w:spacing w:after="0" w:line="288" w:lineRule="auto"/>
      <w:jc w:val="center"/>
    </w:pPr>
    <w:rPr>
      <w:rFonts w:ascii="Times New Roman" w:hAnsi="Times New Roman"/>
      <w:b/>
      <w:caps/>
      <w:spacing w:val="8"/>
      <w:sz w:val="24"/>
      <w:szCs w:val="20"/>
    </w:rPr>
  </w:style>
  <w:style w:type="character" w:styleId="Odwoaniedokomentarza">
    <w:name w:val="annotation reference"/>
    <w:uiPriority w:val="99"/>
    <w:semiHidden/>
    <w:unhideWhenUsed/>
    <w:rsid w:val="0022322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232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2322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3229"/>
    <w:rPr>
      <w:b/>
      <w:bCs/>
    </w:rPr>
  </w:style>
  <w:style w:type="character" w:customStyle="1" w:styleId="Nagwek3Znak">
    <w:name w:val="Nagłówek 3 Znak"/>
    <w:link w:val="Nagwek3"/>
    <w:rsid w:val="00DB442C"/>
    <w:rPr>
      <w:rFonts w:ascii="Arial" w:hAnsi="Arial" w:cs="Arial"/>
      <w:b/>
      <w:bCs/>
      <w:sz w:val="26"/>
      <w:szCs w:val="26"/>
      <w:lang w:val="ru-RU"/>
    </w:rPr>
  </w:style>
  <w:style w:type="paragraph" w:styleId="Tekstpodstawowy2">
    <w:name w:val="Body Text 2"/>
    <w:basedOn w:val="Normalny"/>
    <w:link w:val="Tekstpodstawowy2Znak"/>
    <w:unhideWhenUsed/>
    <w:rsid w:val="00DB442C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DB442C"/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778A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778AC"/>
    <w:rPr>
      <w:sz w:val="16"/>
      <w:szCs w:val="16"/>
    </w:rPr>
  </w:style>
  <w:style w:type="paragraph" w:customStyle="1" w:styleId="Style1">
    <w:name w:val="Style 1"/>
    <w:uiPriority w:val="99"/>
    <w:rsid w:val="0069742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 2"/>
    <w:uiPriority w:val="99"/>
    <w:rsid w:val="0069742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CharacterStyle1">
    <w:name w:val="Character Style 1"/>
    <w:uiPriority w:val="99"/>
    <w:rsid w:val="00697424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4F5CD6"/>
    <w:pPr>
      <w:suppressAutoHyphens/>
      <w:spacing w:after="0" w:line="240" w:lineRule="auto"/>
      <w:ind w:left="360"/>
      <w:jc w:val="both"/>
    </w:pPr>
    <w:rPr>
      <w:rFonts w:ascii="Arial" w:hAnsi="Arial"/>
      <w:sz w:val="24"/>
      <w:szCs w:val="24"/>
      <w:lang w:eastAsia="ar-SA"/>
    </w:rPr>
  </w:style>
  <w:style w:type="paragraph" w:customStyle="1" w:styleId="Style3">
    <w:name w:val="Style 3"/>
    <w:uiPriority w:val="99"/>
    <w:rsid w:val="00842095"/>
    <w:pPr>
      <w:widowControl w:val="0"/>
      <w:autoSpaceDE w:val="0"/>
      <w:autoSpaceDN w:val="0"/>
      <w:ind w:left="72"/>
    </w:pPr>
    <w:rPr>
      <w:rFonts w:ascii="Times New Roman" w:hAnsi="Times New Roman"/>
      <w:sz w:val="24"/>
      <w:szCs w:val="24"/>
    </w:rPr>
  </w:style>
  <w:style w:type="paragraph" w:customStyle="1" w:styleId="ZnakZnak1">
    <w:name w:val="Znak Znak1"/>
    <w:basedOn w:val="Normalny"/>
    <w:rsid w:val="009A061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9A061D"/>
    <w:rPr>
      <w:sz w:val="20"/>
      <w:szCs w:val="20"/>
    </w:rPr>
  </w:style>
  <w:style w:type="paragraph" w:customStyle="1" w:styleId="pkt1art">
    <w:name w:val="pkt1art"/>
    <w:basedOn w:val="Normalny"/>
    <w:rsid w:val="000D0D4A"/>
    <w:pPr>
      <w:overflowPunct w:val="0"/>
      <w:spacing w:before="60" w:after="60" w:line="240" w:lineRule="auto"/>
      <w:ind w:left="2269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2018F2"/>
    <w:pPr>
      <w:overflowPunct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lit">
    <w:name w:val="lit"/>
    <w:basedOn w:val="Normalny"/>
    <w:rsid w:val="00773D36"/>
    <w:pPr>
      <w:overflowPunct w:val="0"/>
      <w:spacing w:before="60" w:after="60" w:line="240" w:lineRule="auto"/>
      <w:ind w:left="1281" w:hanging="272"/>
      <w:jc w:val="both"/>
    </w:pPr>
    <w:rPr>
      <w:rFonts w:ascii="Times New Roman" w:hAnsi="Times New Roman"/>
      <w:sz w:val="24"/>
      <w:szCs w:val="24"/>
    </w:rPr>
  </w:style>
  <w:style w:type="character" w:customStyle="1" w:styleId="ZnakZnak15">
    <w:name w:val="Znak Znak15"/>
    <w:rsid w:val="00F472C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zwa">
    <w:name w:val="nazwa"/>
    <w:basedOn w:val="Domylnaczcionkaakapitu"/>
    <w:rsid w:val="00F472C5"/>
  </w:style>
  <w:style w:type="paragraph" w:customStyle="1" w:styleId="ust1art">
    <w:name w:val="ust1art"/>
    <w:basedOn w:val="Normalny"/>
    <w:rsid w:val="00B57EE8"/>
    <w:pPr>
      <w:overflowPunct w:val="0"/>
      <w:spacing w:before="60" w:after="60" w:line="240" w:lineRule="auto"/>
      <w:ind w:left="1843" w:hanging="255"/>
      <w:jc w:val="both"/>
    </w:pPr>
    <w:rPr>
      <w:rFonts w:ascii="Times New Roman" w:hAnsi="Times New Roman"/>
      <w:sz w:val="24"/>
      <w:szCs w:val="24"/>
    </w:rPr>
  </w:style>
  <w:style w:type="paragraph" w:customStyle="1" w:styleId="zmart2">
    <w:name w:val="zmart2"/>
    <w:basedOn w:val="Normalny"/>
    <w:rsid w:val="00B57EE8"/>
    <w:pPr>
      <w:overflowPunct w:val="0"/>
      <w:spacing w:before="60" w:after="60" w:line="240" w:lineRule="auto"/>
      <w:ind w:left="1843" w:hanging="1219"/>
      <w:jc w:val="both"/>
    </w:pPr>
    <w:rPr>
      <w:rFonts w:ascii="Times New Roman" w:hAnsi="Times New Roman"/>
      <w:sz w:val="24"/>
      <w:szCs w:val="24"/>
    </w:rPr>
  </w:style>
  <w:style w:type="character" w:customStyle="1" w:styleId="ZwykytekstZnak">
    <w:name w:val="Zwykły tekst Znak"/>
    <w:link w:val="Zwykytekst"/>
    <w:rsid w:val="00610106"/>
    <w:rPr>
      <w:rFonts w:ascii="Courier New" w:hAnsi="Courier New"/>
    </w:rPr>
  </w:style>
  <w:style w:type="character" w:customStyle="1" w:styleId="Nagwek9Znak">
    <w:name w:val="Nagłówek 9 Znak"/>
    <w:link w:val="Nagwek9"/>
    <w:uiPriority w:val="9"/>
    <w:semiHidden/>
    <w:rsid w:val="00CB2083"/>
    <w:rPr>
      <w:rFonts w:ascii="Cambria" w:eastAsia="Times New Roman" w:hAnsi="Cambria" w:cs="Times New Roman"/>
      <w:sz w:val="22"/>
      <w:szCs w:val="22"/>
    </w:rPr>
  </w:style>
  <w:style w:type="paragraph" w:customStyle="1" w:styleId="Tekstpodstawowywcity31">
    <w:name w:val="Tekst podstawowy wcięty 31"/>
    <w:basedOn w:val="Normalny"/>
    <w:rsid w:val="00CB2083"/>
    <w:pPr>
      <w:tabs>
        <w:tab w:val="left" w:pos="851"/>
      </w:tabs>
      <w:spacing w:after="0" w:line="240" w:lineRule="auto"/>
      <w:ind w:left="851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2357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96189"/>
  </w:style>
  <w:style w:type="character" w:customStyle="1" w:styleId="apple-style-span">
    <w:name w:val="apple-style-span"/>
    <w:basedOn w:val="Domylnaczcionkaakapitu"/>
    <w:rsid w:val="00296189"/>
  </w:style>
  <w:style w:type="character" w:customStyle="1" w:styleId="apple-converted-space">
    <w:name w:val="apple-converted-space"/>
    <w:basedOn w:val="Domylnaczcionkaakapitu"/>
    <w:rsid w:val="00296189"/>
  </w:style>
  <w:style w:type="character" w:customStyle="1" w:styleId="luchili">
    <w:name w:val="luc_hili"/>
    <w:basedOn w:val="Domylnaczcionkaakapitu"/>
    <w:rsid w:val="00296189"/>
  </w:style>
  <w:style w:type="character" w:customStyle="1" w:styleId="Nagwek4Znak">
    <w:name w:val="Nagłówek 4 Znak"/>
    <w:link w:val="Nagwek4"/>
    <w:rsid w:val="00296189"/>
    <w:rPr>
      <w:rFonts w:ascii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296189"/>
    <w:rPr>
      <w:b/>
      <w:bCs/>
      <w:i/>
      <w:iCs/>
      <w:sz w:val="26"/>
      <w:szCs w:val="26"/>
    </w:rPr>
  </w:style>
  <w:style w:type="numbering" w:customStyle="1" w:styleId="Bezlisty11">
    <w:name w:val="Bez listy11"/>
    <w:next w:val="Bezlisty"/>
    <w:semiHidden/>
    <w:rsid w:val="00296189"/>
  </w:style>
  <w:style w:type="character" w:customStyle="1" w:styleId="Tekstpodstawowy3Znak">
    <w:name w:val="Tekst podstawowy 3 Znak"/>
    <w:link w:val="Tekstpodstawowy3"/>
    <w:rsid w:val="00296189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6189"/>
  </w:style>
  <w:style w:type="numbering" w:customStyle="1" w:styleId="Bezlisty21">
    <w:name w:val="Bez listy21"/>
    <w:next w:val="Bezlisty"/>
    <w:semiHidden/>
    <w:rsid w:val="00296189"/>
  </w:style>
  <w:style w:type="table" w:customStyle="1" w:styleId="Tabela-Siatka1">
    <w:name w:val="Tabela - Siatka1"/>
    <w:basedOn w:val="Standardowy"/>
    <w:next w:val="Tabela-Siatka"/>
    <w:rsid w:val="002961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296189"/>
    <w:rPr>
      <w:color w:val="800080"/>
      <w:u w:val="single"/>
    </w:rPr>
  </w:style>
  <w:style w:type="paragraph" w:customStyle="1" w:styleId="font0">
    <w:name w:val="font0"/>
    <w:basedOn w:val="Normalny"/>
    <w:rsid w:val="00296189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ny"/>
    <w:rsid w:val="00296189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63">
    <w:name w:val="xl63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numbering" w:customStyle="1" w:styleId="Bezlisty3">
    <w:name w:val="Bez listy3"/>
    <w:next w:val="Bezlisty"/>
    <w:semiHidden/>
    <w:rsid w:val="00296189"/>
  </w:style>
  <w:style w:type="table" w:customStyle="1" w:styleId="Tabela-Siatka2">
    <w:name w:val="Tabela - Siatka2"/>
    <w:basedOn w:val="Standardowy"/>
    <w:next w:val="Tabela-Siatka"/>
    <w:rsid w:val="0029618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296189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29618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34"/>
    <w:qFormat/>
    <w:locked/>
    <w:rsid w:val="00E51EA4"/>
    <w:rPr>
      <w:sz w:val="22"/>
      <w:szCs w:val="22"/>
    </w:rPr>
  </w:style>
  <w:style w:type="paragraph" w:customStyle="1" w:styleId="text-justify">
    <w:name w:val="text-justify"/>
    <w:basedOn w:val="Normalny"/>
    <w:rsid w:val="00E51E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12A30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50">
    <w:name w:val="Nagłówek5"/>
    <w:basedOn w:val="Normalny"/>
    <w:next w:val="Podtytu"/>
    <w:rsid w:val="00E30C80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EC343A"/>
    <w:rPr>
      <w:color w:val="808080"/>
    </w:rPr>
  </w:style>
  <w:style w:type="character" w:customStyle="1" w:styleId="markedcontent">
    <w:name w:val="markedcontent"/>
    <w:basedOn w:val="Domylnaczcionkaakapitu"/>
    <w:rsid w:val="0077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5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2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9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26527-A873-429E-B6D7-49BD91D6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2107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ZP</vt:lpstr>
    </vt:vector>
  </TitlesOfParts>
  <Company/>
  <LinksUpToDate>false</LinksUpToDate>
  <CharactersWithSpaces>14722</CharactersWithSpaces>
  <SharedDoc>false</SharedDoc>
  <HLinks>
    <vt:vector size="24" baseType="variant">
      <vt:variant>
        <vt:i4>1703993</vt:i4>
      </vt:variant>
      <vt:variant>
        <vt:i4>9</vt:i4>
      </vt:variant>
      <vt:variant>
        <vt:i4>0</vt:i4>
      </vt:variant>
      <vt:variant>
        <vt:i4>5</vt:i4>
      </vt:variant>
      <vt:variant>
        <vt:lpwstr>mailto:iod@nowydwormaz.pl</vt:lpwstr>
      </vt:variant>
      <vt:variant>
        <vt:lpwstr/>
      </vt:variant>
      <vt:variant>
        <vt:i4>7471175</vt:i4>
      </vt:variant>
      <vt:variant>
        <vt:i4>6</vt:i4>
      </vt:variant>
      <vt:variant>
        <vt:i4>0</vt:i4>
      </vt:variant>
      <vt:variant>
        <vt:i4>5</vt:i4>
      </vt:variant>
      <vt:variant>
        <vt:lpwstr>mailto:przetargi@nowydwormaz.pl</vt:lpwstr>
      </vt:variant>
      <vt:variant>
        <vt:lpwstr/>
      </vt:variant>
      <vt:variant>
        <vt:i4>589835</vt:i4>
      </vt:variant>
      <vt:variant>
        <vt:i4>3</vt:i4>
      </vt:variant>
      <vt:variant>
        <vt:i4>0</vt:i4>
      </vt:variant>
      <vt:variant>
        <vt:i4>5</vt:i4>
      </vt:variant>
      <vt:variant>
        <vt:lpwstr>https://miniportal.uzp.gov.pl/warunkiUslugi.aspx</vt:lpwstr>
      </vt:variant>
      <vt:variant>
        <vt:lpwstr/>
      </vt:variant>
      <vt:variant>
        <vt:i4>720987</vt:i4>
      </vt:variant>
      <vt:variant>
        <vt:i4>0</vt:i4>
      </vt:variant>
      <vt:variant>
        <vt:i4>0</vt:i4>
      </vt:variant>
      <vt:variant>
        <vt:i4>5</vt:i4>
      </vt:variant>
      <vt:variant>
        <vt:lpwstr>https://miniportal.uzp.gov.pl/,ePUAPuhttps://epuap.gov.pl/wps/portal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ZP</dc:title>
  <dc:creator>BURMISTRZ MIASTA NOWY DWÓR</dc:creator>
  <cp:lastModifiedBy>Dariusz Brzeziński</cp:lastModifiedBy>
  <cp:revision>2</cp:revision>
  <cp:lastPrinted>2022-03-22T07:30:00Z</cp:lastPrinted>
  <dcterms:created xsi:type="dcterms:W3CDTF">2022-04-12T07:17:00Z</dcterms:created>
  <dcterms:modified xsi:type="dcterms:W3CDTF">2022-04-12T07:17:00Z</dcterms:modified>
</cp:coreProperties>
</file>