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5A" w:rsidRPr="006216A2" w:rsidRDefault="008A0E5A" w:rsidP="008A0E5A">
      <w:pPr>
        <w:spacing w:after="0" w:line="240" w:lineRule="auto"/>
        <w:ind w:left="6372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Załącznik nr 1</w:t>
      </w:r>
      <w:r w:rsidRPr="006216A2">
        <w:rPr>
          <w:rFonts w:ascii="Verdana" w:hAnsi="Verdana" w:cs="Tahoma"/>
          <w:sz w:val="20"/>
          <w:szCs w:val="20"/>
        </w:rPr>
        <w:t xml:space="preserve"> do SIWZ</w:t>
      </w:r>
    </w:p>
    <w:p w:rsidR="008A0E5A" w:rsidRPr="006216A2" w:rsidRDefault="008A0E5A" w:rsidP="008A0E5A">
      <w:pPr>
        <w:tabs>
          <w:tab w:val="left" w:pos="7560"/>
        </w:tabs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8A0E5A" w:rsidRPr="006216A2" w:rsidRDefault="008A0E5A" w:rsidP="008A0E5A">
      <w:pPr>
        <w:tabs>
          <w:tab w:val="left" w:pos="7560"/>
        </w:tabs>
        <w:spacing w:after="0" w:line="240" w:lineRule="auto"/>
        <w:jc w:val="center"/>
        <w:outlineLvl w:val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SP1 </w:t>
      </w:r>
      <w:r w:rsidRPr="006216A2">
        <w:rPr>
          <w:rFonts w:ascii="Verdana" w:hAnsi="Verdana" w:cs="Tahoma"/>
          <w:b/>
          <w:sz w:val="20"/>
          <w:szCs w:val="20"/>
        </w:rPr>
        <w:t>KOSZTORYS OFERTOWY</w:t>
      </w:r>
      <w:r>
        <w:rPr>
          <w:rFonts w:ascii="Verdana" w:hAnsi="Verdana" w:cs="Tahoma"/>
          <w:b/>
          <w:sz w:val="20"/>
          <w:szCs w:val="20"/>
        </w:rPr>
        <w:t xml:space="preserve"> 2021</w:t>
      </w:r>
    </w:p>
    <w:p w:rsidR="008A0E5A" w:rsidRPr="006216A2" w:rsidRDefault="008A0E5A" w:rsidP="008A0E5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216A2">
        <w:rPr>
          <w:rFonts w:ascii="Verdana" w:hAnsi="Verdana" w:cs="Tahoma"/>
          <w:b/>
          <w:sz w:val="20"/>
          <w:szCs w:val="20"/>
        </w:rPr>
        <w:t>CZĘŚĆ 1 ZAMÓWIENIA PUBLICZNEGO – „PIECZYWO I WYROBY CUKIERNICZE”</w:t>
      </w:r>
    </w:p>
    <w:p w:rsidR="008A0E5A" w:rsidRPr="006216A2" w:rsidRDefault="008A0E5A" w:rsidP="008A0E5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8A0E5A" w:rsidRPr="006216A2" w:rsidRDefault="008A0E5A" w:rsidP="008A0E5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3351"/>
        <w:gridCol w:w="850"/>
        <w:gridCol w:w="1418"/>
        <w:gridCol w:w="1559"/>
        <w:gridCol w:w="1417"/>
      </w:tblGrid>
      <w:tr w:rsidR="008A0E5A" w:rsidRPr="006216A2" w:rsidTr="001D0D61">
        <w:trPr>
          <w:trHeight w:val="897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Lp.</w:t>
            </w:r>
          </w:p>
        </w:tc>
        <w:tc>
          <w:tcPr>
            <w:tcW w:w="3351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Opis produktu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85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Jednostka miary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Ilość szacunkowa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Cena jednostkowa brutto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Wartość brutto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  <w:r w:rsidRPr="006216A2">
              <w:rPr>
                <w:rFonts w:ascii="Verdana" w:hAnsi="Verdana" w:cs="Tahoma"/>
                <w:sz w:val="20"/>
                <w:szCs w:val="20"/>
              </w:rPr>
              <w:t>(Pozycja 4x5)</w:t>
            </w:r>
          </w:p>
        </w:tc>
      </w:tr>
      <w:tr w:rsidR="008A0E5A" w:rsidRPr="006216A2" w:rsidTr="001D0D61">
        <w:trPr>
          <w:trHeight w:val="225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3351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8A0E5A" w:rsidRPr="00A8355D" w:rsidTr="001D0D61">
        <w:trPr>
          <w:trHeight w:val="244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BABECZKA KRUCHA śmietankowa nadzienie różne bez konserwantów i polepszaczy 75-80 g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A8355D" w:rsidTr="001D0D61">
        <w:trPr>
          <w:trHeight w:val="276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BUŁKA GRAHAMKA, bez konserwantów i polepszaczy, 50-60g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A8355D" w:rsidTr="001D0D61">
        <w:trPr>
          <w:trHeight w:val="258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BUŁKA KAJZERKA, 50g bez konserwantów, nie spieczona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1200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A8355D" w:rsidTr="001D0D61">
        <w:trPr>
          <w:trHeight w:val="284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BUŁKA MAŚLANA bez konserwantów i polepszaczy 50-60 g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A8355D" w:rsidTr="001D0D61">
        <w:trPr>
          <w:trHeight w:val="246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BUŁKA TARTA wysokiej jakości 500g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250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A8355D" w:rsidTr="001D0D61">
        <w:trPr>
          <w:trHeight w:val="278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BUŁKA WROCŁAWSKA 300-350g, bez konserwantów i polepszaczy, nie krojona, na drożdżach świeżych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A8355D" w:rsidTr="001D0D61">
        <w:trPr>
          <w:trHeight w:val="278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CHLEB BALTONOWSKI z mąki pszennej, bez konserwantów i polepszaczy, krojony, 450-500g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A8355D" w:rsidTr="001D0D61">
        <w:trPr>
          <w:trHeight w:val="278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CHLEB PEŁNOZIARNISTY z mąki pszenno-żytniej z ziarnami bez konserwantów i polepszaczy krojony na zakwasie 400-500g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8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CHLEB RAZOWY, krojony ,bez konserwantów i polepszaczy 500-600g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8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CIASTO CYTRYNOWE bez konserwantów i polepszaczy 400-500 g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8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CIASTO DROŻDŹOWE bez konserwantów i polepszaczy 450-500 g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8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 xml:space="preserve">DROŻDŻÓWKA SŁODKA z nadzieniem owocowym, nie spieczona 80-100g, bez konserwantów i polepszaczy   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501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8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13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MINI PĄCZEK (</w:t>
            </w:r>
            <w:proofErr w:type="spellStart"/>
            <w:r w:rsidRPr="00122042">
              <w:rPr>
                <w:rFonts w:ascii="Verdana" w:hAnsi="Verdana"/>
                <w:sz w:val="18"/>
                <w:szCs w:val="18"/>
              </w:rPr>
              <w:t>rozsypny</w:t>
            </w:r>
            <w:proofErr w:type="spellEnd"/>
            <w:r w:rsidRPr="00122042">
              <w:rPr>
                <w:rFonts w:ascii="Verdana" w:hAnsi="Verdana"/>
                <w:sz w:val="18"/>
                <w:szCs w:val="18"/>
              </w:rPr>
              <w:t>) bez nadzienia, bez konserwantów i polepszaczy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52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8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14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MUFINKA Waniliowa , czekoladowa 100-150  g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8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15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PĄCZEK Z NADZIENIEM owocowym 50-60g, bez konserwantów i polepszaczy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596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8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16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ROGAL MAŚLANY bez konserwantów i polepszaczy 70-80 g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369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8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17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STRUCLA  OWOCOWA  bez konserwantów i polepszaczy 400-500 g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8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18</w:t>
            </w:r>
          </w:p>
        </w:tc>
        <w:tc>
          <w:tcPr>
            <w:tcW w:w="3351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TORT ŚWIEŻY , (śmietankowy truskawkowy, malinowy, cytrynowy)</w:t>
            </w:r>
          </w:p>
        </w:tc>
        <w:tc>
          <w:tcPr>
            <w:tcW w:w="850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32"/>
        </w:trPr>
        <w:tc>
          <w:tcPr>
            <w:tcW w:w="7763" w:type="dxa"/>
            <w:gridSpan w:val="5"/>
            <w:tcBorders>
              <w:right w:val="double" w:sz="4" w:space="0" w:color="auto"/>
            </w:tcBorders>
            <w:vAlign w:val="center"/>
          </w:tcPr>
          <w:p w:rsidR="008A0E5A" w:rsidRPr="006216A2" w:rsidRDefault="008A0E5A" w:rsidP="001D0D61">
            <w:pPr>
              <w:spacing w:after="0" w:line="240" w:lineRule="auto"/>
              <w:jc w:val="right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RAZEM WARTOŚĆ BRUTTO ZA 1 CZĘŚĆ: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A0E5A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A0E5A" w:rsidRDefault="008A0E5A" w:rsidP="008A0E5A"/>
    <w:p w:rsidR="008A0E5A" w:rsidRDefault="008A0E5A" w:rsidP="008A0E5A"/>
    <w:p w:rsidR="008A0E5A" w:rsidRDefault="008A0E5A" w:rsidP="008A0E5A"/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8A0E5A" w:rsidRPr="003E6CAF" w:rsidTr="001D0D61">
        <w:tc>
          <w:tcPr>
            <w:tcW w:w="4394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8A0E5A" w:rsidRPr="003E6CAF" w:rsidTr="001D0D61">
        <w:tc>
          <w:tcPr>
            <w:tcW w:w="4394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8A0E5A" w:rsidRDefault="008A0E5A" w:rsidP="008A0E5A"/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Pr="006216A2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lastRenderedPageBreak/>
        <w:t>Załącznik nr 2</w:t>
      </w:r>
      <w:r w:rsidRPr="006216A2">
        <w:rPr>
          <w:rFonts w:ascii="Verdana" w:hAnsi="Verdana" w:cs="Tahoma"/>
          <w:sz w:val="20"/>
          <w:szCs w:val="20"/>
        </w:rPr>
        <w:t xml:space="preserve"> do SIWZ</w:t>
      </w:r>
    </w:p>
    <w:p w:rsidR="008A0E5A" w:rsidRPr="006216A2" w:rsidRDefault="008A0E5A" w:rsidP="008A0E5A">
      <w:pPr>
        <w:tabs>
          <w:tab w:val="left" w:pos="7560"/>
        </w:tabs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8A0E5A" w:rsidRPr="006216A2" w:rsidRDefault="008A0E5A" w:rsidP="008A0E5A">
      <w:pPr>
        <w:tabs>
          <w:tab w:val="left" w:pos="7560"/>
        </w:tabs>
        <w:spacing w:after="0" w:line="240" w:lineRule="auto"/>
        <w:jc w:val="center"/>
        <w:outlineLvl w:val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SP1 </w:t>
      </w:r>
      <w:r w:rsidRPr="006216A2">
        <w:rPr>
          <w:rFonts w:ascii="Verdana" w:hAnsi="Verdana" w:cs="Tahoma"/>
          <w:b/>
          <w:sz w:val="20"/>
          <w:szCs w:val="20"/>
        </w:rPr>
        <w:t>KOSZTORYS OFERTOWY</w:t>
      </w:r>
      <w:r>
        <w:rPr>
          <w:rFonts w:ascii="Verdana" w:hAnsi="Verdana" w:cs="Tahoma"/>
          <w:b/>
          <w:sz w:val="20"/>
          <w:szCs w:val="20"/>
        </w:rPr>
        <w:t xml:space="preserve"> 2021</w:t>
      </w:r>
    </w:p>
    <w:p w:rsidR="008A0E5A" w:rsidRPr="006216A2" w:rsidRDefault="008A0E5A" w:rsidP="008A0E5A">
      <w:pPr>
        <w:spacing w:after="0" w:line="240" w:lineRule="auto"/>
        <w:jc w:val="center"/>
        <w:rPr>
          <w:rFonts w:ascii="Verdana" w:hAnsi="Verdana" w:cs="Tahoma"/>
          <w:b/>
          <w:sz w:val="20"/>
          <w:szCs w:val="20"/>
        </w:rPr>
      </w:pPr>
      <w:r w:rsidRPr="006216A2">
        <w:rPr>
          <w:rFonts w:ascii="Verdana" w:hAnsi="Verdana" w:cs="Tahoma"/>
          <w:b/>
          <w:sz w:val="20"/>
          <w:szCs w:val="20"/>
        </w:rPr>
        <w:t>CZĘŚĆ 2 ZAMÓWIENIA – „RYBY I MROŻONKI”</w:t>
      </w:r>
    </w:p>
    <w:p w:rsidR="008A0E5A" w:rsidRPr="006216A2" w:rsidRDefault="008A0E5A" w:rsidP="008A0E5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8A0E5A" w:rsidRPr="006216A2" w:rsidRDefault="008A0E5A" w:rsidP="008A0E5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215"/>
        <w:gridCol w:w="992"/>
        <w:gridCol w:w="1418"/>
        <w:gridCol w:w="1559"/>
        <w:gridCol w:w="1522"/>
      </w:tblGrid>
      <w:tr w:rsidR="008A0E5A" w:rsidRPr="006216A2" w:rsidTr="001D0D61">
        <w:trPr>
          <w:trHeight w:val="897"/>
        </w:trPr>
        <w:tc>
          <w:tcPr>
            <w:tcW w:w="57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Lp.</w:t>
            </w:r>
          </w:p>
        </w:tc>
        <w:tc>
          <w:tcPr>
            <w:tcW w:w="321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Opis produktu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992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Jednostka miary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Ilość szacunkowa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Cena jednostkowa brutto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522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Wartość brutto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  <w:r w:rsidRPr="006216A2">
              <w:rPr>
                <w:rFonts w:ascii="Verdana" w:hAnsi="Verdana" w:cs="Tahoma"/>
                <w:sz w:val="20"/>
                <w:szCs w:val="20"/>
              </w:rPr>
              <w:t>(Pozycja 4x5)</w:t>
            </w:r>
          </w:p>
        </w:tc>
      </w:tr>
      <w:tr w:rsidR="008A0E5A" w:rsidRPr="006216A2" w:rsidTr="001D0D61">
        <w:trPr>
          <w:trHeight w:val="193"/>
        </w:trPr>
        <w:tc>
          <w:tcPr>
            <w:tcW w:w="57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321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1522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</w:tr>
      <w:tr w:rsidR="008A0E5A" w:rsidRPr="006216A2" w:rsidTr="001D0D61">
        <w:trPr>
          <w:trHeight w:val="483"/>
        </w:trPr>
        <w:tc>
          <w:tcPr>
            <w:tcW w:w="57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BARSZCZ UKRAIŃSKI opakowanie 1000 g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46"/>
        </w:trPr>
        <w:tc>
          <w:tcPr>
            <w:tcW w:w="57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BROKÓŁ MROŻONY  pojemność 1000 g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7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 xml:space="preserve">FILET Z </w:t>
            </w:r>
            <w:proofErr w:type="spellStart"/>
            <w:r w:rsidRPr="00122042">
              <w:rPr>
                <w:rFonts w:ascii="Verdana" w:hAnsi="Verdana"/>
                <w:sz w:val="18"/>
                <w:szCs w:val="18"/>
              </w:rPr>
              <w:t>DORSZA,bez</w:t>
            </w:r>
            <w:proofErr w:type="spellEnd"/>
            <w:r w:rsidRPr="00122042">
              <w:rPr>
                <w:rFonts w:ascii="Verdana" w:hAnsi="Verdana"/>
                <w:sz w:val="18"/>
                <w:szCs w:val="18"/>
              </w:rPr>
              <w:t xml:space="preserve"> skóry mrożony, płaty  max. 3% glazury technologicznej ,Atlantycki opakowanie 6000-7000g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7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FILET Z ŁOSOŚ, mrożony bez skóry max 3% glazury technologicznej, porcjowany 5000 g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7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 xml:space="preserve">FILET Z MIRUNY, mrożony płaty bez skóry max 3% glazury technologicznej grubość płata nie mniej niż 2 cm, szerokość nie mniej niż 10 cm  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310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79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FILET Z MORSZCZUKA mrożony ze skórą max 3% glazury grubość płata nie mniejsza niż 2 cm, długość nie mniej niż 10 cm opakowanie 6000-7000 g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535"/>
        </w:trPr>
        <w:tc>
          <w:tcPr>
            <w:tcW w:w="579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GROSZEK MROŻONY opak. 1kg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517"/>
        </w:trPr>
        <w:tc>
          <w:tcPr>
            <w:tcW w:w="579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MALINA MROŻONA 1000 g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978"/>
        </w:trPr>
        <w:tc>
          <w:tcPr>
            <w:tcW w:w="579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MROŻONA FASOLKA SZPARAGOWA ZIELONA, cięta, oczyszczona, opakowanie 1kg klasa I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992"/>
        </w:trPr>
        <w:tc>
          <w:tcPr>
            <w:tcW w:w="579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MROŻONA MARCHEWKA Z GROSZKIEM opak. 1000 g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98"/>
        </w:trPr>
        <w:tc>
          <w:tcPr>
            <w:tcW w:w="579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MROŻONA PYZA POJEMNOŚĆ 1 kg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1361"/>
        </w:trPr>
        <w:tc>
          <w:tcPr>
            <w:tcW w:w="579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 xml:space="preserve">MROŻONA ZUPA JARZYNOWA 7 SKŁADNIKOWA( marchew, fasolka szparagowa, kalafior, kapusta brukselka, kalarepa, por, seler opakowanie 1000 g 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832"/>
        </w:trPr>
        <w:tc>
          <w:tcPr>
            <w:tcW w:w="579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13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 xml:space="preserve">MROŻONE FRYTKI typu </w:t>
            </w:r>
            <w:proofErr w:type="spellStart"/>
            <w:r w:rsidRPr="00122042">
              <w:rPr>
                <w:rFonts w:ascii="Verdana" w:hAnsi="Verdana"/>
                <w:sz w:val="18"/>
                <w:szCs w:val="18"/>
              </w:rPr>
              <w:t>Aviko</w:t>
            </w:r>
            <w:proofErr w:type="spellEnd"/>
            <w:r w:rsidRPr="00122042">
              <w:rPr>
                <w:rFonts w:ascii="Verdana" w:hAnsi="Verdana"/>
                <w:sz w:val="18"/>
                <w:szCs w:val="18"/>
              </w:rPr>
              <w:t xml:space="preserve"> karbowane do piekarnika opakowanie 2500 g 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636"/>
        </w:trPr>
        <w:tc>
          <w:tcPr>
            <w:tcW w:w="579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14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MROŻONKA KALAFIOR, opakowanie 1000g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651"/>
        </w:trPr>
        <w:tc>
          <w:tcPr>
            <w:tcW w:w="579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15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MROŻONKA MARCHEW KOSTKA, opakowanie 1000 g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81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1076"/>
        </w:trPr>
        <w:tc>
          <w:tcPr>
            <w:tcW w:w="579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16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MROŻONKA MIESZANKA KOMPOTOWA z truskawką, czarną i czerwoną porzeczką, aronią. Opakowanie 1000 g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320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770"/>
        </w:trPr>
        <w:tc>
          <w:tcPr>
            <w:tcW w:w="579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17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MROŻONKA TRUSKAWKA, bez szypułek, opakowanie 1000g klasa I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360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644"/>
        </w:trPr>
        <w:tc>
          <w:tcPr>
            <w:tcW w:w="579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18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MROŻONKA WIŚNIA,  opakowanie 1000g klasa I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250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689"/>
        </w:trPr>
        <w:tc>
          <w:tcPr>
            <w:tcW w:w="579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19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PALUSZKI RYBNE (FROSTA z fileta 300 g)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1134"/>
        </w:trPr>
        <w:tc>
          <w:tcPr>
            <w:tcW w:w="579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20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RYBA SOLA bez skóry mrożony, płaty  max. 3% glazury technologicznej ,Atlantycki opakowanie 6000-7000g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161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686"/>
        </w:trPr>
        <w:tc>
          <w:tcPr>
            <w:tcW w:w="579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21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RYBA wędzona (makrela) Pakowana próżniowo pojemność 150-200 g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688"/>
        </w:trPr>
        <w:tc>
          <w:tcPr>
            <w:tcW w:w="579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22</w:t>
            </w:r>
          </w:p>
        </w:tc>
        <w:tc>
          <w:tcPr>
            <w:tcW w:w="3215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SZPINAK MROŻONY rozdrobniony  brykiet opakowanie 1000 g</w:t>
            </w:r>
          </w:p>
        </w:tc>
        <w:tc>
          <w:tcPr>
            <w:tcW w:w="992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kg.</w:t>
            </w:r>
          </w:p>
        </w:tc>
        <w:tc>
          <w:tcPr>
            <w:tcW w:w="1418" w:type="dxa"/>
          </w:tcPr>
          <w:p w:rsidR="008A0E5A" w:rsidRPr="00122042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122042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Align w:val="bottom"/>
          </w:tcPr>
          <w:p w:rsidR="008A0E5A" w:rsidRPr="00122042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32"/>
        </w:trPr>
        <w:tc>
          <w:tcPr>
            <w:tcW w:w="7763" w:type="dxa"/>
            <w:gridSpan w:val="5"/>
            <w:tcBorders>
              <w:right w:val="double" w:sz="4" w:space="0" w:color="auto"/>
            </w:tcBorders>
            <w:vAlign w:val="center"/>
          </w:tcPr>
          <w:p w:rsidR="008A0E5A" w:rsidRPr="006216A2" w:rsidRDefault="008A0E5A" w:rsidP="001D0D61">
            <w:pPr>
              <w:spacing w:after="0" w:line="240" w:lineRule="auto"/>
              <w:jc w:val="right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RAZEM WARTOŚĆ BRUTTO ZA 2 CZĘŚĆ:</w:t>
            </w:r>
          </w:p>
        </w:tc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A0E5A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A0E5A" w:rsidRPr="006216A2" w:rsidRDefault="008A0E5A" w:rsidP="008A0E5A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8A0E5A" w:rsidRDefault="008A0E5A" w:rsidP="008A0E5A"/>
    <w:p w:rsidR="008A0E5A" w:rsidRDefault="008A0E5A" w:rsidP="008A0E5A"/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8A0E5A" w:rsidRPr="003E6CAF" w:rsidTr="001D0D61">
        <w:tc>
          <w:tcPr>
            <w:tcW w:w="4394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8A0E5A" w:rsidRPr="003E6CAF" w:rsidTr="001D0D61">
        <w:tc>
          <w:tcPr>
            <w:tcW w:w="4394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8A0E5A" w:rsidRDefault="008A0E5A" w:rsidP="008A0E5A"/>
    <w:p w:rsidR="008A0E5A" w:rsidRDefault="008A0E5A" w:rsidP="008A0E5A">
      <w:pPr>
        <w:rPr>
          <w:szCs w:val="20"/>
        </w:rPr>
      </w:pPr>
    </w:p>
    <w:p w:rsidR="008A0E5A" w:rsidRPr="006216A2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lastRenderedPageBreak/>
        <w:t>Załącznik nr 3</w:t>
      </w:r>
      <w:r w:rsidRPr="006216A2">
        <w:rPr>
          <w:rFonts w:ascii="Verdana" w:hAnsi="Verdana" w:cs="Tahoma"/>
          <w:sz w:val="20"/>
          <w:szCs w:val="20"/>
        </w:rPr>
        <w:t xml:space="preserve"> do SIWZ</w:t>
      </w:r>
    </w:p>
    <w:p w:rsidR="008A0E5A" w:rsidRPr="006216A2" w:rsidRDefault="008A0E5A" w:rsidP="008A0E5A">
      <w:pPr>
        <w:tabs>
          <w:tab w:val="left" w:pos="7560"/>
        </w:tabs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8A0E5A" w:rsidRPr="006216A2" w:rsidRDefault="008A0E5A" w:rsidP="008A0E5A">
      <w:pPr>
        <w:tabs>
          <w:tab w:val="left" w:pos="7560"/>
        </w:tabs>
        <w:spacing w:after="0" w:line="240" w:lineRule="auto"/>
        <w:jc w:val="center"/>
        <w:outlineLvl w:val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SP1 </w:t>
      </w:r>
      <w:r w:rsidRPr="006216A2">
        <w:rPr>
          <w:rFonts w:ascii="Verdana" w:hAnsi="Verdana" w:cs="Tahoma"/>
          <w:b/>
          <w:sz w:val="20"/>
          <w:szCs w:val="20"/>
        </w:rPr>
        <w:t>KOSZTORYS OFERTOWY</w:t>
      </w:r>
      <w:r>
        <w:rPr>
          <w:rFonts w:ascii="Verdana" w:hAnsi="Verdana" w:cs="Tahoma"/>
          <w:b/>
          <w:sz w:val="20"/>
          <w:szCs w:val="20"/>
        </w:rPr>
        <w:t xml:space="preserve"> 2021</w:t>
      </w:r>
    </w:p>
    <w:p w:rsidR="008A0E5A" w:rsidRPr="006216A2" w:rsidRDefault="008A0E5A" w:rsidP="008A0E5A">
      <w:pPr>
        <w:spacing w:after="0" w:line="240" w:lineRule="auto"/>
        <w:jc w:val="center"/>
        <w:rPr>
          <w:rFonts w:ascii="Verdana" w:hAnsi="Verdana" w:cs="Tahoma"/>
          <w:b/>
          <w:sz w:val="20"/>
          <w:szCs w:val="20"/>
        </w:rPr>
      </w:pPr>
      <w:r w:rsidRPr="006216A2">
        <w:rPr>
          <w:rFonts w:ascii="Verdana" w:hAnsi="Verdana" w:cs="Tahoma"/>
          <w:b/>
          <w:sz w:val="20"/>
          <w:szCs w:val="20"/>
        </w:rPr>
        <w:t>CZĘŚĆ 3 ZAMÓWIENIA – „WARZYWA I OWOCE ŚWIEŻE”</w:t>
      </w:r>
    </w:p>
    <w:p w:rsidR="008A0E5A" w:rsidRPr="006216A2" w:rsidRDefault="008A0E5A" w:rsidP="008A0E5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4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993"/>
        <w:gridCol w:w="1275"/>
        <w:gridCol w:w="1418"/>
        <w:gridCol w:w="1405"/>
      </w:tblGrid>
      <w:tr w:rsidR="008A0E5A" w:rsidRPr="006216A2" w:rsidTr="001D0D61">
        <w:trPr>
          <w:trHeight w:val="897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Lp.</w:t>
            </w:r>
          </w:p>
        </w:tc>
        <w:tc>
          <w:tcPr>
            <w:tcW w:w="3827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Opis produktu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993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Jednostka miary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27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Ilość szacunkowa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Cena jednostkowa brutto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40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Wartość brutto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  <w:r w:rsidRPr="006216A2">
              <w:rPr>
                <w:rFonts w:ascii="Verdana" w:hAnsi="Verdana" w:cs="Tahoma"/>
                <w:sz w:val="20"/>
                <w:szCs w:val="20"/>
              </w:rPr>
              <w:t>(Pozycja 4x5)</w:t>
            </w:r>
          </w:p>
        </w:tc>
      </w:tr>
      <w:tr w:rsidR="008A0E5A" w:rsidRPr="006216A2" w:rsidTr="001D0D61">
        <w:trPr>
          <w:trHeight w:val="60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140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</w:tr>
      <w:tr w:rsidR="008A0E5A" w:rsidRPr="006216A2" w:rsidTr="001D0D61">
        <w:trPr>
          <w:trHeight w:val="981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ARBUZ klasa I wg Rozporządzenia Komisji WE nr 1093/97 (dostawa w sezonie)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969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BANANY klasa I wg Rozporządzenia Komisji WE nr 2257/94 odmiana CONSUL, TURBAN, MONITA, CHIQUITTA 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1900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BORÓWKA AMERYKAŃSKA opakowanie 250 g 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BROKÓŁ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BRZOSKWINIE polskie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140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BURAKI CZERWONE, konsumpcyjne, bez liści, wielkość średnia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220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BURAKI TARTE wiórki gotowane opakowanie torebka foliowa 400-500 g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709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CEBULA (bez szczypioru), wielkość średnia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280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CEBULA CZERWONA wielkość średnia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CHIPSY JABŁKOWE 10-25 g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820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CHIPSY TRUSKAWKOWE 10-25 g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810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12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CUKINIA sezonowo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13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CYTRYNA (średnia wielkość)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14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CZOSNEK ŚWIEŻY- główka (min. 80g)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15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FASOLA BIAŁA SUCHA, drobna, opakowanie 500 g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16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FASOLKA JAŚ opakowanie 500 g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17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FASOLKA SZPARAGOWA zielona, żółta bez łyka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GROCH ŁUSKANY POŁÓWKI, opakowanie 500 g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19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GRUSZKA (kwiecień-listopad) krajowa 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1800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20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JABŁKA,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cortland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ligol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champion, delikates, rubin,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jonagored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>, średnia wielkość, bez korka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2100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21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JAJA KONSUMPCYJNE KURZE, świeże (z chowu klatkowego, klasa L duże - 63-73g), zdezynfekowane za pomocą promienia ultrafioletowego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1599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22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KAKI 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23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KALAFIOR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90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24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KAPUSTA BIAŁA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39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25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KAPUSTA CZERWONA 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26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KAPUSTA KISZONA BIAŁA, nie przekwaszona, opakowanie wiaderko plastikowe  3000 g,5000g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210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27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KAPUSTA KISZONA CZERWONA nie przekwaszona, wiaderko pojemność 5000 g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28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KAPUSTA MŁODA główka min 80g maj-czerwiec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29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KAPUSTA PEKIŃSKA (foliowana)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110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30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KIEŁKI ŚWIEŻE opakowanie 250-280 g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31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KIWI 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32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KOPEREK, pęczek, wielkość sezonowa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pęczek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33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MALINY suche op. 450-500g (czerwiec-wrzesień)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34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MANDARYNKA, bezpestkowa, słodka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34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MARCHEW KAROTKA, wielkość średnia, bez naci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36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MELON żółty klasa I II 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37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MORELE polskie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38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NATKA PIETRUSZKI, pęczek, wielkość sezonowa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pęczek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190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39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NEKTARYNKI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40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OGÓREK GRUNTOWY-(od maja do sierpnia)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41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OGÓREK KISZONY w naturalnym kwasie z koprem i solą (wiaderko, pojemność 3000-6000g)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250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42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OGÓREK MAŁOSOLNY w naturalnym kwasie z koperkiem i solą wiaderko pojemność 3000-600 g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43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OGÓREK ZIELONY SZKLARNIOWY ŚWIEŻY -wrzesień-kwiecień)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180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44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PAPRYKA MIX( listopad-marzec)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95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45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PAPRYKA MIX(kwiecień-październik)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46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PIECZARKI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90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47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PIETRUSZKA korzeń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48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POMARAŃCZA cienka skórka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700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49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POMIDORKI KOKTAJLOWE 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37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50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POMIDORY CZERWONE (czerwiec-sierpień)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51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POMIDORY CZERWONE (wrzesień-maj)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52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POR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53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RZODKIEWKA, okrągła, pęczki 180-250g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pęczek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54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SAŁATA LODOWA pakowana każda główka osobno waga jednej szt. min. 350 g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55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SAŁATA MIX min 200-250 g w foli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56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SAŁATA ZIELONA (kwiecień- październik)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57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SAŁATA ZIELONA (listopad-marzec)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58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SELER korzeniowy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43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1900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59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SURÓWKA Z CZERWONEJ, BIAŁEJ KAPUSTY (wiaderko bez dodatku cukru i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sub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>. słodzących zdefiniowanych w rozporządzeniu (WE) nr 1333/2008 przygotowana do bezpośredniego spożycia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320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60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SUSZONE MORELE- bez konserwantów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poj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100-250 g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61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SZCZYPIOREK ŚWIEŻY, pęczek, wielkość sezonowa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62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SZPINAK ŚWIEŻY opakowanie 500 g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63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ŚLIWKA DESEROWA typu węgierka, prezydent  (wrzesień- grudzień) krajowa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250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64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TRUSKAWKA KRAJOWA odmiana konsumpcyjna dostawa w łubiankach maj-czerwiec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65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WINOGRONA JASNE/CIEMNE, kiście zagraniczne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579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66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WŁOSZCZYZNA (siatka marchew, pietruszka, seler, por) opakowanie min 700g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370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67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WŁOSZCZYZNA MŁODA (maj- czerwiec ) min 700g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350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696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68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ZIEMNIAKI MŁODE, średniej wielkości (maj, czerwiec)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69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ZIEMNIAKI, typu Irga, konsumpcyjne, umyte, skórka bez zielonych zabarwień, bez kiełkujących oczek, wielkość średnia 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6000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815159" w:rsidTr="001D0D61">
        <w:trPr>
          <w:trHeight w:val="483"/>
        </w:trPr>
        <w:tc>
          <w:tcPr>
            <w:tcW w:w="568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70</w:t>
            </w:r>
          </w:p>
        </w:tc>
        <w:tc>
          <w:tcPr>
            <w:tcW w:w="3827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ZIOŁA ŚWIEŻE W DONICZCE (oregano, bazylia ,mięta, tymianek, kolendra, lubczyk, majeranek, rozmaryn) wielkość sezonowa standardowa</w:t>
            </w:r>
          </w:p>
        </w:tc>
        <w:tc>
          <w:tcPr>
            <w:tcW w:w="993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32"/>
        </w:trPr>
        <w:tc>
          <w:tcPr>
            <w:tcW w:w="8081" w:type="dxa"/>
            <w:gridSpan w:val="5"/>
            <w:tcBorders>
              <w:right w:val="double" w:sz="4" w:space="0" w:color="auto"/>
            </w:tcBorders>
            <w:vAlign w:val="center"/>
          </w:tcPr>
          <w:p w:rsidR="008A0E5A" w:rsidRPr="006216A2" w:rsidRDefault="008A0E5A" w:rsidP="001D0D61">
            <w:pPr>
              <w:spacing w:after="0" w:line="240" w:lineRule="auto"/>
              <w:jc w:val="right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RAZEM WARTOŚĆ BRUTTO ZA 3 CZĘŚĆ:</w:t>
            </w:r>
          </w:p>
        </w:tc>
        <w:tc>
          <w:tcPr>
            <w:tcW w:w="1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A0E5A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A0E5A" w:rsidRDefault="008A0E5A" w:rsidP="008A0E5A"/>
    <w:p w:rsidR="008A0E5A" w:rsidRDefault="008A0E5A" w:rsidP="008A0E5A">
      <w:pPr>
        <w:rPr>
          <w:szCs w:val="20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8A0E5A" w:rsidRPr="003E6CAF" w:rsidTr="001D0D61">
        <w:tc>
          <w:tcPr>
            <w:tcW w:w="4394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8A0E5A" w:rsidRPr="003E6CAF" w:rsidTr="001D0D61">
        <w:tc>
          <w:tcPr>
            <w:tcW w:w="4394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8A0E5A" w:rsidRDefault="008A0E5A" w:rsidP="008A0E5A">
      <w:pPr>
        <w:rPr>
          <w:szCs w:val="20"/>
        </w:rPr>
      </w:pPr>
    </w:p>
    <w:p w:rsidR="008A0E5A" w:rsidRPr="00697CDE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b/>
          <w:sz w:val="20"/>
          <w:szCs w:val="20"/>
        </w:rPr>
      </w:pPr>
      <w:r w:rsidRPr="006216A2">
        <w:rPr>
          <w:rFonts w:ascii="Verdana" w:hAnsi="Verdana" w:cs="Tahoma"/>
          <w:sz w:val="20"/>
          <w:szCs w:val="20"/>
        </w:rPr>
        <w:lastRenderedPageBreak/>
        <w:t xml:space="preserve">Załącznik nr </w:t>
      </w:r>
      <w:r>
        <w:rPr>
          <w:rFonts w:ascii="Verdana" w:hAnsi="Verdana" w:cs="Tahoma"/>
          <w:sz w:val="20"/>
          <w:szCs w:val="20"/>
        </w:rPr>
        <w:t xml:space="preserve">4 </w:t>
      </w:r>
      <w:r w:rsidRPr="006216A2">
        <w:rPr>
          <w:rFonts w:ascii="Verdana" w:hAnsi="Verdana" w:cs="Tahoma"/>
          <w:sz w:val="20"/>
          <w:szCs w:val="20"/>
        </w:rPr>
        <w:t>do SIWZ</w:t>
      </w:r>
    </w:p>
    <w:p w:rsidR="008A0E5A" w:rsidRDefault="008A0E5A" w:rsidP="008A0E5A">
      <w:pPr>
        <w:tabs>
          <w:tab w:val="left" w:pos="7560"/>
        </w:tabs>
        <w:spacing w:after="0" w:line="240" w:lineRule="auto"/>
        <w:jc w:val="center"/>
        <w:outlineLvl w:val="0"/>
        <w:rPr>
          <w:rFonts w:ascii="Verdana" w:hAnsi="Verdana" w:cs="Tahoma"/>
          <w:b/>
          <w:sz w:val="20"/>
          <w:szCs w:val="20"/>
        </w:rPr>
      </w:pPr>
    </w:p>
    <w:p w:rsidR="008A0E5A" w:rsidRPr="006216A2" w:rsidRDefault="008A0E5A" w:rsidP="008A0E5A">
      <w:pPr>
        <w:tabs>
          <w:tab w:val="left" w:pos="7560"/>
        </w:tabs>
        <w:spacing w:after="0" w:line="240" w:lineRule="auto"/>
        <w:jc w:val="center"/>
        <w:outlineLvl w:val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SP1 </w:t>
      </w:r>
      <w:r w:rsidRPr="006216A2">
        <w:rPr>
          <w:rFonts w:ascii="Verdana" w:hAnsi="Verdana" w:cs="Tahoma"/>
          <w:b/>
          <w:sz w:val="20"/>
          <w:szCs w:val="20"/>
        </w:rPr>
        <w:t>KOSZTORYS OFERTOWY</w:t>
      </w:r>
      <w:r>
        <w:rPr>
          <w:rFonts w:ascii="Verdana" w:hAnsi="Verdana" w:cs="Tahoma"/>
          <w:b/>
          <w:sz w:val="20"/>
          <w:szCs w:val="20"/>
        </w:rPr>
        <w:t xml:space="preserve"> 2021</w:t>
      </w:r>
    </w:p>
    <w:p w:rsidR="008A0E5A" w:rsidRPr="006216A2" w:rsidRDefault="008A0E5A" w:rsidP="008A0E5A">
      <w:pPr>
        <w:spacing w:after="0" w:line="240" w:lineRule="auto"/>
        <w:jc w:val="center"/>
        <w:rPr>
          <w:rFonts w:ascii="Verdana" w:hAnsi="Verdana" w:cs="Tahoma"/>
          <w:b/>
          <w:sz w:val="20"/>
          <w:szCs w:val="20"/>
        </w:rPr>
      </w:pPr>
      <w:r w:rsidRPr="006216A2">
        <w:rPr>
          <w:rFonts w:ascii="Verdana" w:hAnsi="Verdana" w:cs="Tahoma"/>
          <w:b/>
          <w:sz w:val="20"/>
          <w:szCs w:val="20"/>
        </w:rPr>
        <w:t>CZĘŚĆ 4 ZAMÓWIENIA – „MIĘSO I WĘDLINY”</w:t>
      </w:r>
    </w:p>
    <w:p w:rsidR="008A0E5A" w:rsidRPr="006216A2" w:rsidRDefault="008A0E5A" w:rsidP="008A0E5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366"/>
        <w:gridCol w:w="1134"/>
        <w:gridCol w:w="1275"/>
        <w:gridCol w:w="1418"/>
        <w:gridCol w:w="1559"/>
        <w:gridCol w:w="29"/>
      </w:tblGrid>
      <w:tr w:rsidR="008A0E5A" w:rsidRPr="006216A2" w:rsidTr="001D0D61">
        <w:trPr>
          <w:gridAfter w:val="1"/>
          <w:wAfter w:w="29" w:type="dxa"/>
          <w:trHeight w:val="897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Lp.</w:t>
            </w:r>
          </w:p>
        </w:tc>
        <w:tc>
          <w:tcPr>
            <w:tcW w:w="3366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Opis produktu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Jednostka miary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27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Ilość szacunkowa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Cena jednostkowa brutto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Wartość brutto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  <w:r w:rsidRPr="006216A2">
              <w:rPr>
                <w:rFonts w:ascii="Verdana" w:hAnsi="Verdana" w:cs="Tahoma"/>
                <w:sz w:val="20"/>
                <w:szCs w:val="20"/>
              </w:rPr>
              <w:t>(Pozycja 4x5)</w:t>
            </w:r>
          </w:p>
        </w:tc>
      </w:tr>
      <w:tr w:rsidR="008A0E5A" w:rsidRPr="006216A2" w:rsidTr="001D0D61">
        <w:trPr>
          <w:gridAfter w:val="1"/>
          <w:wAfter w:w="29" w:type="dxa"/>
          <w:trHeight w:val="108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3366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</w:tr>
      <w:tr w:rsidR="008A0E5A" w:rsidRPr="00DE6220" w:rsidTr="001D0D61">
        <w:trPr>
          <w:gridAfter w:val="1"/>
          <w:wAfter w:w="29" w:type="dxa"/>
          <w:trHeight w:val="258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BOCZEK PARZONY wędzony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284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BOCZEK SUROWY łuskany (bez żeber)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CHRUP US SALAMI CHIPS CLASSIC 25 g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FILET Z PIERSI KURCZAKA świeże, nie rozmrażane, bez skóry, bez chrząstki, pojedyncze w przedziale wagowym 300-400g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320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KABANOSY DROBIOWE EXCLUSIVE  mięsa bez glutaminianów, barwników, fosforanów typ Tarczyński pojemność  50 g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KABANOSY DROBIOWE EXCLUSIVE z 200 g mięsa bez glutaminianów, barwników, fosforanów typ Tarczyński pojemność 125g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1004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KARKÓWKA WIIEPRZOWY bez kości świeży nie rozmrażany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KIEŁBASA  BIAŁA SUROWA średnio rozdrobniona mięso wieprzowe min 88%nie rozmrażana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KIEŁBASA  ŚLĄSKA– średnio rozdrobniona wędzona, parzona, mięso wieprzowe min 64%, mięso drobiowe z kurczaka min 14% , mięso wołowe min 8%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KIEŁBASA PODWAWELSKA średnio rozdrobniona wędzona, parzona, mięso wieprzowe min 64%, mięso drobiowe min 14%, mięso wołowe min 8%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KIEŁBASA ŻYWIECKA PODSUSZANA MIN 70% mięsa wieprzowego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12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KRAKOWSKA Z INDYKA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1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KRAKOWSKA ZNAKOMITA bez dodanych e 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1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KURCZAK (wypatroszony, w całości, nie rozmrażany, 1500-2000g)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15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PARÓWKI DROBIOWE o obniżonej zawartości tłuszczu ( typu Sokoliki 87% mięsa drobiowego) pojemność 140 g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75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16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PARÓWKI STÓWKI  100% z mięsa szynki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poj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250 g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17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PARÓWKI WIEPRZOWE Z SZYNKI  ODTŁUSZCZONE, wędzone, parzone, zawierają min. 95% mięsa wieprzowego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18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PASZTET PIECZONY drobiowo-wieprzowy I klasy wędzony typu wiejski bez konserwantów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19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PASZTET Z KURCZAKA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20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PIERŚ Z INDYKA, świeża. bez skóry, chrząstki. Pojedyncza w przedziale wagowym od 500 do 800 g nie rozmrażane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272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21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PODUDZIE Z KURCZAKA (pałka 10-15 g) bez kości grzbietowych, kupra i tłuszczu, 150-200g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22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POLĘDWICA DROBIOWA Z MAJERANKIEM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23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POLĘDWICA MAP 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24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POLĘDWICZKI WIEPRZOWE extra odtłuszczone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248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25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PORCJA ROSOŁOWA (korpus)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483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26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SALAMI WIELKOPOLSKIE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27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SCHAB PIECZONY WĘDLINA (pakowana po 100g typu Henryk Kania)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SERDELKI Z SZYNKI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29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SKRZYDEŁKA DROBIOWE, świeże nie rozmrażane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160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30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SKRZYDŁO INDYCZE, świeże, nie rozmrażane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230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31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SZYJA INDYCZA, świeża nie rozmrażana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220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32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SZYNKA WIEPRZOWA KULA- bez skóry, bez kości świeża nie rozmrażana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400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33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SZYNKA Z KOTŁA  Tarczyński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34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UDKO Z KURCZAKA- świeże, nie rozmrażane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250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35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WĘDLINA - SZYNKA GOTOWANA WIEPRZOWA, szynka wysokowydajna z dod. wody wędzona, parzona, mięso wieprzowe min 70%  krojona, nie paczkowana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36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WĘDLINA DROBIOWA z fileta drobiowego min 80% mięsa z fileta drobiowego pojemność 100 g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66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37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WĘDLINA –KIEŁBASKI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frankfurterki</w:t>
            </w:r>
            <w:proofErr w:type="spellEnd"/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38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WIEPRZOWINA –  SZYNKA, bez skóry, bez kości, bez wierzchniej warstwy tłuszczu, świeże, nie rozmrażane, kawałki 1000-1500g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39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WIEPRZOWINA - ŁOPATKA, bez skóry, bez kości, bez wierzchniej warstwy tłuszczu, świeża, nie rozmrażana, kawałki 1000-1500g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250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40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WIEPRZOWINA - SCHAB ŚRODKOWY BEZ KOŚCI, o średnicy nie większej niż 10cm, świeży, słonina zdjęta, nie rozmrażany, kawałek 1500-2000g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310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41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WIEPRZOWINA- KOŚCI KARKOWE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WOŁOWINA – UDZIEC bez kości świeża, nie rozmrażana z młodych sztuk , extra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295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43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WOŁOWINA ANTRYKOT bez kości świeża, nie rozmrażana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DE6220" w:rsidTr="001D0D61">
        <w:trPr>
          <w:gridAfter w:val="1"/>
          <w:wAfter w:w="29" w:type="dxa"/>
          <w:trHeight w:val="699"/>
        </w:trPr>
        <w:tc>
          <w:tcPr>
            <w:tcW w:w="57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44</w:t>
            </w:r>
          </w:p>
        </w:tc>
        <w:tc>
          <w:tcPr>
            <w:tcW w:w="3366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WOŁOWINA ŁATA ( z młodej wołowiny Bukat do 1 roku)</w:t>
            </w:r>
          </w:p>
        </w:tc>
        <w:tc>
          <w:tcPr>
            <w:tcW w:w="1134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275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1418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32"/>
        </w:trPr>
        <w:tc>
          <w:tcPr>
            <w:tcW w:w="7763" w:type="dxa"/>
            <w:gridSpan w:val="5"/>
            <w:tcBorders>
              <w:right w:val="double" w:sz="4" w:space="0" w:color="auto"/>
            </w:tcBorders>
            <w:vAlign w:val="center"/>
          </w:tcPr>
          <w:p w:rsidR="008A0E5A" w:rsidRPr="006216A2" w:rsidRDefault="008A0E5A" w:rsidP="001D0D61">
            <w:pPr>
              <w:spacing w:after="0" w:line="240" w:lineRule="auto"/>
              <w:jc w:val="right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RAZEM WARTOŚĆ BRUTTO ZA 4 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t>CZĘŚĆ:</w:t>
            </w:r>
          </w:p>
        </w:tc>
        <w:tc>
          <w:tcPr>
            <w:tcW w:w="15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A0E5A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A0E5A" w:rsidRPr="006216A2" w:rsidRDefault="008A0E5A" w:rsidP="008A0E5A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8A0E5A" w:rsidRDefault="008A0E5A" w:rsidP="008A0E5A"/>
    <w:p w:rsidR="008A0E5A" w:rsidRDefault="008A0E5A" w:rsidP="008A0E5A"/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8A0E5A" w:rsidRPr="003E6CAF" w:rsidTr="001D0D61">
        <w:tc>
          <w:tcPr>
            <w:tcW w:w="4394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8A0E5A" w:rsidRPr="003E6CAF" w:rsidTr="001D0D61">
        <w:tc>
          <w:tcPr>
            <w:tcW w:w="4394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8A0E5A" w:rsidRDefault="008A0E5A" w:rsidP="008A0E5A">
      <w:pPr>
        <w:rPr>
          <w:szCs w:val="20"/>
        </w:rPr>
      </w:pPr>
    </w:p>
    <w:p w:rsidR="008A0E5A" w:rsidRDefault="008A0E5A" w:rsidP="008A0E5A">
      <w:pPr>
        <w:rPr>
          <w:szCs w:val="20"/>
        </w:rPr>
      </w:pPr>
    </w:p>
    <w:p w:rsidR="008A0E5A" w:rsidRDefault="008A0E5A" w:rsidP="008A0E5A">
      <w:pPr>
        <w:rPr>
          <w:szCs w:val="20"/>
        </w:rPr>
      </w:pPr>
    </w:p>
    <w:p w:rsidR="008A0E5A" w:rsidRDefault="008A0E5A" w:rsidP="008A0E5A">
      <w:pPr>
        <w:rPr>
          <w:szCs w:val="20"/>
        </w:rPr>
      </w:pPr>
    </w:p>
    <w:p w:rsidR="008A0E5A" w:rsidRDefault="008A0E5A" w:rsidP="008A0E5A">
      <w:pPr>
        <w:rPr>
          <w:szCs w:val="20"/>
        </w:rPr>
      </w:pPr>
    </w:p>
    <w:p w:rsidR="008A0E5A" w:rsidRDefault="008A0E5A" w:rsidP="008A0E5A">
      <w:pPr>
        <w:rPr>
          <w:szCs w:val="20"/>
        </w:rPr>
      </w:pPr>
    </w:p>
    <w:p w:rsidR="008A0E5A" w:rsidRDefault="008A0E5A" w:rsidP="008A0E5A">
      <w:pPr>
        <w:rPr>
          <w:szCs w:val="20"/>
        </w:rPr>
      </w:pPr>
    </w:p>
    <w:p w:rsidR="008A0E5A" w:rsidRDefault="008A0E5A" w:rsidP="008A0E5A">
      <w:pPr>
        <w:rPr>
          <w:szCs w:val="20"/>
        </w:rPr>
      </w:pPr>
    </w:p>
    <w:p w:rsidR="008A0E5A" w:rsidRDefault="008A0E5A" w:rsidP="008A0E5A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Pr="006216A2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b/>
          <w:sz w:val="20"/>
          <w:szCs w:val="20"/>
        </w:rPr>
      </w:pPr>
      <w:r w:rsidRPr="006216A2">
        <w:rPr>
          <w:rFonts w:ascii="Verdana" w:hAnsi="Verdana" w:cs="Tahoma"/>
          <w:sz w:val="20"/>
          <w:szCs w:val="20"/>
        </w:rPr>
        <w:lastRenderedPageBreak/>
        <w:t xml:space="preserve">Załącznik nr </w:t>
      </w:r>
      <w:r>
        <w:rPr>
          <w:rFonts w:ascii="Verdana" w:hAnsi="Verdana" w:cs="Tahoma"/>
          <w:sz w:val="20"/>
          <w:szCs w:val="20"/>
        </w:rPr>
        <w:t xml:space="preserve">5 </w:t>
      </w:r>
      <w:r w:rsidRPr="006216A2">
        <w:rPr>
          <w:rFonts w:ascii="Verdana" w:hAnsi="Verdana" w:cs="Tahoma"/>
          <w:sz w:val="20"/>
          <w:szCs w:val="20"/>
        </w:rPr>
        <w:t>do SIWZ</w:t>
      </w:r>
    </w:p>
    <w:p w:rsidR="008A0E5A" w:rsidRPr="006216A2" w:rsidRDefault="008A0E5A" w:rsidP="008A0E5A">
      <w:pPr>
        <w:tabs>
          <w:tab w:val="left" w:pos="7560"/>
        </w:tabs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8A0E5A" w:rsidRPr="006216A2" w:rsidRDefault="008A0E5A" w:rsidP="008A0E5A">
      <w:pPr>
        <w:tabs>
          <w:tab w:val="left" w:pos="7560"/>
        </w:tabs>
        <w:spacing w:after="0" w:line="240" w:lineRule="auto"/>
        <w:jc w:val="center"/>
        <w:outlineLvl w:val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SP1 </w:t>
      </w:r>
      <w:r w:rsidRPr="006216A2">
        <w:rPr>
          <w:rFonts w:ascii="Verdana" w:hAnsi="Verdana" w:cs="Tahoma"/>
          <w:b/>
          <w:sz w:val="20"/>
          <w:szCs w:val="20"/>
        </w:rPr>
        <w:t>KOSZTORYS OFERTOWY</w:t>
      </w:r>
      <w:r>
        <w:rPr>
          <w:rFonts w:ascii="Verdana" w:hAnsi="Verdana" w:cs="Tahoma"/>
          <w:b/>
          <w:sz w:val="20"/>
          <w:szCs w:val="20"/>
        </w:rPr>
        <w:t xml:space="preserve"> 2021</w:t>
      </w:r>
    </w:p>
    <w:p w:rsidR="008A0E5A" w:rsidRPr="006216A2" w:rsidRDefault="008A0E5A" w:rsidP="008A0E5A">
      <w:pPr>
        <w:spacing w:after="0" w:line="240" w:lineRule="auto"/>
        <w:jc w:val="center"/>
        <w:rPr>
          <w:rFonts w:ascii="Verdana" w:hAnsi="Verdana" w:cs="Tahoma"/>
          <w:b/>
          <w:sz w:val="20"/>
          <w:szCs w:val="20"/>
        </w:rPr>
      </w:pPr>
      <w:r w:rsidRPr="006216A2">
        <w:rPr>
          <w:rFonts w:ascii="Verdana" w:hAnsi="Verdana" w:cs="Tahoma"/>
          <w:b/>
          <w:sz w:val="20"/>
          <w:szCs w:val="20"/>
        </w:rPr>
        <w:t>CZĘŚĆ 5 ZAMÓWIENIA – „PRODUKTY OGÓLNOSPOŻYWCZE”</w:t>
      </w:r>
    </w:p>
    <w:p w:rsidR="008A0E5A" w:rsidRPr="006216A2" w:rsidRDefault="008A0E5A" w:rsidP="008A0E5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850"/>
        <w:gridCol w:w="992"/>
        <w:gridCol w:w="1701"/>
        <w:gridCol w:w="1985"/>
      </w:tblGrid>
      <w:tr w:rsidR="008A0E5A" w:rsidRPr="006216A2" w:rsidTr="001D0D61">
        <w:trPr>
          <w:trHeight w:val="897"/>
        </w:trPr>
        <w:tc>
          <w:tcPr>
            <w:tcW w:w="71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Opis produktu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85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Jednostka miary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992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Ilość szacunkowa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Cena jednostkowa brutto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9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Wartość brutto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  <w:r w:rsidRPr="006216A2">
              <w:rPr>
                <w:rFonts w:ascii="Verdana" w:hAnsi="Verdana" w:cs="Tahoma"/>
                <w:sz w:val="20"/>
                <w:szCs w:val="20"/>
              </w:rPr>
              <w:t>(Pozycja 4x5)</w:t>
            </w:r>
          </w:p>
        </w:tc>
      </w:tr>
      <w:tr w:rsidR="008A0E5A" w:rsidRPr="006216A2" w:rsidTr="001D0D61">
        <w:trPr>
          <w:trHeight w:val="350"/>
        </w:trPr>
        <w:tc>
          <w:tcPr>
            <w:tcW w:w="71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</w:tr>
      <w:tr w:rsidR="008A0E5A" w:rsidRPr="006216A2" w:rsidTr="001D0D61">
        <w:trPr>
          <w:trHeight w:val="244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FF158F"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ANANASY PLASTRY w lekkim syropie, puszka 340g-565g TYPU SPLENDOR 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84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7 DAYS ROGAL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poj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60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84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BARSZCZ  CZERWONY typu Winiary torebka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op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60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84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BARSZCZ BIAŁY zakwas w szklanej butelce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poj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500-750 ml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949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BARSZCZ BIAŁY,  typu Winiary torebka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op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60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BATON 100 % owoc 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4000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BATON GRANOLA 40 g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sante</w:t>
            </w:r>
            <w:proofErr w:type="spellEnd"/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BATON KAKAOWY Smart Team 25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991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BATON MUSLI owocowy w polewie 35-50g, 15% płatków owsianych i pszennych, 8% rodzynek, 8% jabłek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11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BATON RAW 35 g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Sante</w:t>
            </w:r>
            <w:proofErr w:type="spellEnd"/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BATON ZBOŻOWY 5 ORZECHÓW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Bakaland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pojemność 35-40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2300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BAZYLIA 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suszopna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op. 20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BISZKOPTY PETITKI bez substancji konserwujących POJEMNOŚĆ 120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BRZOSKWINIA POŁÓWKI 800-850g puszka, lekko słodzone TYPU ROLNIK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BUDYŃ  opakowanie 60g typu Winiary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90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CHIPSY BANANOWE opakowanie 100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1200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17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CHIPSY JABŁKOWE pojemność 20-40 g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Crispy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Natural  zawartość jabłka min 98 %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18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CHRUPKI BIG CHRUP 28 g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Sante</w:t>
            </w:r>
            <w:proofErr w:type="spellEnd"/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19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CHRZAN TARTY, opakowanie słoik 260-300g, bez dodatku octu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20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CIASTKA OWSIANE z żurawiną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dez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dodatku cukru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Sante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Cookiss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pojemnośc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25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21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CIASTKA ZBOŻOWE BELVITA POJEMNOŚĆ 50G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22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CIASTKO ŚNIADANIOWE TYPU PETITKI LUBISIE opakowanie 25-30g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77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23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CUKIER BIAŁY, drobny kryształ, opakowanie 1000g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033A63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24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CUKIER PUDER (opakowanie 400-500g)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D261E9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25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CUKIER TRZCINOWY 1 KG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26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CUKIER WANIILINOWY opakowanie 32g TYPU GELLWE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947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27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CURRY opakowanie 15-20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28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CYNAMON MIELONY pojemność 15 g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Kamis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>, Prymat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29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CZEKOLADA DO PICIA, opakowanie 150g TYPU DECOMORRENO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130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30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CZEKOLADA typu Kinder pojemność 50 g 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31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CZUBRZYCA ZIELONA op. 20 -25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32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DŻEM BEZ CUKRU  PASTERYZOWANY BEZ KONSERWANTÓW, typu Łowicz truskawkowy, wsad owocowy min. 40g owoców w 100g produktu gotowego do spożycia nie </w:t>
            </w:r>
            <w:r w:rsidRPr="00DE6220">
              <w:rPr>
                <w:rFonts w:ascii="Verdana" w:hAnsi="Verdana"/>
                <w:sz w:val="18"/>
                <w:szCs w:val="18"/>
              </w:rPr>
              <w:lastRenderedPageBreak/>
              <w:t>zawierający więcej niż 10g cukru, opakowanie słoik 290g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lastRenderedPageBreak/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90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33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FIGURKI Z CZEKOLADY min 70% czekolady 60-125 g typu Goplana, Milka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540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34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FIX DO SPAGHETTI torebka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bolonez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napoli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op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60 g typu Winiary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35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GALARETKA OWOCOWA, typu GELLWE bez sztucznych barwników, różne smaki, opakowanie 60g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36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GROCH ŁUPANY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op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1 kg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37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GROSZEK KONSERWOWY opakowanie puszka 400g  typu KWIDZYN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38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GROSZEK PTYSIOWY POJEMNOŚĆ OD 80-100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39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HERBATA GRANULAT OWOCOWA opakowanie 300g TYPU EKOLAND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40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HERBATA MALINOWA,  EKSPRESOWA 20 torebek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Vitax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>, Herbapol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41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HERBATA O SMAKU OWOCÓW SADU 20-25 torebek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42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HERBATA RUMIANKOWA TYPU Herbapol 20-25  torebek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43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HERBATA TRUSKAWKOWA 20-25 torebek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44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HUMUS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clasyczny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 180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Pr="00FF158F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45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KAKAO CIEMNE EXTRA typu CELIKO, opakowanie 100g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46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KASZA GRYCZANA  średnio palona opakowanie 1000g typu POLGREEN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250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47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KASZA JĘCZMIENNA biała/perłowa łamana średnia, opakowanie 1000g typu PREMIUM-SZCZYTNO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48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KASZA MANNA opakowanie 400g błyskawiczne TYPU KUPIEC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49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KASZA PĘCZAK 1 KG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145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50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KAWA ROZPUSZCZALNA ZBOŻOWA typu Inka opakowanie 150-200 g 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51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KETCHUP ŁAGODNY TYPU BIAŁUTY, min. Zawartość koncentratu pomidorowego 38%, opakowanie 250g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52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KISIEL 60g typu WINIARY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53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KOLOROWY MAKARON świderki 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Lubela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pojemność 500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54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KONCENTRAT POMIDOROWY opakowanie słoik 20g, pasteryzowany, zawartość ekstraktu 30%, bez konserwantów TYPU PUDLISZKI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350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55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KUKURYDZA  KONSERWOWA, opakowanie puszka 400-460g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56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KWASEK CYTRYNOWY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poj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20-30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57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LIŚĆ LAUROWY opakowanie 12-20 typu Prymat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58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LUBCZYK przyprawa, opakowanie 30g typu PRYMAT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65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59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MAJERANEK SUSZONY opakowanie 20g TYPU PRYMAT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110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60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MAJONEZ TYPU KIELECKI, bez konserwantów, opakowanie słoik 310- 350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61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MAKARON KOLANKA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Lubella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500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62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MAKARON ŁAZANKI typu Łazanki opakowanie 500 g 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63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MAKARON NITKI TYPU  LUBELLA, opakowanie 500g, nie sklejający się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140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64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MAKARON RURKA-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poj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500 g 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65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MAKARON ŚWIDERKI TYPU LUBELLA, wartość pojemność 500 g energetyczna w 100g suchego produktu min. 340 kcal, nie </w:t>
            </w:r>
            <w:r w:rsidRPr="00DE6220">
              <w:rPr>
                <w:rFonts w:ascii="Verdana" w:hAnsi="Verdana"/>
                <w:sz w:val="18"/>
                <w:szCs w:val="18"/>
              </w:rPr>
              <w:lastRenderedPageBreak/>
              <w:t>sklejający się pojemność 400-500g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lastRenderedPageBreak/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350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66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MAKARON ZACIERKA TYPU IRWEGO, opakowanie 250g, jajeczny (jaja min. 5,5%)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67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MĄKA PSZENNA SZYMANOWSKA opakowanie papierowe 1000g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130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68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MĄKA ZIEMNIACZANA pojemność  0,5 kg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69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MIESZANKA STUDENCKA Z MIGDALAMI pojemność 50 g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Bakaland</w:t>
            </w:r>
            <w:proofErr w:type="spellEnd"/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70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MIÓD NATURALNY opakowanie 370-380 g Typu SONDECKI BARTNIK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71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MUS OWOCOWY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Bio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bez dodatku cukru (typu Bakoma 90 g jabłko-banan, jabłko-banan-truskawka)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2310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72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MUSLI OWOCOWE tradycyjne, tropikalne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op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350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73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MUSZTARDA SAREPSKA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Kamis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, Prymat opak. 185-200 g 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74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OCET 1 litr w szklanej butelce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75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OGÓRKI KONSERWOWE 1L typu URBANEK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230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76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OLEJ KUJAWSKI (z pierwszego tłoczenia, opakowanie 1litr) typu polski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270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77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OLIWA  Z OLIWEK EXTRA VERGIN pojemność 1 litr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Monini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opakowanie szklane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78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OREGANO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Kamis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, Prymat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poj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20-30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45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79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ORZECHY WŁOSKIE bez soli i tłuszczu pojemność 100 g-200 g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Bakaland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Helio</w:t>
            </w:r>
            <w:proofErr w:type="spellEnd"/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80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PALUSZKI ( z sezamem , makiem )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poj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60-70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81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PAPRYKA MIELONA SŁODKA, kolor intensywnie czerwony, opakowanie 20-25g TYPU PRYMAT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82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PASZTET DROBIOWY w puszce, opakowanie 195g typu DROSET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83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PESTKI DYNI łuskane pojemność 100 g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Bakaland</w:t>
            </w:r>
            <w:proofErr w:type="spellEnd"/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84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PIEPRZ CZARNY MIELONY, opakowanie 30g TYPU PRYMAT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85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PIEPRZ ZIOŁOWY przyprawa pojemność 15 -30 g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Kamis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>. Prymat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729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86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PŁATKI KUKURYDZIANE DO MLEKA TYPU CORN FLAKS, opakowanie 600g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65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87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PŁATKI OWSIANE 400 -500 g typu KUPIEC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88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PŁATKI RYŻOWE 250g typu KUPIEC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89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PODPŁOMYKI BEZ CUKRU opakowanie 60-80 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90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POMIDORY PRZETARTE W KARTONIKU, bez soli pojemność 500 ml typu Łowicz, Pudliszki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91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POWIDŁA Śliwkowe TYPU ŁOWICZ, opakowanie słoik 290g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92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PRZYPRAWA DO KURCZAKA 30g typu PRYMAT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93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PRZYPRAWA DO MIĘSA MIELONEGO opak.25-10 g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Kamis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, Prymat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94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PRZYPRAWA TYPU JARZYNKA/VEGETA, opak.75g, zawierająca min.15% suszonych warzyw tj. marchew, cebula, ziemniaki, pasternak, seler, natka pietruszki TYPU PODRAWKA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95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95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PTASIE MLECZKO TYPU Wedel opakowanie kartonowe 380g różne rodzaje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250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96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RYŻ BIAŁY DŁUGOZIARNISTY SYPKI, opakowanie torba papierowa 1000g, wartość energetyczna w 100g produktu min. 344 kcal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97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RYŻ BOSMATI opakowanie torba 1000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98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RYŻ BRĄZOWY NATURALNY opak 1000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99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SEZAMKI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poj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27-30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997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100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SŁONECZNIK ŁUSKANY bez soli i tłuszczu pojemność 100 g 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101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SOCZEWICA ZIELONA pojemność 400-500 g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Sante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>, Kupiec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102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SOK NATURALNY 1L karton różne smaki bez konserwantów zawierający w 100 g gotowego produktu nie więcej niż 10 g cukru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103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SOK OWOCOWY TYPU KUBUŚ, opakowanie butelka 250- 330 ml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4000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104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SOK W KARTONIKU ZE SŁOMKĄ   typu Cymes 100 %( pojemność 250 ml, pomarańczowy, jabłkowy, multiwitamina)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1100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105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SOS SŁODKO-KWAŚNY typu ŁOWICZ opakowanie słoik 4500-500 g zawierający 9% marchwi, 9% cebuli, 8% papryki, 2% pędów bambusa, 3% ananasa, 4%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kon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pomidorowego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106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SÓL MORSKA o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zmiejszonej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zawartości potasu opakowanie 1000g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107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SUSZONE MORELE ) nie siarkowane, bez konserwantów pojemność 80-100 g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Helio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Bakaland</w:t>
            </w:r>
            <w:proofErr w:type="spellEnd"/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108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SYROP OWOCOWY zagęszczony bez konserwantów, zawartość ekstraktu min 60% pasteryzowany różne smaki opakowanie szklane 400-500 ml 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109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SZCZAW KONSERWOWY, opakowanie słoik 350g TYPU URBANEK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110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VEGETA NATUR 75 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111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WAFLE MLECZNO-ORZECHOWE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Knoppers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opakowanie 20-30 </w:t>
            </w:r>
            <w:r w:rsidRPr="00DE6220">
              <w:rPr>
                <w:rFonts w:ascii="Verdana" w:hAnsi="Verdana"/>
                <w:sz w:val="18"/>
                <w:szCs w:val="18"/>
              </w:rPr>
              <w:lastRenderedPageBreak/>
              <w:t>g zawierający min 30 % nadzienia mlecznego i 25 % nadzienia nugatowego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lastRenderedPageBreak/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2500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112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WAFLE RYŻOWE NATURALNE pojemność 100-110 g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Sante</w:t>
            </w:r>
            <w:proofErr w:type="spellEnd"/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113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WAFLE RYŻOWE Z CYNAMONEM I STEWIĄ pojemność  20 g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Sante</w:t>
            </w:r>
            <w:proofErr w:type="spellEnd"/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114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Woda MINERALNA NIEGAZOWANA TYPU CISOWIANKA,  opakowanie butelka 1500 ml 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115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WODA MINERALNA NIEGAZOWANA TYPU CISOWIANKA,  opakowanie butelka 500ml 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116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ZIELE ANGIELSKIE, opakowanie torebka 10-20g TYPU PRYMAT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117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ZIOŁA PROWANSALSKIE op. 20-25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118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ŻURAWINA opakowanie folia 100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170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119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ŻUREK ( zakwas w szklanej butelce) 1 LITR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710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120</w:t>
            </w:r>
          </w:p>
        </w:tc>
        <w:tc>
          <w:tcPr>
            <w:tcW w:w="340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ŻUREK typu Winiary torebka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op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60 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701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32"/>
        </w:trPr>
        <w:tc>
          <w:tcPr>
            <w:tcW w:w="7655" w:type="dxa"/>
            <w:gridSpan w:val="5"/>
            <w:tcBorders>
              <w:right w:val="double" w:sz="4" w:space="0" w:color="auto"/>
            </w:tcBorders>
            <w:vAlign w:val="center"/>
          </w:tcPr>
          <w:p w:rsidR="008A0E5A" w:rsidRPr="006216A2" w:rsidRDefault="008A0E5A" w:rsidP="001D0D61">
            <w:pPr>
              <w:spacing w:after="0" w:line="240" w:lineRule="auto"/>
              <w:jc w:val="right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RAZEM WARTOŚĆ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t xml:space="preserve"> BRUTTO ZA 5 CZĘŚĆ: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A0E5A" w:rsidRDefault="008A0E5A" w:rsidP="001D0D61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A0E5A" w:rsidRDefault="008A0E5A" w:rsidP="008A0E5A"/>
    <w:p w:rsidR="008A0E5A" w:rsidRDefault="008A0E5A" w:rsidP="008A0E5A"/>
    <w:p w:rsidR="008A0E5A" w:rsidRDefault="008A0E5A" w:rsidP="008A0E5A"/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8A0E5A" w:rsidRPr="003E6CAF" w:rsidTr="001D0D61">
        <w:tc>
          <w:tcPr>
            <w:tcW w:w="4394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8A0E5A" w:rsidRPr="003E6CAF" w:rsidTr="001D0D61">
        <w:tc>
          <w:tcPr>
            <w:tcW w:w="4394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8A0E5A" w:rsidRDefault="008A0E5A" w:rsidP="008A0E5A"/>
    <w:p w:rsidR="008A0E5A" w:rsidRDefault="008A0E5A" w:rsidP="008A0E5A"/>
    <w:p w:rsidR="008A0E5A" w:rsidRDefault="008A0E5A" w:rsidP="008A0E5A"/>
    <w:p w:rsidR="008A0E5A" w:rsidRDefault="008A0E5A" w:rsidP="008A0E5A"/>
    <w:p w:rsidR="008A0E5A" w:rsidRDefault="008A0E5A" w:rsidP="008A0E5A"/>
    <w:p w:rsidR="008A0E5A" w:rsidRDefault="008A0E5A" w:rsidP="008A0E5A"/>
    <w:p w:rsidR="008A0E5A" w:rsidRPr="006216A2" w:rsidRDefault="008A0E5A" w:rsidP="008A0E5A">
      <w:pPr>
        <w:spacing w:after="0" w:line="240" w:lineRule="auto"/>
        <w:ind w:left="6372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lastRenderedPageBreak/>
        <w:t>Załącznik nr 6</w:t>
      </w:r>
      <w:r w:rsidRPr="006216A2">
        <w:rPr>
          <w:rFonts w:ascii="Verdana" w:hAnsi="Verdana" w:cs="Tahoma"/>
          <w:sz w:val="20"/>
          <w:szCs w:val="20"/>
        </w:rPr>
        <w:t xml:space="preserve"> do SIWZ</w:t>
      </w:r>
    </w:p>
    <w:p w:rsidR="008A0E5A" w:rsidRPr="006216A2" w:rsidRDefault="008A0E5A" w:rsidP="008A0E5A">
      <w:pPr>
        <w:tabs>
          <w:tab w:val="left" w:pos="7560"/>
        </w:tabs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8A0E5A" w:rsidRPr="006216A2" w:rsidRDefault="008A0E5A" w:rsidP="008A0E5A">
      <w:pPr>
        <w:tabs>
          <w:tab w:val="left" w:pos="7560"/>
        </w:tabs>
        <w:spacing w:after="0" w:line="240" w:lineRule="auto"/>
        <w:jc w:val="center"/>
        <w:outlineLvl w:val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SP1 </w:t>
      </w:r>
      <w:r w:rsidRPr="006216A2">
        <w:rPr>
          <w:rFonts w:ascii="Verdana" w:hAnsi="Verdana" w:cs="Tahoma"/>
          <w:b/>
          <w:sz w:val="20"/>
          <w:szCs w:val="20"/>
        </w:rPr>
        <w:t>KOSZTORYS OFERTOWY</w:t>
      </w:r>
      <w:r>
        <w:rPr>
          <w:rFonts w:ascii="Verdana" w:hAnsi="Verdana" w:cs="Tahoma"/>
          <w:b/>
          <w:sz w:val="20"/>
          <w:szCs w:val="20"/>
        </w:rPr>
        <w:t xml:space="preserve"> 2021</w:t>
      </w:r>
    </w:p>
    <w:p w:rsidR="008A0E5A" w:rsidRPr="006216A2" w:rsidRDefault="008A0E5A" w:rsidP="008A0E5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216A2">
        <w:rPr>
          <w:rFonts w:ascii="Verdana" w:hAnsi="Verdana" w:cs="Tahoma"/>
          <w:b/>
          <w:sz w:val="20"/>
          <w:szCs w:val="20"/>
        </w:rPr>
        <w:t xml:space="preserve">CZĘŚĆ </w:t>
      </w:r>
      <w:r>
        <w:rPr>
          <w:rFonts w:ascii="Verdana" w:hAnsi="Verdana" w:cs="Tahoma"/>
          <w:b/>
          <w:sz w:val="20"/>
          <w:szCs w:val="20"/>
        </w:rPr>
        <w:t xml:space="preserve">6 </w:t>
      </w:r>
      <w:r w:rsidRPr="006216A2">
        <w:rPr>
          <w:rFonts w:ascii="Verdana" w:hAnsi="Verdana" w:cs="Tahoma"/>
          <w:b/>
          <w:sz w:val="20"/>
          <w:szCs w:val="20"/>
        </w:rPr>
        <w:t xml:space="preserve">ZAMÓWIENIA PUBLICZNEGO </w:t>
      </w:r>
      <w:r>
        <w:rPr>
          <w:rFonts w:ascii="Verdana" w:hAnsi="Verdana" w:cs="Tahoma"/>
          <w:b/>
          <w:sz w:val="20"/>
          <w:szCs w:val="20"/>
        </w:rPr>
        <w:t>– „WYROBY GARMAŻERYJNE</w:t>
      </w:r>
      <w:r w:rsidRPr="006216A2">
        <w:rPr>
          <w:rFonts w:ascii="Verdana" w:hAnsi="Verdana" w:cs="Tahoma"/>
          <w:b/>
          <w:sz w:val="20"/>
          <w:szCs w:val="20"/>
        </w:rPr>
        <w:t>”</w:t>
      </w:r>
    </w:p>
    <w:p w:rsidR="008A0E5A" w:rsidRPr="006216A2" w:rsidRDefault="008A0E5A" w:rsidP="008A0E5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3351"/>
        <w:gridCol w:w="850"/>
        <w:gridCol w:w="1418"/>
        <w:gridCol w:w="1559"/>
        <w:gridCol w:w="1417"/>
      </w:tblGrid>
      <w:tr w:rsidR="008A0E5A" w:rsidRPr="006216A2" w:rsidTr="001D0D61">
        <w:trPr>
          <w:trHeight w:val="897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Lp.</w:t>
            </w:r>
          </w:p>
        </w:tc>
        <w:tc>
          <w:tcPr>
            <w:tcW w:w="3351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Opis produktu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85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Jednostka miary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Ilość szacunkowa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Cena jednostkowa brutto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Wartość brutto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  <w:r w:rsidRPr="006216A2">
              <w:rPr>
                <w:rFonts w:ascii="Verdana" w:hAnsi="Verdana" w:cs="Tahoma"/>
                <w:sz w:val="20"/>
                <w:szCs w:val="20"/>
              </w:rPr>
              <w:t>(Pozycja 4x5)</w:t>
            </w:r>
          </w:p>
        </w:tc>
      </w:tr>
      <w:tr w:rsidR="008A0E5A" w:rsidRPr="006216A2" w:rsidTr="001D0D61">
        <w:trPr>
          <w:trHeight w:val="225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3351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8A0E5A" w:rsidRPr="00A8355D" w:rsidTr="001D0D61">
        <w:trPr>
          <w:trHeight w:val="244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3351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KLUSKI ŚLĄSKIE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61</w:t>
            </w:r>
          </w:p>
        </w:tc>
        <w:tc>
          <w:tcPr>
            <w:tcW w:w="1559" w:type="dxa"/>
          </w:tcPr>
          <w:p w:rsidR="008A0E5A" w:rsidRPr="00DE6220" w:rsidRDefault="008A0E5A" w:rsidP="001D0D6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A8355D" w:rsidTr="001D0D61">
        <w:trPr>
          <w:trHeight w:val="276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3351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KOPYTKA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8A0E5A" w:rsidRPr="00DE6220" w:rsidRDefault="008A0E5A" w:rsidP="001D0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A8355D" w:rsidTr="001D0D61">
        <w:trPr>
          <w:trHeight w:val="258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3351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KROKIETY Z MIĘSEM- wołowo-wieprzowym zawartość minimum 40 %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559" w:type="dxa"/>
          </w:tcPr>
          <w:p w:rsidR="008A0E5A" w:rsidRPr="00DE6220" w:rsidRDefault="008A0E5A" w:rsidP="001D0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A8355D" w:rsidTr="001D0D61">
        <w:trPr>
          <w:trHeight w:val="284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3351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NALEŚNIKI Z DŻEMEM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56</w:t>
            </w:r>
          </w:p>
        </w:tc>
        <w:tc>
          <w:tcPr>
            <w:tcW w:w="1559" w:type="dxa"/>
          </w:tcPr>
          <w:p w:rsidR="008A0E5A" w:rsidRPr="00DE6220" w:rsidRDefault="008A0E5A" w:rsidP="001D0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A8355D" w:rsidTr="001D0D61">
        <w:trPr>
          <w:trHeight w:val="246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3351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NALEŚNIKI Z SEREM -zawartość farszu minimum 40 %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8A0E5A" w:rsidRPr="00DE6220" w:rsidRDefault="008A0E5A" w:rsidP="001D0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A8355D" w:rsidTr="001D0D61">
        <w:trPr>
          <w:trHeight w:val="278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  <w:tc>
          <w:tcPr>
            <w:tcW w:w="3351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PIEROGI RUSKIE, równej wielkości ( około 22 szt. na 1000 g ),ręcznie wyrabiane nieposklejane, zawartość farszu w pierogach min 40 %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72</w:t>
            </w:r>
          </w:p>
        </w:tc>
        <w:tc>
          <w:tcPr>
            <w:tcW w:w="1559" w:type="dxa"/>
          </w:tcPr>
          <w:p w:rsidR="008A0E5A" w:rsidRPr="00DE6220" w:rsidRDefault="008A0E5A" w:rsidP="001D0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A8355D" w:rsidTr="001D0D61">
        <w:trPr>
          <w:trHeight w:val="278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</w:t>
            </w:r>
          </w:p>
        </w:tc>
        <w:tc>
          <w:tcPr>
            <w:tcW w:w="3351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PIEROGI Z KAPUSTĄ I GRZYBAMI równej wielkości , ręcznie wyrabiane nieposklejane zawartość farszu w pierogach min 40 %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559" w:type="dxa"/>
          </w:tcPr>
          <w:p w:rsidR="008A0E5A" w:rsidRPr="00DE6220" w:rsidRDefault="008A0E5A" w:rsidP="001D0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A8355D" w:rsidTr="001D0D61">
        <w:trPr>
          <w:trHeight w:val="278"/>
        </w:trPr>
        <w:tc>
          <w:tcPr>
            <w:tcW w:w="58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</w:t>
            </w:r>
          </w:p>
        </w:tc>
        <w:tc>
          <w:tcPr>
            <w:tcW w:w="3351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PIEROGI Z MIĘSEM WOŁOWO-WIEPRZOWYM EKSTRA, równej wielkości (ok .22 szt. na 1000g),  ręcznie wyrabiane, nieposklejane, zawartość farszu w pierogach min. 40%, opakowanie tacka 1000g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85</w:t>
            </w:r>
          </w:p>
        </w:tc>
        <w:tc>
          <w:tcPr>
            <w:tcW w:w="1559" w:type="dxa"/>
          </w:tcPr>
          <w:p w:rsidR="008A0E5A" w:rsidRPr="00DE6220" w:rsidRDefault="008A0E5A" w:rsidP="001D0D6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8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</w:t>
            </w:r>
          </w:p>
        </w:tc>
        <w:tc>
          <w:tcPr>
            <w:tcW w:w="3351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PIEROGI Z OWOCAMI - borówka równej wielkości ręcznie wyrabiane , nie posklejane zawartość farszu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mni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40 %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559" w:type="dxa"/>
          </w:tcPr>
          <w:p w:rsidR="008A0E5A" w:rsidRPr="00DE6220" w:rsidRDefault="008A0E5A" w:rsidP="001D0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8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</w:t>
            </w:r>
          </w:p>
        </w:tc>
        <w:tc>
          <w:tcPr>
            <w:tcW w:w="3351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PIEROGI Z OWOCAMI-  jagoda  równej wielkości ręcznie wyrabiane , nie posklejane zawartość farszu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mni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40 %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1559" w:type="dxa"/>
          </w:tcPr>
          <w:p w:rsidR="008A0E5A" w:rsidRPr="00DE6220" w:rsidRDefault="008A0E5A" w:rsidP="001D0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8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</w:t>
            </w:r>
          </w:p>
        </w:tc>
        <w:tc>
          <w:tcPr>
            <w:tcW w:w="3351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PIEROGI Z OWOCAMI - truskawka równej wielkości ręcznie </w:t>
            </w:r>
            <w:r w:rsidRPr="00DE6220">
              <w:rPr>
                <w:rFonts w:ascii="Verdana" w:hAnsi="Verdana"/>
                <w:sz w:val="18"/>
                <w:szCs w:val="18"/>
              </w:rPr>
              <w:lastRenderedPageBreak/>
              <w:t xml:space="preserve">wyrabiane , nie posklejane zawartość farszu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mni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40 %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lastRenderedPageBreak/>
              <w:t>kg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559" w:type="dxa"/>
          </w:tcPr>
          <w:p w:rsidR="008A0E5A" w:rsidRPr="00DE6220" w:rsidRDefault="008A0E5A" w:rsidP="001D0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8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12</w:t>
            </w:r>
          </w:p>
        </w:tc>
        <w:tc>
          <w:tcPr>
            <w:tcW w:w="3351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PIEROGI Z SEREM, z serem tłustym, zawartość sera min. 40%, równej wielkości (ok .22 szt. na 1000g),  ręcznie wyrabiane, nieposklejane, opakowanie tacka 1000g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559" w:type="dxa"/>
          </w:tcPr>
          <w:p w:rsidR="008A0E5A" w:rsidRPr="00DE6220" w:rsidRDefault="008A0E5A" w:rsidP="001D0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8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13</w:t>
            </w:r>
          </w:p>
        </w:tc>
        <w:tc>
          <w:tcPr>
            <w:tcW w:w="3351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PIEROGI ZE SZPINAKIEM równej wielkości ręcznie wyrabiane nie posklejane zawartość farszu min 40 </w:t>
            </w:r>
          </w:p>
        </w:tc>
        <w:tc>
          <w:tcPr>
            <w:tcW w:w="850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1559" w:type="dxa"/>
          </w:tcPr>
          <w:p w:rsidR="008A0E5A" w:rsidRPr="00DE6220" w:rsidRDefault="008A0E5A" w:rsidP="001D0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32"/>
        </w:trPr>
        <w:tc>
          <w:tcPr>
            <w:tcW w:w="7763" w:type="dxa"/>
            <w:gridSpan w:val="5"/>
            <w:tcBorders>
              <w:right w:val="double" w:sz="4" w:space="0" w:color="auto"/>
            </w:tcBorders>
            <w:vAlign w:val="center"/>
          </w:tcPr>
          <w:p w:rsidR="008A0E5A" w:rsidRPr="006216A2" w:rsidRDefault="008A0E5A" w:rsidP="001D0D61">
            <w:pPr>
              <w:spacing w:after="0" w:line="240" w:lineRule="auto"/>
              <w:jc w:val="right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RAZEM WARTOŚĆ BRUTTO ZA 6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t xml:space="preserve"> CZĘŚĆ: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A0E5A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A0E5A" w:rsidRDefault="008A0E5A" w:rsidP="008A0E5A"/>
    <w:p w:rsidR="008A0E5A" w:rsidRDefault="008A0E5A" w:rsidP="008A0E5A"/>
    <w:p w:rsidR="008A0E5A" w:rsidRDefault="008A0E5A" w:rsidP="008A0E5A"/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8A0E5A" w:rsidRPr="003E6CAF" w:rsidTr="001D0D61">
        <w:tc>
          <w:tcPr>
            <w:tcW w:w="4394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8A0E5A" w:rsidRPr="003E6CAF" w:rsidTr="001D0D61">
        <w:tc>
          <w:tcPr>
            <w:tcW w:w="4394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8A0E5A" w:rsidRDefault="008A0E5A" w:rsidP="008A0E5A"/>
    <w:p w:rsidR="008A0E5A" w:rsidRDefault="008A0E5A" w:rsidP="008A0E5A">
      <w:pPr>
        <w:rPr>
          <w:szCs w:val="20"/>
        </w:rPr>
      </w:pPr>
    </w:p>
    <w:p w:rsidR="008A0E5A" w:rsidRDefault="008A0E5A" w:rsidP="008A0E5A">
      <w:pPr>
        <w:rPr>
          <w:szCs w:val="20"/>
        </w:rPr>
      </w:pPr>
    </w:p>
    <w:p w:rsidR="008A0E5A" w:rsidRDefault="008A0E5A" w:rsidP="008A0E5A">
      <w:pPr>
        <w:rPr>
          <w:szCs w:val="20"/>
        </w:rPr>
      </w:pPr>
    </w:p>
    <w:p w:rsidR="008A0E5A" w:rsidRDefault="008A0E5A" w:rsidP="008A0E5A">
      <w:pPr>
        <w:rPr>
          <w:szCs w:val="20"/>
        </w:rPr>
      </w:pPr>
    </w:p>
    <w:p w:rsidR="008A0E5A" w:rsidRDefault="008A0E5A" w:rsidP="008A0E5A">
      <w:pPr>
        <w:rPr>
          <w:szCs w:val="20"/>
        </w:rPr>
      </w:pPr>
    </w:p>
    <w:p w:rsidR="008A0E5A" w:rsidRDefault="008A0E5A" w:rsidP="008A0E5A">
      <w:pPr>
        <w:rPr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rPr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8A0E5A" w:rsidRPr="006216A2" w:rsidRDefault="008A0E5A" w:rsidP="008A0E5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b/>
          <w:sz w:val="20"/>
          <w:szCs w:val="20"/>
        </w:rPr>
      </w:pPr>
      <w:r w:rsidRPr="006216A2">
        <w:rPr>
          <w:rFonts w:ascii="Verdana" w:hAnsi="Verdana" w:cs="Tahoma"/>
          <w:sz w:val="20"/>
          <w:szCs w:val="20"/>
        </w:rPr>
        <w:t xml:space="preserve">Załącznik nr </w:t>
      </w:r>
      <w:r>
        <w:rPr>
          <w:rFonts w:ascii="Verdana" w:hAnsi="Verdana" w:cs="Tahoma"/>
          <w:sz w:val="20"/>
          <w:szCs w:val="20"/>
        </w:rPr>
        <w:t xml:space="preserve">7 </w:t>
      </w:r>
      <w:r w:rsidRPr="006216A2">
        <w:rPr>
          <w:rFonts w:ascii="Verdana" w:hAnsi="Verdana" w:cs="Tahoma"/>
          <w:sz w:val="20"/>
          <w:szCs w:val="20"/>
        </w:rPr>
        <w:t>do SIWZ</w:t>
      </w:r>
    </w:p>
    <w:p w:rsidR="008A0E5A" w:rsidRPr="006216A2" w:rsidRDefault="008A0E5A" w:rsidP="008A0E5A">
      <w:pPr>
        <w:tabs>
          <w:tab w:val="left" w:pos="7560"/>
        </w:tabs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8A0E5A" w:rsidRPr="006216A2" w:rsidRDefault="008A0E5A" w:rsidP="008A0E5A">
      <w:pPr>
        <w:tabs>
          <w:tab w:val="left" w:pos="7560"/>
        </w:tabs>
        <w:spacing w:after="0" w:line="240" w:lineRule="auto"/>
        <w:jc w:val="center"/>
        <w:outlineLvl w:val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SP1 </w:t>
      </w:r>
      <w:r w:rsidRPr="006216A2">
        <w:rPr>
          <w:rFonts w:ascii="Verdana" w:hAnsi="Verdana" w:cs="Tahoma"/>
          <w:b/>
          <w:sz w:val="20"/>
          <w:szCs w:val="20"/>
        </w:rPr>
        <w:t>KOSZTORYS OFERTOWY</w:t>
      </w:r>
      <w:r>
        <w:rPr>
          <w:rFonts w:ascii="Verdana" w:hAnsi="Verdana" w:cs="Tahoma"/>
          <w:b/>
          <w:sz w:val="20"/>
          <w:szCs w:val="20"/>
        </w:rPr>
        <w:t xml:space="preserve"> 2021</w:t>
      </w:r>
    </w:p>
    <w:p w:rsidR="008A0E5A" w:rsidRPr="006216A2" w:rsidRDefault="008A0E5A" w:rsidP="008A0E5A">
      <w:pPr>
        <w:spacing w:after="0" w:line="240" w:lineRule="auto"/>
        <w:jc w:val="center"/>
        <w:rPr>
          <w:rFonts w:ascii="Verdana" w:hAnsi="Verdana" w:cs="Tahoma"/>
          <w:b/>
          <w:sz w:val="20"/>
          <w:szCs w:val="20"/>
        </w:rPr>
      </w:pPr>
      <w:r w:rsidRPr="006216A2">
        <w:rPr>
          <w:rFonts w:ascii="Verdana" w:hAnsi="Verdana" w:cs="Tahoma"/>
          <w:b/>
          <w:sz w:val="20"/>
          <w:szCs w:val="20"/>
        </w:rPr>
        <w:t>CZĘŚĆ 7 ZAMÓWIENIA – „PRODUKTY MLECZARSKIE”</w:t>
      </w:r>
    </w:p>
    <w:p w:rsidR="008A0E5A" w:rsidRPr="006216A2" w:rsidRDefault="008A0E5A" w:rsidP="008A0E5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12"/>
        <w:gridCol w:w="709"/>
        <w:gridCol w:w="1418"/>
        <w:gridCol w:w="1559"/>
        <w:gridCol w:w="1525"/>
      </w:tblGrid>
      <w:tr w:rsidR="008A0E5A" w:rsidRPr="006216A2" w:rsidTr="001D0D61">
        <w:trPr>
          <w:trHeight w:val="897"/>
        </w:trPr>
        <w:tc>
          <w:tcPr>
            <w:tcW w:w="56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Lp.</w:t>
            </w:r>
          </w:p>
        </w:tc>
        <w:tc>
          <w:tcPr>
            <w:tcW w:w="3512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Opis produktu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70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Jednostka miary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Ilość szacunkowa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Cena jednostkowa brutto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52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Wartość brutto</w:t>
            </w:r>
            <w:r w:rsidRPr="006216A2">
              <w:rPr>
                <w:rFonts w:ascii="Verdana" w:hAnsi="Verdana" w:cs="Tahoma"/>
                <w:b/>
                <w:sz w:val="20"/>
                <w:szCs w:val="20"/>
              </w:rPr>
              <w:br/>
            </w:r>
            <w:r w:rsidRPr="006216A2">
              <w:rPr>
                <w:rFonts w:ascii="Verdana" w:hAnsi="Verdana" w:cs="Tahoma"/>
                <w:sz w:val="20"/>
                <w:szCs w:val="20"/>
              </w:rPr>
              <w:t>(Pozycja 4x5])</w:t>
            </w:r>
          </w:p>
        </w:tc>
      </w:tr>
      <w:tr w:rsidR="008A0E5A" w:rsidRPr="006216A2" w:rsidTr="001D0D61">
        <w:trPr>
          <w:trHeight w:val="333"/>
        </w:trPr>
        <w:tc>
          <w:tcPr>
            <w:tcW w:w="56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152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</w:tr>
      <w:tr w:rsidR="008A0E5A" w:rsidRPr="006216A2" w:rsidTr="001D0D61">
        <w:trPr>
          <w:trHeight w:val="244"/>
        </w:trPr>
        <w:tc>
          <w:tcPr>
            <w:tcW w:w="56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DESER typu BAKUŚ Bakoma różne smaki 90-100 g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44"/>
        </w:trPr>
        <w:tc>
          <w:tcPr>
            <w:tcW w:w="56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JOGURT BIO -Bakoma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poj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140 g (truskawka, owoce leśne , brzoskwinia)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1539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58"/>
        </w:trPr>
        <w:tc>
          <w:tcPr>
            <w:tcW w:w="56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JOGURT FANTAZJA-pojemność 100-122 g (truskawka, wiśnia )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505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83"/>
        </w:trPr>
        <w:tc>
          <w:tcPr>
            <w:tcW w:w="56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JOGURT NATURALNY  typu Bakoma 350-400 g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46"/>
        </w:trPr>
        <w:tc>
          <w:tcPr>
            <w:tcW w:w="56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JOGURT OWOCOWY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Danonek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(do picia)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Danonki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wzbogacony w wapń i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wit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D różne smaki opakowanie 80- 90g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6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JOGURT OWOCOWY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Jogobella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pojemność 150 g bez cukru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890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6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JOGURT OWOCOWY TYPU MLEKOVITA opakowanie 150g różne smaki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6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JOGURT PITNY BIO pojemność 230-250 g typu Bakoma Łaciaty (różne smaki)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65" w:type="dxa"/>
            <w:vAlign w:val="center"/>
          </w:tcPr>
          <w:p w:rsidR="008A0E5A" w:rsidRPr="006216A2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MASŁO EXTRA, opakowanie 200g,  min. 82,5% tłuszczu, bez dodatku tłuszczów roślinnych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280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6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MLEKO 3,2% UHT, długoterminowe, w kartonie, opakowanie 1000 ml TYPU ŁOWICKIE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1250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945"/>
        </w:trPr>
        <w:tc>
          <w:tcPr>
            <w:tcW w:w="56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PIĄTUŚ SEREK pojemność 125 g (banan, truskawka, wanilia) prosty skład typy  Piątnica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350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6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12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SER BIAŁY PÓŁTŁUSTY TYPU GARWOLIN,  opakowanie 1000g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178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6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SER FETA półtłusty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FavitaMlekowita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pojemność 270 g 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6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14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SER ŻÓŁTY (GOUDA /EDAM/ RYCKI), łagodny o zawartości tłuszczu nie więcej niż 3%, zawartość sera min. 90%, pakowany w bloki 500g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6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15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SER ŻÓŁTY KROJONY -(gouda, morski, rycki) poj. 500 g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90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6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16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SEREK ALMETTE- pojemność 150 g (naturalny, śmietankowy ziołowy)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51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6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17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SEREK HOMOGENIZOWANY typu </w:t>
            </w:r>
            <w:proofErr w:type="spellStart"/>
            <w:r w:rsidRPr="00DE6220">
              <w:rPr>
                <w:rFonts w:ascii="Verdana" w:hAnsi="Verdana"/>
                <w:sz w:val="18"/>
                <w:szCs w:val="18"/>
              </w:rPr>
              <w:t>Rolmlecz</w:t>
            </w:r>
            <w:proofErr w:type="spellEnd"/>
            <w:r w:rsidRPr="00DE6220">
              <w:rPr>
                <w:rFonts w:ascii="Verdana" w:hAnsi="Verdana"/>
                <w:sz w:val="18"/>
                <w:szCs w:val="18"/>
              </w:rPr>
              <w:t xml:space="preserve"> waniliowy, opakowanie 200g , zawierające nie więcej niż 10 g cukru w 100 g produktu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614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6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18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SEREK TYPU DANIO, różne smaki, opakowanie 140g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650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6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19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SEREK WIEJSKI ziarnisty opakowanie 140-200 g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400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6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20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 xml:space="preserve">SERKI TOPIONE opakowanie okrągłe 200g, serki trójkąty TYPU HOCHLAND 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110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6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21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ŚMIETANA 12% TYPU PIĄTNICA, opakowanie 400-500g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6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22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ŚMIETANA 18% SŁODKA pojemność 400-500 g typu Piątnica, Łaciata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800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278"/>
        </w:trPr>
        <w:tc>
          <w:tcPr>
            <w:tcW w:w="565" w:type="dxa"/>
            <w:vAlign w:val="center"/>
          </w:tcPr>
          <w:p w:rsidR="008A0E5A" w:rsidRDefault="008A0E5A" w:rsidP="001D0D61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23</w:t>
            </w:r>
          </w:p>
        </w:tc>
        <w:tc>
          <w:tcPr>
            <w:tcW w:w="3512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ŚMIETANA 30% TYPU PIĄTNICA, opakowanie folia 250-300g</w:t>
            </w:r>
          </w:p>
        </w:tc>
        <w:tc>
          <w:tcPr>
            <w:tcW w:w="709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418" w:type="dxa"/>
          </w:tcPr>
          <w:p w:rsidR="008A0E5A" w:rsidRPr="00DE6220" w:rsidRDefault="008A0E5A" w:rsidP="001D0D61">
            <w:pPr>
              <w:rPr>
                <w:rFonts w:ascii="Verdana" w:hAnsi="Verdana"/>
                <w:sz w:val="18"/>
                <w:szCs w:val="18"/>
              </w:rPr>
            </w:pPr>
            <w:r w:rsidRPr="00DE6220"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1559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vAlign w:val="bottom"/>
          </w:tcPr>
          <w:p w:rsidR="008A0E5A" w:rsidRPr="00DE6220" w:rsidRDefault="008A0E5A" w:rsidP="001D0D61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8A0E5A" w:rsidRPr="006216A2" w:rsidTr="001D0D61">
        <w:trPr>
          <w:trHeight w:val="432"/>
        </w:trPr>
        <w:tc>
          <w:tcPr>
            <w:tcW w:w="7763" w:type="dxa"/>
            <w:gridSpan w:val="5"/>
            <w:tcBorders>
              <w:right w:val="double" w:sz="4" w:space="0" w:color="auto"/>
            </w:tcBorders>
            <w:vAlign w:val="center"/>
          </w:tcPr>
          <w:p w:rsidR="008A0E5A" w:rsidRPr="006216A2" w:rsidRDefault="008A0E5A" w:rsidP="001D0D61">
            <w:pPr>
              <w:spacing w:after="0" w:line="240" w:lineRule="auto"/>
              <w:jc w:val="right"/>
              <w:rPr>
                <w:rFonts w:ascii="Verdana" w:hAnsi="Verdana" w:cs="Tahoma"/>
                <w:b/>
                <w:sz w:val="20"/>
                <w:szCs w:val="20"/>
              </w:rPr>
            </w:pPr>
            <w:r w:rsidRPr="006216A2">
              <w:rPr>
                <w:rFonts w:ascii="Verdana" w:hAnsi="Verdana" w:cs="Tahoma"/>
                <w:b/>
                <w:sz w:val="20"/>
                <w:szCs w:val="20"/>
              </w:rPr>
              <w:t>RAZEM WARTOŚĆ BRUTTO ZA 7 CZĘŚĆ: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A0E5A" w:rsidRDefault="008A0E5A" w:rsidP="001D0D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A0E5A" w:rsidRDefault="008A0E5A" w:rsidP="008A0E5A"/>
    <w:p w:rsidR="008A0E5A" w:rsidRDefault="008A0E5A" w:rsidP="008A0E5A"/>
    <w:p w:rsidR="008A0E5A" w:rsidRDefault="008A0E5A" w:rsidP="008A0E5A">
      <w:bookmarkStart w:id="0" w:name="_GoBack"/>
      <w:bookmarkEnd w:id="0"/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8A0E5A" w:rsidRPr="003E6CAF" w:rsidTr="001D0D61">
        <w:tc>
          <w:tcPr>
            <w:tcW w:w="4394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8A0E5A" w:rsidRPr="003E6CAF" w:rsidTr="001D0D61">
        <w:tc>
          <w:tcPr>
            <w:tcW w:w="4394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8A0E5A" w:rsidRPr="003E6CAF" w:rsidRDefault="008A0E5A" w:rsidP="001D0D6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C2842" w:rsidRDefault="003C2842"/>
    <w:sectPr w:rsidR="003C2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80"/>
        </w:tabs>
        <w:ind w:left="18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31A03E8"/>
    <w:multiLevelType w:val="multilevel"/>
    <w:tmpl w:val="37E0F2F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5BEF2656"/>
    <w:multiLevelType w:val="hybridMultilevel"/>
    <w:tmpl w:val="B0A8A190"/>
    <w:name w:val="WW8Num292"/>
    <w:lvl w:ilvl="0" w:tplc="0000001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2A0589"/>
    <w:multiLevelType w:val="multilevel"/>
    <w:tmpl w:val="091492A4"/>
    <w:styleLink w:val="WWNum5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5A"/>
    <w:rsid w:val="003C2842"/>
    <w:rsid w:val="008A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83367-E530-4CF0-8E16-ACDCFDB4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E5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A0E5A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/>
      <w:b/>
      <w:bCs/>
      <w:kern w:val="1"/>
      <w:sz w:val="32"/>
      <w:szCs w:val="32"/>
      <w:lang w:val="x-none" w:eastAsia="ar-SA"/>
    </w:rPr>
  </w:style>
  <w:style w:type="paragraph" w:styleId="Nagwek2">
    <w:name w:val="heading 2"/>
    <w:basedOn w:val="Normalny"/>
    <w:next w:val="Normalny"/>
    <w:link w:val="Nagwek2Znak"/>
    <w:qFormat/>
    <w:rsid w:val="008A0E5A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Georgia" w:hAnsi="Georgia"/>
      <w:sz w:val="28"/>
      <w:szCs w:val="24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8A0E5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ru-RU" w:eastAsia="x-none"/>
    </w:rPr>
  </w:style>
  <w:style w:type="paragraph" w:styleId="Nagwek4">
    <w:name w:val="heading 4"/>
    <w:basedOn w:val="Normalny"/>
    <w:next w:val="Normalny"/>
    <w:link w:val="Nagwek4Znak"/>
    <w:qFormat/>
    <w:rsid w:val="008A0E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A0E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A0E5A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A0E5A"/>
    <w:rPr>
      <w:rFonts w:ascii="Arial" w:eastAsia="Times New Roman" w:hAnsi="Arial" w:cs="Times New Roman"/>
      <w:b/>
      <w:bCs/>
      <w:kern w:val="1"/>
      <w:sz w:val="32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qFormat/>
    <w:rsid w:val="008A0E5A"/>
    <w:rPr>
      <w:rFonts w:ascii="Georgia" w:eastAsia="Times New Roman" w:hAnsi="Georgia" w:cs="Times New Roman"/>
      <w:sz w:val="28"/>
      <w:szCs w:val="24"/>
      <w:lang w:val="x-none" w:eastAsia="ar-SA"/>
    </w:rPr>
  </w:style>
  <w:style w:type="character" w:customStyle="1" w:styleId="Nagwek3Znak">
    <w:name w:val="Nagłówek 3 Znak"/>
    <w:basedOn w:val="Domylnaczcionkaakapitu"/>
    <w:link w:val="Nagwek3"/>
    <w:qFormat/>
    <w:rsid w:val="008A0E5A"/>
    <w:rPr>
      <w:rFonts w:ascii="Arial" w:eastAsia="Times New Roman" w:hAnsi="Arial" w:cs="Times New Roman"/>
      <w:b/>
      <w:bCs/>
      <w:sz w:val="26"/>
      <w:szCs w:val="26"/>
      <w:lang w:val="ru-RU" w:eastAsia="x-none"/>
    </w:rPr>
  </w:style>
  <w:style w:type="character" w:customStyle="1" w:styleId="Nagwek4Znak">
    <w:name w:val="Nagłówek 4 Znak"/>
    <w:basedOn w:val="Domylnaczcionkaakapitu"/>
    <w:link w:val="Nagwek4"/>
    <w:qFormat/>
    <w:rsid w:val="008A0E5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8A0E5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8A0E5A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numbering" w:customStyle="1" w:styleId="Bezlisty1">
    <w:name w:val="Bez listy1"/>
    <w:next w:val="Bezlisty"/>
    <w:uiPriority w:val="99"/>
    <w:semiHidden/>
    <w:qFormat/>
    <w:rsid w:val="008A0E5A"/>
  </w:style>
  <w:style w:type="character" w:customStyle="1" w:styleId="WW8Num3z0">
    <w:name w:val="WW8Num3z0"/>
    <w:qFormat/>
    <w:rsid w:val="008A0E5A"/>
    <w:rPr>
      <w:color w:val="auto"/>
    </w:rPr>
  </w:style>
  <w:style w:type="character" w:customStyle="1" w:styleId="WW8Num7z0">
    <w:name w:val="WW8Num7z0"/>
    <w:qFormat/>
    <w:rsid w:val="008A0E5A"/>
    <w:rPr>
      <w:color w:val="auto"/>
    </w:rPr>
  </w:style>
  <w:style w:type="character" w:customStyle="1" w:styleId="WW8Num10z0">
    <w:name w:val="WW8Num10z0"/>
    <w:qFormat/>
    <w:rsid w:val="008A0E5A"/>
    <w:rPr>
      <w:rFonts w:ascii="Times New Roman" w:hAnsi="Times New Roman"/>
      <w:color w:val="auto"/>
    </w:rPr>
  </w:style>
  <w:style w:type="character" w:customStyle="1" w:styleId="WW8Num11z0">
    <w:name w:val="WW8Num11z0"/>
    <w:qFormat/>
    <w:rsid w:val="008A0E5A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3z0">
    <w:name w:val="WW8Num13z0"/>
    <w:qFormat/>
    <w:rsid w:val="008A0E5A"/>
    <w:rPr>
      <w:color w:val="auto"/>
    </w:rPr>
  </w:style>
  <w:style w:type="character" w:customStyle="1" w:styleId="WW8Num18z0">
    <w:name w:val="WW8Num18z0"/>
    <w:qFormat/>
    <w:rsid w:val="008A0E5A"/>
    <w:rPr>
      <w:color w:val="auto"/>
    </w:rPr>
  </w:style>
  <w:style w:type="character" w:customStyle="1" w:styleId="WW8Num26z0">
    <w:name w:val="WW8Num26z0"/>
    <w:qFormat/>
    <w:rsid w:val="008A0E5A"/>
    <w:rPr>
      <w:b/>
    </w:rPr>
  </w:style>
  <w:style w:type="character" w:customStyle="1" w:styleId="WW8Num27z3">
    <w:name w:val="WW8Num27z3"/>
    <w:qFormat/>
    <w:rsid w:val="008A0E5A"/>
    <w:rPr>
      <w:rFonts w:ascii="Times New Roman" w:hAnsi="Times New Roman" w:cs="Times New Roman"/>
    </w:rPr>
  </w:style>
  <w:style w:type="character" w:customStyle="1" w:styleId="WW8Num31z0">
    <w:name w:val="WW8Num31z0"/>
    <w:qFormat/>
    <w:rsid w:val="008A0E5A"/>
    <w:rPr>
      <w:rFonts w:ascii="Times New Roman" w:hAnsi="Times New Roman"/>
      <w:color w:val="auto"/>
    </w:rPr>
  </w:style>
  <w:style w:type="character" w:customStyle="1" w:styleId="WW8Num37z3">
    <w:name w:val="WW8Num37z3"/>
    <w:qFormat/>
    <w:rsid w:val="008A0E5A"/>
    <w:rPr>
      <w:rFonts w:ascii="Symbol" w:hAnsi="Symbol"/>
    </w:rPr>
  </w:style>
  <w:style w:type="character" w:customStyle="1" w:styleId="Domylnaczcionkaakapitu4">
    <w:name w:val="Domyślna czcionka akapitu4"/>
    <w:qFormat/>
    <w:rsid w:val="008A0E5A"/>
  </w:style>
  <w:style w:type="character" w:customStyle="1" w:styleId="WW8Num8z0">
    <w:name w:val="WW8Num8z0"/>
    <w:qFormat/>
    <w:rsid w:val="008A0E5A"/>
    <w:rPr>
      <w:color w:val="auto"/>
    </w:rPr>
  </w:style>
  <w:style w:type="character" w:customStyle="1" w:styleId="WW8Num12z0">
    <w:name w:val="WW8Num12z0"/>
    <w:qFormat/>
    <w:rsid w:val="008A0E5A"/>
    <w:rPr>
      <w:color w:val="auto"/>
    </w:rPr>
  </w:style>
  <w:style w:type="character" w:customStyle="1" w:styleId="WW8Num15z0">
    <w:name w:val="WW8Num15z0"/>
    <w:qFormat/>
    <w:rsid w:val="008A0E5A"/>
    <w:rPr>
      <w:color w:val="auto"/>
    </w:rPr>
  </w:style>
  <w:style w:type="character" w:customStyle="1" w:styleId="WW8Num20z0">
    <w:name w:val="WW8Num20z0"/>
    <w:qFormat/>
    <w:rsid w:val="008A0E5A"/>
    <w:rPr>
      <w:color w:val="auto"/>
    </w:rPr>
  </w:style>
  <w:style w:type="character" w:customStyle="1" w:styleId="WW8Num27z0">
    <w:name w:val="WW8Num27z0"/>
    <w:qFormat/>
    <w:rsid w:val="008A0E5A"/>
    <w:rPr>
      <w:rFonts w:ascii="Times New Roman" w:hAnsi="Times New Roman"/>
      <w:color w:val="auto"/>
    </w:rPr>
  </w:style>
  <w:style w:type="character" w:customStyle="1" w:styleId="WW8Num29z0">
    <w:name w:val="WW8Num29z0"/>
    <w:qFormat/>
    <w:rsid w:val="008A0E5A"/>
    <w:rPr>
      <w:b/>
    </w:rPr>
  </w:style>
  <w:style w:type="character" w:customStyle="1" w:styleId="WW8Num30z3">
    <w:name w:val="WW8Num30z3"/>
    <w:qFormat/>
    <w:rsid w:val="008A0E5A"/>
    <w:rPr>
      <w:rFonts w:ascii="Times New Roman" w:eastAsia="Times New Roman" w:hAnsi="Times New Roman" w:cs="Times New Roman"/>
    </w:rPr>
  </w:style>
  <w:style w:type="character" w:customStyle="1" w:styleId="WW8Num32z0">
    <w:name w:val="WW8Num32z0"/>
    <w:qFormat/>
    <w:rsid w:val="008A0E5A"/>
    <w:rPr>
      <w:rFonts w:ascii="Times New Roman" w:hAnsi="Times New Roman"/>
      <w:color w:val="auto"/>
    </w:rPr>
  </w:style>
  <w:style w:type="character" w:customStyle="1" w:styleId="WW8Num37z0">
    <w:name w:val="WW8Num37z0"/>
    <w:qFormat/>
    <w:rsid w:val="008A0E5A"/>
    <w:rPr>
      <w:rFonts w:ascii="Times New Roman" w:hAnsi="Times New Roman"/>
      <w:color w:val="auto"/>
    </w:rPr>
  </w:style>
  <w:style w:type="character" w:customStyle="1" w:styleId="WW8Num38z2">
    <w:name w:val="WW8Num38z2"/>
    <w:qFormat/>
    <w:rsid w:val="008A0E5A"/>
    <w:rPr>
      <w:rFonts w:ascii="Times New Roman" w:eastAsia="Times New Roman" w:hAnsi="Times New Roman" w:cs="Times New Roman"/>
    </w:rPr>
  </w:style>
  <w:style w:type="character" w:customStyle="1" w:styleId="Domylnaczcionkaakapitu3">
    <w:name w:val="Domyślna czcionka akapitu3"/>
    <w:qFormat/>
    <w:rsid w:val="008A0E5A"/>
  </w:style>
  <w:style w:type="character" w:customStyle="1" w:styleId="Domylnaczcionkaakapitu2">
    <w:name w:val="Domyślna czcionka akapitu2"/>
    <w:qFormat/>
    <w:rsid w:val="008A0E5A"/>
  </w:style>
  <w:style w:type="character" w:customStyle="1" w:styleId="WW8Num2z0">
    <w:name w:val="WW8Num2z0"/>
    <w:qFormat/>
    <w:rsid w:val="008A0E5A"/>
    <w:rPr>
      <w:color w:val="auto"/>
    </w:rPr>
  </w:style>
  <w:style w:type="character" w:customStyle="1" w:styleId="WW8Num14z0">
    <w:name w:val="WW8Num14z0"/>
    <w:qFormat/>
    <w:rsid w:val="008A0E5A"/>
    <w:rPr>
      <w:color w:val="auto"/>
    </w:rPr>
  </w:style>
  <w:style w:type="character" w:customStyle="1" w:styleId="WW8Num18z1">
    <w:name w:val="WW8Num18z1"/>
    <w:qFormat/>
    <w:rsid w:val="008A0E5A"/>
    <w:rPr>
      <w:rFonts w:ascii="Courier New" w:hAnsi="Courier New"/>
    </w:rPr>
  </w:style>
  <w:style w:type="character" w:customStyle="1" w:styleId="WW8Num18z2">
    <w:name w:val="WW8Num18z2"/>
    <w:qFormat/>
    <w:rsid w:val="008A0E5A"/>
    <w:rPr>
      <w:rFonts w:ascii="Wingdings" w:hAnsi="Wingdings"/>
    </w:rPr>
  </w:style>
  <w:style w:type="character" w:customStyle="1" w:styleId="WW8Num18z3">
    <w:name w:val="WW8Num18z3"/>
    <w:qFormat/>
    <w:rsid w:val="008A0E5A"/>
    <w:rPr>
      <w:rFonts w:ascii="Symbol" w:hAnsi="Symbol"/>
    </w:rPr>
  </w:style>
  <w:style w:type="character" w:customStyle="1" w:styleId="Domylnaczcionkaakapitu1">
    <w:name w:val="Domyślna czcionka akapitu1"/>
    <w:qFormat/>
    <w:rsid w:val="008A0E5A"/>
  </w:style>
  <w:style w:type="character" w:styleId="Numerstrony">
    <w:name w:val="page number"/>
    <w:basedOn w:val="Domylnaczcionkaakapitu1"/>
    <w:qFormat/>
    <w:rsid w:val="008A0E5A"/>
  </w:style>
  <w:style w:type="character" w:customStyle="1" w:styleId="Znakinumeracji">
    <w:name w:val="Znaki numeracji"/>
    <w:qFormat/>
    <w:rsid w:val="008A0E5A"/>
  </w:style>
  <w:style w:type="character" w:customStyle="1" w:styleId="Znakiprzypiswdolnych">
    <w:name w:val="Znaki przypisów dolnych"/>
    <w:qFormat/>
    <w:rsid w:val="008A0E5A"/>
    <w:rPr>
      <w:vertAlign w:val="superscript"/>
    </w:rPr>
  </w:style>
  <w:style w:type="character" w:customStyle="1" w:styleId="Odwoanieprzypisudolnego1">
    <w:name w:val="Odwołanie przypisu dolnego1"/>
    <w:qFormat/>
    <w:rsid w:val="008A0E5A"/>
    <w:rPr>
      <w:vertAlign w:val="superscript"/>
    </w:rPr>
  </w:style>
  <w:style w:type="character" w:customStyle="1" w:styleId="Znakiprzypiswkocowych">
    <w:name w:val="Znaki przypisów końcowych"/>
    <w:qFormat/>
    <w:rsid w:val="008A0E5A"/>
    <w:rPr>
      <w:vertAlign w:val="superscript"/>
    </w:rPr>
  </w:style>
  <w:style w:type="character" w:customStyle="1" w:styleId="WW-Znakiprzypiswkocowych">
    <w:name w:val="WW-Znaki przypisów końcowych"/>
    <w:qFormat/>
    <w:rsid w:val="008A0E5A"/>
  </w:style>
  <w:style w:type="character" w:styleId="Odwoanieprzypisudolnego">
    <w:name w:val="footnote reference"/>
    <w:semiHidden/>
    <w:rsid w:val="008A0E5A"/>
    <w:rPr>
      <w:vertAlign w:val="superscript"/>
    </w:rPr>
  </w:style>
  <w:style w:type="character" w:styleId="Odwoanieprzypisukocowego">
    <w:name w:val="endnote reference"/>
    <w:semiHidden/>
    <w:rsid w:val="008A0E5A"/>
    <w:rPr>
      <w:vertAlign w:val="superscript"/>
    </w:rPr>
  </w:style>
  <w:style w:type="paragraph" w:customStyle="1" w:styleId="Nagwek40">
    <w:name w:val="Nagłówek4"/>
    <w:basedOn w:val="Normalny"/>
    <w:next w:val="Tekstpodstawowy"/>
    <w:qFormat/>
    <w:rsid w:val="008A0E5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8A0E5A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A0E5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rsid w:val="008A0E5A"/>
    <w:rPr>
      <w:rFonts w:cs="Tahoma"/>
    </w:rPr>
  </w:style>
  <w:style w:type="paragraph" w:customStyle="1" w:styleId="Podpis4">
    <w:name w:val="Podpis4"/>
    <w:basedOn w:val="Normalny"/>
    <w:qFormat/>
    <w:rsid w:val="008A0E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qFormat/>
    <w:rsid w:val="008A0E5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qFormat/>
    <w:rsid w:val="008A0E5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qFormat/>
    <w:rsid w:val="008A0E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qFormat/>
    <w:rsid w:val="008A0E5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8A0E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qFormat/>
    <w:rsid w:val="008A0E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8A0E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8A0E5A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qFormat/>
    <w:rsid w:val="008A0E5A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8A0E5A"/>
    <w:pPr>
      <w:suppressAutoHyphens/>
      <w:spacing w:after="0" w:line="240" w:lineRule="auto"/>
      <w:jc w:val="center"/>
    </w:pPr>
    <w:rPr>
      <w:rFonts w:ascii="Times New Roman" w:hAnsi="Times New Roman"/>
      <w:b/>
      <w:sz w:val="26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qFormat/>
    <w:rsid w:val="008A0E5A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customStyle="1" w:styleId="Tekstpodstawowy31">
    <w:name w:val="Tekst podstawowy 31"/>
    <w:basedOn w:val="Normalny"/>
    <w:qFormat/>
    <w:rsid w:val="008A0E5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A0E5A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8A0E5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8A0E5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8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0E5A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Standardowy1">
    <w:name w:val="Standardowy1"/>
    <w:qFormat/>
    <w:rsid w:val="008A0E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8A0E5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A0E5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wcity21">
    <w:name w:val="Tekst podstawowy wcięty 21"/>
    <w:basedOn w:val="Normalny"/>
    <w:qFormat/>
    <w:rsid w:val="008A0E5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8A0E5A"/>
    <w:pPr>
      <w:tabs>
        <w:tab w:val="left" w:pos="567"/>
        <w:tab w:val="left" w:pos="850"/>
      </w:tabs>
      <w:suppressAutoHyphens/>
      <w:spacing w:after="0" w:line="240" w:lineRule="auto"/>
      <w:jc w:val="both"/>
    </w:pPr>
    <w:rPr>
      <w:rFonts w:ascii="Tahoma" w:eastAsia="Tahoma" w:hAnsi="Tahoma"/>
      <w:sz w:val="24"/>
      <w:szCs w:val="20"/>
      <w:lang w:eastAsia="ar-SA"/>
    </w:rPr>
  </w:style>
  <w:style w:type="paragraph" w:customStyle="1" w:styleId="Mario">
    <w:name w:val="Mario"/>
    <w:basedOn w:val="Normalny"/>
    <w:qFormat/>
    <w:rsid w:val="008A0E5A"/>
    <w:pPr>
      <w:suppressAutoHyphens/>
      <w:spacing w:after="0" w:line="360" w:lineRule="auto"/>
      <w:jc w:val="both"/>
    </w:pPr>
    <w:rPr>
      <w:rFonts w:ascii="Arial" w:hAnsi="Arial"/>
      <w:sz w:val="24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8A0E5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qFormat/>
    <w:rsid w:val="008A0E5A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semiHidden/>
    <w:rsid w:val="008A0E5A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8A0E5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table" w:styleId="Tabela-Siatka">
    <w:name w:val="Table Grid"/>
    <w:basedOn w:val="Standardowy"/>
    <w:rsid w:val="008A0E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qFormat/>
    <w:rsid w:val="008A0E5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qFormat/>
    <w:rsid w:val="008A0E5A"/>
    <w:pPr>
      <w:suppressAutoHyphens/>
      <w:spacing w:after="0" w:line="240" w:lineRule="auto"/>
    </w:pPr>
    <w:rPr>
      <w:rFonts w:ascii="Tahoma" w:hAnsi="Tahoma"/>
      <w:sz w:val="16"/>
      <w:szCs w:val="16"/>
      <w:lang w:val="x-none" w:eastAsia="ar-SA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8A0E5A"/>
    <w:rPr>
      <w:rFonts w:ascii="Tahoma" w:eastAsia="Times New Roman" w:hAnsi="Tahoma" w:cs="Times New Roman"/>
      <w:sz w:val="16"/>
      <w:szCs w:val="16"/>
      <w:lang w:val="x-none" w:eastAsia="ar-SA"/>
    </w:rPr>
  </w:style>
  <w:style w:type="character" w:styleId="Hipercze">
    <w:name w:val="Hyperlink"/>
    <w:uiPriority w:val="99"/>
    <w:rsid w:val="008A0E5A"/>
    <w:rPr>
      <w:color w:val="0000FF"/>
      <w:u w:val="single"/>
    </w:rPr>
  </w:style>
  <w:style w:type="character" w:styleId="Pogrubienie">
    <w:name w:val="Strong"/>
    <w:uiPriority w:val="22"/>
    <w:qFormat/>
    <w:rsid w:val="008A0E5A"/>
    <w:rPr>
      <w:b/>
      <w:bCs/>
    </w:rPr>
  </w:style>
  <w:style w:type="paragraph" w:styleId="Akapitzlist">
    <w:name w:val="List Paragraph"/>
    <w:aliases w:val="Wypunktowanie,Numerowanie,Akapit z listą BS,Kolorowa lista — akcent 11"/>
    <w:basedOn w:val="Normalny"/>
    <w:link w:val="AkapitzlistZnak"/>
    <w:uiPriority w:val="34"/>
    <w:qFormat/>
    <w:rsid w:val="008A0E5A"/>
    <w:pPr>
      <w:ind w:left="720"/>
      <w:contextualSpacing/>
    </w:pPr>
  </w:style>
  <w:style w:type="paragraph" w:styleId="Tekstpodstawowy3">
    <w:name w:val="Body Text 3"/>
    <w:basedOn w:val="Normalny"/>
    <w:link w:val="Tekstpodstawowy3Znak"/>
    <w:qFormat/>
    <w:rsid w:val="008A0E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8A0E5A"/>
    <w:rPr>
      <w:rFonts w:ascii="Calibri" w:eastAsia="Times New Roman" w:hAnsi="Calibri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qFormat/>
    <w:rsid w:val="008A0E5A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qFormat/>
    <w:rsid w:val="008A0E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ozdzia">
    <w:name w:val="rozdział"/>
    <w:basedOn w:val="Normalny"/>
    <w:autoRedefine/>
    <w:qFormat/>
    <w:rsid w:val="008A0E5A"/>
    <w:pPr>
      <w:spacing w:after="0" w:line="288" w:lineRule="auto"/>
      <w:jc w:val="center"/>
    </w:pPr>
    <w:rPr>
      <w:rFonts w:ascii="Times New Roman" w:hAnsi="Times New Roman"/>
      <w:b/>
      <w:caps/>
      <w:spacing w:val="8"/>
      <w:sz w:val="24"/>
      <w:szCs w:val="20"/>
    </w:rPr>
  </w:style>
  <w:style w:type="character" w:styleId="Odwoaniedokomentarza">
    <w:name w:val="annotation reference"/>
    <w:uiPriority w:val="99"/>
    <w:semiHidden/>
    <w:unhideWhenUsed/>
    <w:qFormat/>
    <w:rsid w:val="008A0E5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8A0E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8A0E5A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A0E5A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A0E5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nhideWhenUsed/>
    <w:qFormat/>
    <w:rsid w:val="008A0E5A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8A0E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8A0E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8A0E5A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customStyle="1" w:styleId="Style1">
    <w:name w:val="Style 1"/>
    <w:uiPriority w:val="99"/>
    <w:qFormat/>
    <w:rsid w:val="008A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">
    <w:name w:val="Style 2"/>
    <w:uiPriority w:val="99"/>
    <w:qFormat/>
    <w:rsid w:val="008A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acterStyle1">
    <w:name w:val="Character Style 1"/>
    <w:uiPriority w:val="99"/>
    <w:qFormat/>
    <w:rsid w:val="008A0E5A"/>
    <w:rPr>
      <w:sz w:val="24"/>
      <w:szCs w:val="24"/>
    </w:rPr>
  </w:style>
  <w:style w:type="paragraph" w:customStyle="1" w:styleId="WW-Tekstpodstawowywcity3">
    <w:name w:val="WW-Tekst podstawowy wcięty 3"/>
    <w:basedOn w:val="Normalny"/>
    <w:qFormat/>
    <w:rsid w:val="008A0E5A"/>
    <w:pPr>
      <w:suppressAutoHyphens/>
      <w:spacing w:after="0" w:line="240" w:lineRule="auto"/>
      <w:ind w:left="360"/>
      <w:jc w:val="both"/>
    </w:pPr>
    <w:rPr>
      <w:rFonts w:ascii="Arial" w:hAnsi="Arial"/>
      <w:sz w:val="24"/>
      <w:szCs w:val="24"/>
      <w:lang w:eastAsia="ar-SA"/>
    </w:rPr>
  </w:style>
  <w:style w:type="paragraph" w:customStyle="1" w:styleId="Style3">
    <w:name w:val="Style 3"/>
    <w:uiPriority w:val="99"/>
    <w:qFormat/>
    <w:rsid w:val="008A0E5A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qFormat/>
    <w:rsid w:val="008A0E5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A0E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8A0E5A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pkt1art">
    <w:name w:val="pkt1art"/>
    <w:basedOn w:val="Normalny"/>
    <w:qFormat/>
    <w:rsid w:val="008A0E5A"/>
    <w:pPr>
      <w:overflowPunct w:val="0"/>
      <w:spacing w:before="60" w:after="60" w:line="240" w:lineRule="auto"/>
      <w:ind w:left="2269" w:hanging="284"/>
      <w:jc w:val="both"/>
    </w:pPr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qFormat/>
    <w:rsid w:val="008A0E5A"/>
    <w:pPr>
      <w:overflowPunct w:val="0"/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lit">
    <w:name w:val="lit"/>
    <w:basedOn w:val="Normalny"/>
    <w:qFormat/>
    <w:rsid w:val="008A0E5A"/>
    <w:pPr>
      <w:overflowPunct w:val="0"/>
      <w:spacing w:before="60" w:after="60" w:line="240" w:lineRule="auto"/>
      <w:ind w:left="1281" w:hanging="272"/>
      <w:jc w:val="both"/>
    </w:pPr>
    <w:rPr>
      <w:rFonts w:ascii="Times New Roman" w:hAnsi="Times New Roman"/>
      <w:sz w:val="24"/>
      <w:szCs w:val="24"/>
    </w:rPr>
  </w:style>
  <w:style w:type="character" w:customStyle="1" w:styleId="ZnakZnak15">
    <w:name w:val=" Znak Znak15"/>
    <w:rsid w:val="008A0E5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zwa">
    <w:name w:val="nazwa"/>
    <w:basedOn w:val="Domylnaczcionkaakapitu"/>
    <w:qFormat/>
    <w:rsid w:val="008A0E5A"/>
  </w:style>
  <w:style w:type="paragraph" w:customStyle="1" w:styleId="ust1art">
    <w:name w:val="ust1art"/>
    <w:basedOn w:val="Normalny"/>
    <w:qFormat/>
    <w:rsid w:val="008A0E5A"/>
    <w:pPr>
      <w:overflowPunct w:val="0"/>
      <w:spacing w:before="60" w:after="60" w:line="240" w:lineRule="auto"/>
      <w:ind w:left="1843" w:hanging="255"/>
      <w:jc w:val="both"/>
    </w:pPr>
    <w:rPr>
      <w:rFonts w:ascii="Times New Roman" w:hAnsi="Times New Roman"/>
      <w:sz w:val="24"/>
      <w:szCs w:val="24"/>
    </w:rPr>
  </w:style>
  <w:style w:type="paragraph" w:customStyle="1" w:styleId="zmart2">
    <w:name w:val="zmart2"/>
    <w:basedOn w:val="Normalny"/>
    <w:qFormat/>
    <w:rsid w:val="008A0E5A"/>
    <w:pPr>
      <w:overflowPunct w:val="0"/>
      <w:spacing w:before="60" w:after="60" w:line="240" w:lineRule="auto"/>
      <w:ind w:left="1843" w:hanging="1219"/>
      <w:jc w:val="both"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Wypunktowanie Znak,Numerowanie Znak,Akapit z listą BS Znak,Kolorowa lista — akcent 11 Znak"/>
    <w:link w:val="Akapitzlist"/>
    <w:uiPriority w:val="34"/>
    <w:qFormat/>
    <w:locked/>
    <w:rsid w:val="008A0E5A"/>
    <w:rPr>
      <w:rFonts w:ascii="Calibri" w:eastAsia="Times New Roman" w:hAnsi="Calibri" w:cs="Times New Roman"/>
      <w:lang w:eastAsia="pl-PL"/>
    </w:rPr>
  </w:style>
  <w:style w:type="paragraph" w:customStyle="1" w:styleId="StylArialPierwszywiersz063cmInterlinia15wiersza">
    <w:name w:val="Styl Arial Pierwszy wiersz:  0.63 cm Interlinia:  15 wiersza"/>
    <w:basedOn w:val="Normalny"/>
    <w:qFormat/>
    <w:rsid w:val="008A0E5A"/>
    <w:pPr>
      <w:spacing w:after="120" w:line="360" w:lineRule="auto"/>
      <w:ind w:firstLine="357"/>
    </w:pPr>
    <w:rPr>
      <w:rFonts w:ascii="Arial" w:hAnsi="Arial"/>
      <w:sz w:val="24"/>
      <w:szCs w:val="20"/>
    </w:rPr>
  </w:style>
  <w:style w:type="numbering" w:customStyle="1" w:styleId="Bezlisty11">
    <w:name w:val="Bez listy11"/>
    <w:next w:val="Bezlisty"/>
    <w:semiHidden/>
    <w:qFormat/>
    <w:rsid w:val="008A0E5A"/>
  </w:style>
  <w:style w:type="character" w:customStyle="1" w:styleId="ZnakZnak150">
    <w:name w:val="Znak Znak15"/>
    <w:qFormat/>
    <w:rsid w:val="008A0E5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Zakotwiczenieprzypisudolnego">
    <w:name w:val="Zakotwiczenie przypisu dolnego"/>
    <w:rsid w:val="008A0E5A"/>
    <w:rPr>
      <w:vertAlign w:val="superscript"/>
    </w:rPr>
  </w:style>
  <w:style w:type="character" w:customStyle="1" w:styleId="FootnoteCharacters">
    <w:name w:val="Footnote Characters"/>
    <w:semiHidden/>
    <w:qFormat/>
    <w:rsid w:val="008A0E5A"/>
    <w:rPr>
      <w:vertAlign w:val="superscript"/>
    </w:rPr>
  </w:style>
  <w:style w:type="character" w:customStyle="1" w:styleId="Zakotwiczenieprzypisukocowego">
    <w:name w:val="Zakotwiczenie przypisu końcowego"/>
    <w:rsid w:val="008A0E5A"/>
    <w:rPr>
      <w:vertAlign w:val="superscript"/>
    </w:rPr>
  </w:style>
  <w:style w:type="character" w:customStyle="1" w:styleId="EndnoteCharacters">
    <w:name w:val="Endnote Characters"/>
    <w:semiHidden/>
    <w:qFormat/>
    <w:rsid w:val="008A0E5A"/>
    <w:rPr>
      <w:vertAlign w:val="superscript"/>
    </w:rPr>
  </w:style>
  <w:style w:type="character" w:customStyle="1" w:styleId="czeinternetowe">
    <w:name w:val="Łącze internetowe"/>
    <w:uiPriority w:val="99"/>
    <w:rsid w:val="008A0E5A"/>
    <w:rPr>
      <w:color w:val="0000FF"/>
      <w:u w:val="single"/>
    </w:rPr>
  </w:style>
  <w:style w:type="paragraph" w:styleId="Legenda">
    <w:name w:val="caption"/>
    <w:basedOn w:val="Normalny"/>
    <w:qFormat/>
    <w:rsid w:val="008A0E5A"/>
    <w:pPr>
      <w:suppressLineNumbers/>
      <w:spacing w:before="120" w:after="120"/>
    </w:pPr>
    <w:rPr>
      <w:rFonts w:cs="Arial"/>
      <w:i/>
      <w:iCs/>
      <w:color w:val="00000A"/>
      <w:sz w:val="24"/>
      <w:szCs w:val="24"/>
    </w:rPr>
  </w:style>
  <w:style w:type="numbering" w:customStyle="1" w:styleId="WWNum5">
    <w:name w:val="WWNum5"/>
    <w:basedOn w:val="Bezlisty"/>
    <w:rsid w:val="008A0E5A"/>
    <w:pPr>
      <w:numPr>
        <w:numId w:val="1"/>
      </w:numPr>
    </w:pPr>
  </w:style>
  <w:style w:type="numbering" w:customStyle="1" w:styleId="WWNum7">
    <w:name w:val="WWNum7"/>
    <w:basedOn w:val="Bezlisty"/>
    <w:rsid w:val="008A0E5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3584</Words>
  <Characters>21508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2020-11-12T14:53:00Z</dcterms:created>
  <dcterms:modified xsi:type="dcterms:W3CDTF">2020-11-12T14:55:00Z</dcterms:modified>
</cp:coreProperties>
</file>