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02F" w:rsidRDefault="00B6402F" w:rsidP="00B6402F">
      <w:pPr>
        <w:widowControl w:val="0"/>
        <w:spacing w:after="0" w:line="36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Załącznik nr 1 do SIWZ</w:t>
      </w:r>
    </w:p>
    <w:p w:rsidR="00B6402F" w:rsidRDefault="00B6402F" w:rsidP="00B6402F">
      <w:pPr>
        <w:tabs>
          <w:tab w:val="left" w:pos="7560"/>
        </w:tabs>
        <w:spacing w:after="0" w:line="240" w:lineRule="auto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B6402F" w:rsidRDefault="00B6402F" w:rsidP="00B6402F">
      <w:pPr>
        <w:tabs>
          <w:tab w:val="left" w:pos="7560"/>
        </w:tabs>
        <w:spacing w:after="0" w:line="240" w:lineRule="auto"/>
        <w:jc w:val="center"/>
        <w:outlineLvl w:val="0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ZSP 4 KOSZTORYS OFERTOWY 2021</w:t>
      </w:r>
    </w:p>
    <w:p w:rsidR="00B6402F" w:rsidRDefault="00B6402F" w:rsidP="00B6402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CZĘŚĆ 1 ZAMÓWIENIA PUBLICZNEGO – „PIECZYWO I WYROBY CUKIERNICZE”</w:t>
      </w:r>
    </w:p>
    <w:p w:rsidR="00B6402F" w:rsidRDefault="00B6402F" w:rsidP="00B6402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B6402F" w:rsidRDefault="00B6402F" w:rsidP="00B6402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3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07"/>
        <w:gridCol w:w="2271"/>
        <w:gridCol w:w="1358"/>
        <w:gridCol w:w="1592"/>
        <w:gridCol w:w="1717"/>
        <w:gridCol w:w="1355"/>
      </w:tblGrid>
      <w:tr w:rsidR="00B6402F" w:rsidTr="00C94566">
        <w:trPr>
          <w:trHeight w:val="897"/>
        </w:trPr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Lp.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Opis produktu</w:t>
            </w:r>
            <w:r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Jednostka miary</w:t>
            </w:r>
            <w:r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Ilość szacunkowa</w:t>
            </w:r>
            <w:r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Cena jednostkowa brutto</w:t>
            </w:r>
            <w:r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Wartość brutto</w:t>
            </w:r>
            <w:r>
              <w:rPr>
                <w:rFonts w:ascii="Verdana" w:hAnsi="Verdana" w:cs="Tahoma"/>
                <w:b/>
                <w:sz w:val="20"/>
                <w:szCs w:val="20"/>
              </w:rPr>
              <w:br/>
            </w:r>
            <w:r>
              <w:rPr>
                <w:rFonts w:ascii="Verdana" w:hAnsi="Verdana" w:cs="Tahoma"/>
                <w:sz w:val="20"/>
                <w:szCs w:val="20"/>
              </w:rPr>
              <w:t>(Pozycja 4x5)</w:t>
            </w:r>
          </w:p>
        </w:tc>
      </w:tr>
      <w:tr w:rsidR="00B6402F" w:rsidTr="00C94566">
        <w:trPr>
          <w:trHeight w:val="225"/>
        </w:trPr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44"/>
        </w:trPr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BUŁKA z ziarnem, bez konserwantów i polepszaczy, 50-60g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    3500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402F" w:rsidTr="00C94566">
        <w:trPr>
          <w:trHeight w:val="276"/>
        </w:trPr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BUŁKA TARTA, 500g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402F" w:rsidTr="00C94566">
        <w:trPr>
          <w:trHeight w:val="258"/>
        </w:trPr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BUŁKA WROCŁAWSKA 300-350g, bez konserwantów i polepszaczy, krojona lub nie, na drożdżach świeżych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402F" w:rsidTr="00C94566">
        <w:trPr>
          <w:trHeight w:val="284"/>
        </w:trPr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CHLEB żytni , pytlowy, krojony ,bez konserwantów i polepszaczy 500-600g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    1500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BUŁKA MAŚLANA,       niespieczona 80-100g, gdzie 100g gotowego produktu zawiera nie więcej niż 10g cukru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CHAŁKA nie spieczona, bez konserwantów i polepszaczy 300 g, </w:t>
            </w:r>
          </w:p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gdzie 100 g gotowego produktu zawiera nie więcej niż 10 g cukru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402F" w:rsidTr="00C94566">
        <w:trPr>
          <w:trHeight w:val="246"/>
        </w:trPr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7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BUŁKA KAJZERKA, 50g bez konserwantów, nie spieczona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2575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402F" w:rsidTr="00C94566">
        <w:trPr>
          <w:trHeight w:val="278"/>
        </w:trPr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8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CHLEB RAZOWY, bez konserwantów i polepszaczy, krojony, 450-500g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402F" w:rsidTr="00C94566">
        <w:trPr>
          <w:trHeight w:val="278"/>
        </w:trPr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CHLEB ZWYKŁY krojony bez konserwantów i polepszaczy 500 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402F" w:rsidTr="00C94566">
        <w:trPr>
          <w:trHeight w:val="278"/>
        </w:trPr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10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Pączek z nadzieniem 50-60g,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bez konserwantów i polepszaczy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402F" w:rsidTr="00C94566">
        <w:trPr>
          <w:trHeight w:val="278"/>
        </w:trPr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11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Muffinki</w:t>
            </w:r>
            <w:proofErr w:type="spellEnd"/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402F" w:rsidTr="00C94566">
        <w:trPr>
          <w:trHeight w:val="432"/>
        </w:trPr>
        <w:tc>
          <w:tcPr>
            <w:tcW w:w="794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right"/>
            </w:pPr>
            <w:r>
              <w:rPr>
                <w:rFonts w:ascii="Verdana" w:hAnsi="Verdana" w:cs="Tahoma"/>
                <w:b/>
                <w:sz w:val="20"/>
                <w:szCs w:val="20"/>
              </w:rPr>
              <w:t>RAZEM WARTOŚĆ BRUTTO ZA 1 CZĘŚĆ:</w:t>
            </w:r>
          </w:p>
        </w:tc>
        <w:tc>
          <w:tcPr>
            <w:tcW w:w="13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</w:tbl>
    <w:p w:rsidR="00B6402F" w:rsidRDefault="00B6402F" w:rsidP="00B6402F">
      <w:pPr>
        <w:tabs>
          <w:tab w:val="left" w:pos="5400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 xml:space="preserve">          </w:t>
      </w: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B6402F" w:rsidRPr="003E6CAF" w:rsidTr="00C94566">
        <w:tc>
          <w:tcPr>
            <w:tcW w:w="4078" w:type="dxa"/>
          </w:tcPr>
          <w:p w:rsidR="00B6402F" w:rsidRPr="003E6CA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B6402F" w:rsidRPr="003E6CA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6402F" w:rsidRPr="003E6CAF" w:rsidTr="00C94566">
        <w:tc>
          <w:tcPr>
            <w:tcW w:w="4078" w:type="dxa"/>
          </w:tcPr>
          <w:p w:rsidR="00B6402F" w:rsidRPr="003E6CA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B6402F" w:rsidRPr="003E6CA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lastRenderedPageBreak/>
        <w:t>Załącznik nr 2 do SIWZ</w:t>
      </w:r>
    </w:p>
    <w:p w:rsidR="00B6402F" w:rsidRDefault="00B6402F" w:rsidP="00B6402F">
      <w:pPr>
        <w:tabs>
          <w:tab w:val="left" w:pos="7560"/>
        </w:tabs>
        <w:spacing w:after="0" w:line="240" w:lineRule="auto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B6402F" w:rsidRDefault="00B6402F" w:rsidP="00B6402F">
      <w:pPr>
        <w:tabs>
          <w:tab w:val="left" w:pos="7560"/>
        </w:tabs>
        <w:spacing w:after="0" w:line="240" w:lineRule="auto"/>
        <w:jc w:val="center"/>
        <w:outlineLvl w:val="0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ZSP 4 KOSZTORYS OFERTOWY 2021</w:t>
      </w:r>
    </w:p>
    <w:p w:rsidR="00B6402F" w:rsidRDefault="00B6402F" w:rsidP="00B6402F">
      <w:pPr>
        <w:spacing w:after="0" w:line="240" w:lineRule="auto"/>
        <w:jc w:val="center"/>
      </w:pPr>
      <w:r>
        <w:rPr>
          <w:rFonts w:ascii="Verdana" w:hAnsi="Verdana" w:cs="Tahoma"/>
          <w:b/>
          <w:sz w:val="20"/>
          <w:szCs w:val="20"/>
        </w:rPr>
        <w:t>CZĘŚĆ 2 ZAMÓWIENIA – „RYBY I MROŻONKI”</w:t>
      </w:r>
    </w:p>
    <w:p w:rsidR="00B6402F" w:rsidRDefault="00B6402F" w:rsidP="00B6402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28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79"/>
        <w:gridCol w:w="2506"/>
        <w:gridCol w:w="1388"/>
        <w:gridCol w:w="1592"/>
        <w:gridCol w:w="1752"/>
        <w:gridCol w:w="1467"/>
      </w:tblGrid>
      <w:tr w:rsidR="00B6402F" w:rsidTr="00C94566">
        <w:trPr>
          <w:trHeight w:val="897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Lp.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Opis produktu</w:t>
            </w:r>
            <w:r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Jednostka miary</w:t>
            </w:r>
            <w:r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Ilość szacunkowa</w:t>
            </w:r>
            <w:r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Cena jednostkowa brutto</w:t>
            </w:r>
            <w:r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Wartość brutto</w:t>
            </w:r>
            <w:r>
              <w:rPr>
                <w:rFonts w:ascii="Verdana" w:hAnsi="Verdana" w:cs="Tahoma"/>
                <w:b/>
                <w:sz w:val="20"/>
                <w:szCs w:val="20"/>
              </w:rPr>
              <w:br/>
            </w:r>
            <w:r>
              <w:rPr>
                <w:rFonts w:ascii="Verdana" w:hAnsi="Verdana" w:cs="Tahoma"/>
                <w:sz w:val="20"/>
                <w:szCs w:val="20"/>
              </w:rPr>
              <w:t>(Pozycja 4x5)</w:t>
            </w:r>
          </w:p>
        </w:tc>
      </w:tr>
      <w:tr w:rsidR="00B6402F" w:rsidTr="00C94566">
        <w:trPr>
          <w:trHeight w:val="193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</w:t>
            </w:r>
          </w:p>
        </w:tc>
      </w:tr>
      <w:tr w:rsidR="00B6402F" w:rsidTr="00C94566">
        <w:trPr>
          <w:trHeight w:val="244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MROŻONKA MARCHEWKA MINI opakowanie 2000-2500g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82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7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MROŻONKA BROKUŁY (różyczki), opakowanie 2500g klasa  I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460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58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MROŻONKA BRUKSELKA  opakowanie 1000g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80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84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MROŻONKA BUKIET WARZYW, zawiera brokuły, marchew, kalafior, opakowanie 1000g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170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MROŻONKA CZARNA PORZECZKA, opakowanie 1000g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700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MROŻONKA WIŚNIA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7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MROŻONKA FASOLKA SZPARAGOWA ZIELONA/ŻÓŁTA, cięta, oczyszczona, opakowanie 1kg klasa I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78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8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MROŻONKA KALAFIOR (różyczki), opakowanie 2000-2500g, klasa I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430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78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9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MROŻONKA MARCHEW KOSTKA, opakowanie 1000g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260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78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10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MROŻONKA TRUSKAWKA, bez szypułek, opakowanie 1000g klasa I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920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78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11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Groszek zielony opakowanie 2000-2500g klasa I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78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12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FILET Z OKONIA, mrożony, płaty bez skóry 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max. 3% glazury technologicznej grubość płata nie mniej niż 2cm, 6800-7000g szerokość nie mniej niż 10cm, opakowanie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254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78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rPr>
                <w:rFonts w:ascii="Verdana" w:hAnsi="Verdana" w:cs="Tahoma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2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FILET Z MIRUNY patagońskiej, mrożony, płaty ze skórą, max. 3% glazury technologicznej grubość płata nie mniej niż 2cm, szerokość nie mniej niż 10cm, opakowanie 6800-7000g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420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78"/>
        </w:trPr>
        <w:tc>
          <w:tcPr>
            <w:tcW w:w="5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14</w:t>
            </w:r>
          </w:p>
        </w:tc>
        <w:tc>
          <w:tcPr>
            <w:tcW w:w="25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MORSZCZUK FILET bez skóry, mrożony , max. 5% glazury technologicznej, grubość płata nie mniej niż 2cm, szerokość nie mniej  niż 10 cm</w:t>
            </w:r>
          </w:p>
        </w:tc>
        <w:tc>
          <w:tcPr>
            <w:tcW w:w="13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32"/>
        </w:trPr>
        <w:tc>
          <w:tcPr>
            <w:tcW w:w="78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right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RAZEM WARTOŚĆ BRUTTO ZA 2 CZĘŚĆ:</w:t>
            </w:r>
          </w:p>
        </w:tc>
        <w:tc>
          <w:tcPr>
            <w:tcW w:w="146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</w:tbl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B6402F" w:rsidRPr="003E6CAF" w:rsidTr="00C94566">
        <w:tc>
          <w:tcPr>
            <w:tcW w:w="4078" w:type="dxa"/>
          </w:tcPr>
          <w:p w:rsidR="00B6402F" w:rsidRPr="003E6CA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B6402F" w:rsidRPr="003E6CA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6402F" w:rsidRPr="003E6CAF" w:rsidTr="00C94566">
        <w:tc>
          <w:tcPr>
            <w:tcW w:w="4078" w:type="dxa"/>
          </w:tcPr>
          <w:p w:rsidR="00B6402F" w:rsidRPr="003E6CA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B6402F" w:rsidRPr="003E6CA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</w:pPr>
      <w:r>
        <w:rPr>
          <w:rFonts w:ascii="Verdana" w:hAnsi="Verdana" w:cs="Tahoma"/>
          <w:sz w:val="20"/>
          <w:szCs w:val="20"/>
        </w:rPr>
        <w:lastRenderedPageBreak/>
        <w:t>Załącznik nr 3 do SIWZ</w:t>
      </w:r>
    </w:p>
    <w:p w:rsidR="00B6402F" w:rsidRDefault="00B6402F" w:rsidP="00B6402F">
      <w:pPr>
        <w:tabs>
          <w:tab w:val="left" w:pos="7560"/>
        </w:tabs>
        <w:spacing w:after="0" w:line="240" w:lineRule="auto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B6402F" w:rsidRDefault="00B6402F" w:rsidP="00B6402F">
      <w:pPr>
        <w:tabs>
          <w:tab w:val="left" w:pos="7560"/>
        </w:tabs>
        <w:spacing w:after="0" w:line="240" w:lineRule="auto"/>
        <w:jc w:val="center"/>
        <w:outlineLvl w:val="0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ZSP 4 KOSZTORYS OFERTOWY 2021</w:t>
      </w:r>
    </w:p>
    <w:p w:rsidR="00B6402F" w:rsidRDefault="00B6402F" w:rsidP="00B6402F">
      <w:pPr>
        <w:spacing w:after="0" w:line="240" w:lineRule="auto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CZĘŚĆ 3 ZAMÓWIENIA – „WARZYWA I OWOCE ŚWIEŻE”</w:t>
      </w:r>
    </w:p>
    <w:p w:rsidR="00B6402F" w:rsidRDefault="00B6402F" w:rsidP="00B6402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27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15"/>
        <w:gridCol w:w="2684"/>
        <w:gridCol w:w="1404"/>
        <w:gridCol w:w="1642"/>
        <w:gridCol w:w="1660"/>
        <w:gridCol w:w="1265"/>
      </w:tblGrid>
      <w:tr w:rsidR="00B6402F" w:rsidTr="00C94566">
        <w:trPr>
          <w:trHeight w:val="897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Lp.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rPr>
                <w:rFonts w:ascii="Verdana" w:hAnsi="Verdana" w:cs="Tahoma"/>
                <w:b/>
                <w:sz w:val="20"/>
                <w:szCs w:val="20"/>
              </w:rPr>
              <w:t>Opis produktu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rPr>
                <w:rFonts w:ascii="Verdana" w:hAnsi="Verdana" w:cs="Tahoma"/>
                <w:b/>
                <w:sz w:val="20"/>
                <w:szCs w:val="20"/>
              </w:rPr>
              <w:t>Jednostka miary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rPr>
                <w:rFonts w:ascii="Verdana" w:hAnsi="Verdana" w:cs="Tahoma"/>
                <w:b/>
                <w:sz w:val="20"/>
                <w:szCs w:val="20"/>
              </w:rPr>
              <w:t>Ilość szacunkowa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rPr>
                <w:rFonts w:ascii="Verdana" w:hAnsi="Verdana" w:cs="Tahoma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Wartość brutto</w:t>
            </w:r>
            <w:r>
              <w:rPr>
                <w:rFonts w:ascii="Verdana" w:hAnsi="Verdana" w:cs="Tahoma"/>
                <w:b/>
                <w:sz w:val="20"/>
                <w:szCs w:val="20"/>
              </w:rPr>
              <w:br/>
            </w:r>
            <w:r>
              <w:rPr>
                <w:rFonts w:ascii="Verdana" w:hAnsi="Verdana" w:cs="Tahoma"/>
                <w:sz w:val="20"/>
                <w:szCs w:val="20"/>
              </w:rPr>
              <w:t>(Pozycja 4x5)</w:t>
            </w:r>
          </w:p>
        </w:tc>
      </w:tr>
      <w:tr w:rsidR="00B6402F" w:rsidTr="00C94566">
        <w:trPr>
          <w:trHeight w:val="377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</w:t>
            </w:r>
          </w:p>
        </w:tc>
      </w:tr>
      <w:tr w:rsidR="00B6402F" w:rsidTr="00C94566">
        <w:trPr>
          <w:trHeight w:val="244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ARBUZ klasa I wg Rozporządzenia Komisji WE nr 1093/97 (dostawa w sezonie)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76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BANANY klasa I wg Rozporządzenia Komisji WE nr 2257/94 odmiana CONSUL, TURBAN, MONITA, CHIQUITTA (listopad, marzec)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1090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58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BANANY klasa I wg Rozporządzenia Komisji WE nr 2257/94 odmiana CONSUL, TURBAN, MONITA, CHIQUITTA (kwiecień, październik)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</w:pPr>
            <w:r>
              <w:t xml:space="preserve">         1050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67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BRZOSKWINIE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180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828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BURAKI CZERWONE, konsumpcyjne, bez liści, wielkość średnia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850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841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CEBULA BIAŁA (bez szczypioru), wielkość średnia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620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569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7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CYTRYNA (średnia wielkość)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85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690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8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CZOSNEK ŚWIEŻY (min. 80g)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350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9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FASOLA BIAŁA SUCHA, drobna, opakowanie 1000g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10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FASOLKA SZPARAGOWA ŻÓŁTA/ZIELONA , bez łyka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637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11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GROCH ŁUSKANY, opakowanie 1000g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110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12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JABŁKA, typu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cortland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ligol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champion, delikates, rubin,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jonagored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>, średnia wielkość, bez korka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4000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13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JAJA KONSUMPCYJNE KURZE, świeże (z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chowu klatkowego, klasa L duże - 63-73g), zdezynfekowane za pomocą promienia ultrafioletowego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11015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14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KALAFIOR (min. 800g)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180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734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15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KAPUSTA BIAŁA (główka 2000-3000g)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70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16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KAPUSTA CZERWONA, główka 2000-2500g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17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KAPUSTA KISZONA BIAŁA, nie przekwaszona, opakowanie wiaderko plastikowe 5000g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900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744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18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KAPUSTA PEKIŃSKA (foliowana)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110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712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19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KAPUSTA WŁOSKA, główka 1800-2200g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695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20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KIWI (sztuka 15-20g, dostawa na palecie)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846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21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KOPEREK (natka), pęczek, wielkość sezonowa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550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689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22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MANDARYNKA, bezpestkowa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</w:pPr>
            <w:r>
              <w:t xml:space="preserve">           800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840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23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MARCHEW KAROTKA, wielkość średnia, bez naci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960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980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24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marchew młoda karotka, wielkość średnia, bez naci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980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25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NATKA PIETRUSZKI, pęczki o wadze sezonowej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80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26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NEKTARYNKA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310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27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OGÓREK KISZONY w naturalnym kwasie z koprem i solą (wiaderko, pojemność 3000-6000g)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530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948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28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OGÓREK ZIELONY SZKLARNIOWY ŚWIEŻY (kwiecień-październik)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275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lastRenderedPageBreak/>
              <w:t>29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OGÓREK ZIELONY SZKLARNIOWY ŚWIEŻY (listopad-marzec)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280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30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PAPRYKA CZERWONA (kwiecień -październik)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192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31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PAPRYKA CZERWONA (listopad-marzec)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220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32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PIECZARKI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130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33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PIETRUSZKA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34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POMIDORY CZERWONE (kwiecień-październik)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220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35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POMIDORY CZERWONE (listopad-marzec)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110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367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36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POR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80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37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RZODKIEW BIAŁA, wielkość sezonowa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38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RZODKIEWKA, okrągła, pęczki 180-250g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230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39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buraki suszone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40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Melon, żółty, zielony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41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ziemniaki młode, średniej wielkości (maj, czerwiec 2021r.)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</w:pPr>
            <w:r>
              <w:t xml:space="preserve">           549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42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SAŁATA LODOWA 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(pakowana każda główka osobno)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, waga jednej sztuki min. 350g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350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43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SAŁATA ZIELONA (kwiecień-październik), wielkość sezonowa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111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44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Brokuł  świeży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45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ogórek małosolny w naturalnym kwasie z koprem i solą (wiaderko 3000-6000g)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180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46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SAŁATA ZIELONA 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(listopad-marzec),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wielkość sezonowa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B6402F" w:rsidRDefault="00B6402F" w:rsidP="00C94566">
            <w:pPr>
              <w:spacing w:after="0" w:line="240" w:lineRule="auto"/>
              <w:jc w:val="center"/>
            </w:pPr>
            <w:r>
              <w:t>110</w:t>
            </w:r>
          </w:p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47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Pomidor koktajlowy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210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48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SURÓWKA WIELOWARZYWNA 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(wiaderko)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681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49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SZCZYPIOREK ŚWIEŻY, 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pęczek, wielkość sezonowa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50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Pomarańcza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660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51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Włoszczyzna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lastRenderedPageBreak/>
              <w:t>52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włoszczyzna młoda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53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Gruszka kwiecień-październik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54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Kapusta młoda główka min 80g maj-czerwiec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270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55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Botwina pęczek 400-500g wielkość sezonowa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pęczek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56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Maliny suche op. 450-500g czerwiec-wrzesień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57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Truskawka krajowa odmiana konsumpcyjna dostawa w łubiankach maj-czerwiec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330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58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Morela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59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brzoskwinia Ufo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60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miód naturalny 1l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400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61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ŚLIWKI DESEROWE TYPU WĘGIERKA/PREZYDENT, MIESZANIEC dojrzałość konsumpcyjna, odchodzące od pestek (krajowa)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350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62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cebula młoda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63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Borówka amerykańska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64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WINOGRONA JASNE/CIEMNE, kiście zagraniczne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395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65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ZIEMNIAKI, typu Irga, konsumpcyjne, umyte, skórka bez zielonych zabarwień, bez kiełkujących oczek, wielkość średnia (dostarczane ziemniaki mogą pochodzić tylko z produkcji 2020 roku)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8100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66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Seler korzeniowy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</w:pPr>
            <w:r>
              <w:rPr>
                <w:rFonts w:ascii="Verdana" w:hAnsi="Verdana" w:cs="Arial"/>
                <w:sz w:val="20"/>
                <w:szCs w:val="20"/>
              </w:rPr>
              <w:t xml:space="preserve">       90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26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CEBULA CZERWONA</w:t>
            </w:r>
          </w:p>
        </w:tc>
        <w:tc>
          <w:tcPr>
            <w:tcW w:w="1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26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DYNIA ŚWIEŻA</w:t>
            </w:r>
          </w:p>
        </w:tc>
        <w:tc>
          <w:tcPr>
            <w:tcW w:w="1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26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Surówka porowa wiadro 5kg</w:t>
            </w:r>
          </w:p>
        </w:tc>
        <w:tc>
          <w:tcPr>
            <w:tcW w:w="1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673"/>
          <w:jc w:val="center"/>
        </w:trPr>
        <w:tc>
          <w:tcPr>
            <w:tcW w:w="6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26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SZPINAK ŚWIEŻY opakowanie 1000g</w:t>
            </w:r>
          </w:p>
        </w:tc>
        <w:tc>
          <w:tcPr>
            <w:tcW w:w="1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kg</w:t>
            </w:r>
          </w:p>
        </w:tc>
        <w:tc>
          <w:tcPr>
            <w:tcW w:w="16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26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AWOKADO</w:t>
            </w:r>
          </w:p>
        </w:tc>
        <w:tc>
          <w:tcPr>
            <w:tcW w:w="1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6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6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72</w:t>
            </w:r>
          </w:p>
        </w:tc>
        <w:tc>
          <w:tcPr>
            <w:tcW w:w="26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ANANAS ŚWIEŻY</w:t>
            </w:r>
          </w:p>
        </w:tc>
        <w:tc>
          <w:tcPr>
            <w:tcW w:w="1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6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32"/>
          <w:jc w:val="center"/>
        </w:trPr>
        <w:tc>
          <w:tcPr>
            <w:tcW w:w="800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right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RAZEM WARTOŚĆ BRUTTO ZA 3 CZĘŚĆ:</w:t>
            </w:r>
          </w:p>
        </w:tc>
        <w:tc>
          <w:tcPr>
            <w:tcW w:w="126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</w:tbl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B6402F" w:rsidRPr="003E6CAF" w:rsidTr="00C94566">
        <w:tc>
          <w:tcPr>
            <w:tcW w:w="4078" w:type="dxa"/>
          </w:tcPr>
          <w:p w:rsidR="00B6402F" w:rsidRPr="003E6CA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B6402F" w:rsidRPr="003E6CA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6402F" w:rsidRPr="003E6CAF" w:rsidTr="00C94566">
        <w:tc>
          <w:tcPr>
            <w:tcW w:w="4078" w:type="dxa"/>
          </w:tcPr>
          <w:p w:rsidR="00B6402F" w:rsidRPr="003E6CA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B6402F" w:rsidRPr="003E6CA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b/>
          <w:sz w:val="20"/>
          <w:szCs w:val="20"/>
        </w:rPr>
      </w:pPr>
      <w:bookmarkStart w:id="0" w:name="_GoBack"/>
      <w:bookmarkEnd w:id="0"/>
      <w:r>
        <w:rPr>
          <w:rFonts w:ascii="Verdana" w:hAnsi="Verdana" w:cs="Tahoma"/>
          <w:sz w:val="20"/>
          <w:szCs w:val="20"/>
        </w:rPr>
        <w:lastRenderedPageBreak/>
        <w:t>Załącznik nr 4</w:t>
      </w:r>
      <w:r>
        <w:rPr>
          <w:rFonts w:ascii="Verdana" w:hAnsi="Verdana" w:cs="Tahoma"/>
          <w:b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do SIWZ</w:t>
      </w:r>
    </w:p>
    <w:p w:rsidR="00B6402F" w:rsidRDefault="00B6402F" w:rsidP="00B6402F">
      <w:pPr>
        <w:tabs>
          <w:tab w:val="left" w:pos="7560"/>
        </w:tabs>
        <w:spacing w:after="0" w:line="240" w:lineRule="auto"/>
        <w:jc w:val="center"/>
        <w:outlineLvl w:val="0"/>
        <w:rPr>
          <w:rFonts w:ascii="Verdana" w:hAnsi="Verdana" w:cs="Tahoma"/>
          <w:b/>
          <w:sz w:val="20"/>
          <w:szCs w:val="20"/>
        </w:rPr>
      </w:pPr>
    </w:p>
    <w:p w:rsidR="00B6402F" w:rsidRDefault="00B6402F" w:rsidP="00B6402F">
      <w:pPr>
        <w:tabs>
          <w:tab w:val="left" w:pos="7560"/>
        </w:tabs>
        <w:spacing w:after="0" w:line="240" w:lineRule="auto"/>
        <w:jc w:val="center"/>
        <w:outlineLvl w:val="0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ZSP 4 KOSZTORYS OFERTOWY 2021</w:t>
      </w:r>
    </w:p>
    <w:p w:rsidR="00B6402F" w:rsidRDefault="00B6402F" w:rsidP="00B6402F">
      <w:pPr>
        <w:spacing w:after="0" w:line="240" w:lineRule="auto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CZĘŚĆ 4 ZAMÓWIENIA – „MIĘSO I WĘDLINY”</w:t>
      </w:r>
    </w:p>
    <w:p w:rsidR="00B6402F" w:rsidRDefault="00B6402F" w:rsidP="00B6402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B6402F" w:rsidRDefault="00B6402F" w:rsidP="00B6402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28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56"/>
        <w:gridCol w:w="3049"/>
        <w:gridCol w:w="1358"/>
        <w:gridCol w:w="1592"/>
        <w:gridCol w:w="1660"/>
        <w:gridCol w:w="1140"/>
      </w:tblGrid>
      <w:tr w:rsidR="00B6402F" w:rsidTr="00C94566">
        <w:trPr>
          <w:trHeight w:val="897"/>
          <w:jc w:val="center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Lp.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Opis produktu</w:t>
            </w:r>
            <w:r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Jednostka miary</w:t>
            </w:r>
            <w:r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Ilość szacunkowa</w:t>
            </w:r>
            <w:r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Cena jednostkowa brutto</w:t>
            </w:r>
            <w:r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Wartość brutto</w:t>
            </w:r>
            <w:r>
              <w:rPr>
                <w:rFonts w:ascii="Verdana" w:hAnsi="Verdana" w:cs="Tahoma"/>
                <w:b/>
                <w:sz w:val="20"/>
                <w:szCs w:val="20"/>
              </w:rPr>
              <w:br/>
            </w:r>
            <w:r>
              <w:rPr>
                <w:rFonts w:ascii="Verdana" w:hAnsi="Verdana" w:cs="Tahoma"/>
                <w:sz w:val="20"/>
                <w:szCs w:val="20"/>
              </w:rPr>
              <w:t>(Pozycja 4x5)</w:t>
            </w:r>
          </w:p>
        </w:tc>
      </w:tr>
      <w:tr w:rsidR="00B6402F" w:rsidTr="00C94566">
        <w:trPr>
          <w:trHeight w:val="108"/>
          <w:jc w:val="center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</w:t>
            </w:r>
          </w:p>
        </w:tc>
      </w:tr>
      <w:tr w:rsidR="00B6402F" w:rsidTr="00C94566">
        <w:trPr>
          <w:trHeight w:val="244"/>
          <w:jc w:val="center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KIEŁBASA BIAŁA SUROWA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76"/>
          <w:jc w:val="center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KIEŁBASA SZYNKOWA, średnio rozdrobniona, zawartość mięsa wieprzowego min. 85%    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76"/>
          <w:jc w:val="center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KIEŁBASA CIENKA, typu PODWAWELSKA/TORUŃSKA   mięso wieprzowe min. 84%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210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58"/>
          <w:jc w:val="center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KURA ROSOŁOWA (wypatroszona, w całości , 1800-2500 g)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110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84"/>
          <w:jc w:val="center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KURCZAK (wypatroszony, w całości, nie rozmrażany, 1500-2000g)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530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KURCZAK FILET Z PIERSI, świeże, nie rozmrażane, bez skóry, bez chrząstki, pojedyncze w przedziale wagowym 300-400g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660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7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KURCZAK UDZIEC KULINARNY(bioderko) bez grzbietowych kupra i tłuszczu, 15-20g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730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8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KURCZAK UDZIEC KULINARNY(bioderko bez kości)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9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UDZIEC Z INDYKA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170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10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PARÓWKI WIEPRZOWE Z SZYNKI  ODTŁUSZCZONE, wędzone, parzone, zawierają min. 68% mięsa wieprzowego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11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WĘDLINA - POLĘDWICA SOPOCKA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12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WĘDLINA - POLĘDWICA Z INDYKA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13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WĘDLINA - SZYNKA GOTOWANA WIEPRZOWA, mięso wieprzowe min. 67%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14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WIEPRZOWINA - ŁOPATKA, bez skóry, bez kości, bez wierzchniej warstwy tłuszczu, świeża, nie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rozmrażana, kawałki 1000-1500g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kg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1850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15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WIEPRZOWINA-PODGARDLE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16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Wieprzowina – od szynki, bez skóry, bez kości, bez wierzchniej warstwy tłuszczu, świeże, nie rozmrażane, kawałki 1000-1500g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kg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180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653"/>
          <w:jc w:val="center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17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</w:pPr>
            <w:r>
              <w:rPr>
                <w:rFonts w:ascii="Verdana" w:hAnsi="Verdana" w:cs="Arial"/>
                <w:sz w:val="20"/>
                <w:szCs w:val="20"/>
              </w:rPr>
              <w:t>Żeberka wieprzowe ekstra (paski)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kg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110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18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Żeberka wędzone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kg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1645"/>
          <w:jc w:val="center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19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WIEPRZOWINA - SCHAB ŚRODKOWY BEZ KOŚCI, o średnicy nie większej niż 10cm, świeży, słonina zdjęta, nie rozmrażany, kawałek 1500-2000g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375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948"/>
          <w:jc w:val="center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20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Indyk filet z piersi, świeży bez skóry i kości, pojedyncze 1-15kg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</w:pPr>
            <w:r>
              <w:t xml:space="preserve">          430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21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Wołowina-antrykot z/k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56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706"/>
          <w:jc w:val="center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22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BOCZEK SUROWY bez żeber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868"/>
          <w:jc w:val="center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23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BOCZEK WĘDZONY gotowany typu wiejski, chudy, bez  konserwantów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24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Karkówka b/k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280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1085"/>
          <w:jc w:val="center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25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WĘDLINA – KIEŁBASKI CIENKIE TYPU KOWALA, świeże, zawartość mięsa wieprzowego min. 84%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26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SZYJA  Z INDYKA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1477"/>
          <w:jc w:val="center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27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SŁONINA ,surowa bez dodatków, bez skóry, grubość 2-4cm, świeża, nie rozmrażana, pakowana hermetycznie 1000g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5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0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WOŁOWINA - szponder</w:t>
            </w:r>
          </w:p>
        </w:tc>
        <w:tc>
          <w:tcPr>
            <w:tcW w:w="13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kg</w:t>
            </w:r>
          </w:p>
        </w:tc>
        <w:tc>
          <w:tcPr>
            <w:tcW w:w="15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16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5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0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KOŚCI WĘDZONE</w:t>
            </w:r>
          </w:p>
        </w:tc>
        <w:tc>
          <w:tcPr>
            <w:tcW w:w="13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kg</w:t>
            </w:r>
          </w:p>
        </w:tc>
        <w:tc>
          <w:tcPr>
            <w:tcW w:w="15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6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5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0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MEDALIONY Z INDYKA (GULASZOWE)</w:t>
            </w:r>
          </w:p>
        </w:tc>
        <w:tc>
          <w:tcPr>
            <w:tcW w:w="13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kg</w:t>
            </w:r>
          </w:p>
        </w:tc>
        <w:tc>
          <w:tcPr>
            <w:tcW w:w="15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400</w:t>
            </w:r>
          </w:p>
        </w:tc>
        <w:tc>
          <w:tcPr>
            <w:tcW w:w="16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5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0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POLĘDWICZKI WIEPRZOWE</w:t>
            </w:r>
          </w:p>
        </w:tc>
        <w:tc>
          <w:tcPr>
            <w:tcW w:w="13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kg</w:t>
            </w:r>
          </w:p>
        </w:tc>
        <w:tc>
          <w:tcPr>
            <w:tcW w:w="15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250</w:t>
            </w:r>
          </w:p>
        </w:tc>
        <w:tc>
          <w:tcPr>
            <w:tcW w:w="16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  <w:jc w:val="center"/>
        </w:trPr>
        <w:tc>
          <w:tcPr>
            <w:tcW w:w="5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32</w:t>
            </w:r>
          </w:p>
        </w:tc>
        <w:tc>
          <w:tcPr>
            <w:tcW w:w="30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WOŁOWINA – kostka gulaszowa</w:t>
            </w:r>
          </w:p>
        </w:tc>
        <w:tc>
          <w:tcPr>
            <w:tcW w:w="13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kg</w:t>
            </w:r>
          </w:p>
        </w:tc>
        <w:tc>
          <w:tcPr>
            <w:tcW w:w="15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330</w:t>
            </w:r>
          </w:p>
        </w:tc>
        <w:tc>
          <w:tcPr>
            <w:tcW w:w="16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32"/>
          <w:jc w:val="center"/>
        </w:trPr>
        <w:tc>
          <w:tcPr>
            <w:tcW w:w="815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right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RAZEM WARTOŚĆ BRUTTO ZA 4 CZĘŚĆ:</w:t>
            </w:r>
          </w:p>
        </w:tc>
        <w:tc>
          <w:tcPr>
            <w:tcW w:w="1132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</w:tbl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B6402F" w:rsidRPr="003E6CAF" w:rsidTr="00C94566">
        <w:tc>
          <w:tcPr>
            <w:tcW w:w="4078" w:type="dxa"/>
          </w:tcPr>
          <w:p w:rsidR="00B6402F" w:rsidRPr="003E6CA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B6402F" w:rsidRPr="003E6CA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6402F" w:rsidRPr="003E6CAF" w:rsidTr="00C94566">
        <w:tc>
          <w:tcPr>
            <w:tcW w:w="4078" w:type="dxa"/>
          </w:tcPr>
          <w:p w:rsidR="00B6402F" w:rsidRPr="003E6CA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B6402F" w:rsidRPr="003E6CA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lastRenderedPageBreak/>
        <w:t>Załącznik nr 5</w:t>
      </w:r>
      <w:r>
        <w:rPr>
          <w:rFonts w:ascii="Verdana" w:hAnsi="Verdana" w:cs="Tahoma"/>
          <w:b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do SIWZ</w:t>
      </w:r>
    </w:p>
    <w:p w:rsidR="00B6402F" w:rsidRDefault="00B6402F" w:rsidP="00B6402F">
      <w:pPr>
        <w:tabs>
          <w:tab w:val="left" w:pos="7560"/>
        </w:tabs>
        <w:spacing w:after="0" w:line="240" w:lineRule="auto"/>
        <w:jc w:val="center"/>
        <w:outlineLvl w:val="0"/>
        <w:rPr>
          <w:rFonts w:ascii="Verdana" w:hAnsi="Verdana" w:cs="Tahoma"/>
          <w:b/>
          <w:sz w:val="20"/>
          <w:szCs w:val="20"/>
        </w:rPr>
      </w:pPr>
    </w:p>
    <w:p w:rsidR="00B6402F" w:rsidRDefault="00B6402F" w:rsidP="00B6402F">
      <w:pPr>
        <w:tabs>
          <w:tab w:val="left" w:pos="7560"/>
        </w:tabs>
        <w:spacing w:after="0" w:line="240" w:lineRule="auto"/>
        <w:jc w:val="center"/>
        <w:outlineLvl w:val="0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ZSP 4 KOSZTORYS OFERTOWY 2021</w:t>
      </w:r>
    </w:p>
    <w:p w:rsidR="00B6402F" w:rsidRDefault="00B6402F" w:rsidP="00B6402F">
      <w:pPr>
        <w:spacing w:after="0" w:line="240" w:lineRule="auto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CZĘŚĆ 5 ZAMÓWIENIA – „PRODUKTY OGÓLNOSPOŻYWCZE”</w:t>
      </w: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7"/>
        <w:gridCol w:w="2952"/>
        <w:gridCol w:w="1358"/>
        <w:gridCol w:w="1592"/>
        <w:gridCol w:w="22"/>
        <w:gridCol w:w="1559"/>
        <w:gridCol w:w="1134"/>
      </w:tblGrid>
      <w:tr w:rsidR="00B6402F" w:rsidTr="00C94566">
        <w:trPr>
          <w:trHeight w:val="897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Lp.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Opis produktu</w:t>
            </w:r>
            <w:r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Jednostka miary</w:t>
            </w:r>
            <w:r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Ilość szacunkowa</w:t>
            </w:r>
            <w:r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Cena jednostkowa brutto</w:t>
            </w:r>
            <w:r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Wartość brutto</w:t>
            </w:r>
            <w:r>
              <w:rPr>
                <w:rFonts w:ascii="Verdana" w:hAnsi="Verdana" w:cs="Tahoma"/>
                <w:b/>
                <w:sz w:val="20"/>
                <w:szCs w:val="20"/>
              </w:rPr>
              <w:br/>
            </w:r>
            <w:r>
              <w:rPr>
                <w:rFonts w:ascii="Verdana" w:hAnsi="Verdana" w:cs="Tahoma"/>
                <w:sz w:val="20"/>
                <w:szCs w:val="20"/>
              </w:rPr>
              <w:t>(Pozycja 4x5)</w:t>
            </w:r>
          </w:p>
        </w:tc>
      </w:tr>
      <w:tr w:rsidR="00B6402F" w:rsidTr="00C94566">
        <w:trPr>
          <w:trHeight w:val="60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</w:t>
            </w:r>
          </w:p>
        </w:tc>
      </w:tr>
      <w:tr w:rsidR="00B6402F" w:rsidTr="00C94566">
        <w:trPr>
          <w:trHeight w:val="244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kasza manna opakowanie 1kg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76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BUŁECZKI MLECZNE TYPU DAHLI, opakowanie 400g (10 szt. po 40g)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76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76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RYŻ BRĄZOWY sypki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76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BISZKOPT z mlecznym nadzieniem typu MLECZNA KANAPKA, zawierający min. 40% mleka pasteryzowanego i 5% miodu, opakowanie 25-30 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1600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58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CHRZAN TARTY, opakowanie słoik 880-900g, bez dodatku octu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84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7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CUKIER BIAŁY, drobny kryształ, opakowanie 1000g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780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84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8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Brzoskwinie połówki 800-850g puszka, lekko słodzone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84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9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HERBATNIKI TYPU PETIT-BEURRE, opakowanie 400g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10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CUKIER PUDER (opakowanie 400-500g)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11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CUKIER WANILIOWY opakowanie 15-20g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198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12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CHRUPKI KUKURYDZIANE , bezglutenowe bez dodatku cukru, opakowanie 80g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400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13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CUKIERKI CZEKOLADOWE typu MISTER RON Goplany opakowanie 1-3kg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kg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14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CYNAMON, opakowanie 10-15g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15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CZOSNEK SUSZONY GRANULOWANY (opakowanie 20g)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220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16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DŻEM BEZ CUKRU  PASTERYZOWANY BEZ KONSERWANTÓW, typu Łowicz różne smaki, wsad owocowy min. 40g owoców w 100g produktu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gotowego do spożycia nie zawierający więcej niż 10g cukru, opakowanie słoik 280 - 320g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520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17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GALARETKA OWOCOWA, typu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winiary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bez sztucznych barwników, różne smaki, opakowanie 70g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610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18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GROSZEK KONSERWOWY opakowanie puszka 400g  typu KRAKUS/Pudliszki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110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19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HERBATA INDYJSKA CZARNA GRANULOWANA TYPU ASSAM, opakowanie 100g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20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JABŁKA PRAŻONE, opakowanie słoik  820 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180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21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KAKAO CIEMNE EXTRA typu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DeCo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Morrena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>, opakowanie 150-200g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22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KASZA GRYCZANA  średnio palona opakowanie 1000g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23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KASZA GRYCZANA SYPKA, nie palona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</w:pPr>
            <w:r>
              <w:t xml:space="preserve">           50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24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KASZA JĘCZMIENNA biała/perłowa łamana średnia, opakowanie 1000g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25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KASZA JĘCZMIENNA pęczak, opakowanie 1000g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90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26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KAWA ROZPUSZCZALNA ZBOŻOWA typu Inka, opakowanie 150-200g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27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KETCHUP ŁAGODNY TYPU PUDLISZKI, min. Zawartość koncentratu pomidorowego 38%, opakowanie 480g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152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28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Pomidor puszka krojony 400g typu DAWTONA/ŁOWICZ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750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29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KONCENTRAT BURACZANY, syrop z buraka ćwikłowego, opakowanie butelka 350-400ml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30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KONCENTRAT POMIDOROWY 30% typu ŁOWICZ, pasteryzowany, bez konserwantów - opakowanie słoik 190-200g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31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KONCENTRAT POMIDOROWY opakowanie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słoik 900g, pasteryzowany, zawartość ekstraktu 30%, bez konserwantów TYPU PUDLISZKI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32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KUKURYDZA  KONSERWOWA, opakowanie puszka 400-460g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33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KWASEK CYTRYNOWY opakowanie 50-60g typu Winiary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110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34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LIŚĆ LAUROWY opakowanie 6-8g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80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35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MAJERANEK SUSZONY opakowanie 10-20g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</w:pPr>
            <w:r>
              <w:t xml:space="preserve">        370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36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MAJONEZ TYPU NAPOLEOŃSKI/MOSSO, bez konserwantów, opakowanie słoik 720g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37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MAKARON ŁAZANKI TYPU LUBELLA NR 46, opakowanie 500g, wartość energetyczna w 100g suchego produktu min. 330 kcal, nie sklejający się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350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38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PŁATKI OWSIANE błyskawiczne op. 500 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39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MAKARON KOKARDKI TYPU LUBELLA, opak.400g, jajeczny (jaja min. 5,5%), wartość energetyczna w 100g suchego produktu min. 355 kcal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330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40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MAKARON ZACIERKA TYPU BABUNI, opakowanie 200-250g, jajeczny (jaja min. 5,5%)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130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41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MAKARON NITKI TYPU  GOLIARD SIANO, opakowanie 400g, nie sklejający się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280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42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MAKARON SPAGHETTI TYPU LUBELLA NR 4, opakowanie 500g, wartość energetyczna w 100g suchego produktu min. 340 kcal, nie sklejający się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360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43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MAKARON ŚWIDERKI TYPU LUBELLA NR 19, opakowanie 500g, wartość energetyczna w 100g suchego produktu min. 340 kcal, nie sklejający się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580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lastRenderedPageBreak/>
              <w:t>44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MĄKA PSZENNA SZYMANOWSKA TYP 480, opakowanie papierowe 1000g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700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45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MĄKA PSZENNA TYP 550, opakowanie 1000g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46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MĄKA ZIEMNIACZANA TYPU KUPIEC, opakowanie 500-1000g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47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OLEJ KUJAWSKI (z pierwszego tłoczenia, opakowanie 1-3litry) typu polski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litr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750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48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OREGANO SUSZONE, opakowanie 20g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49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PAPRYKA MIELONA SŁODKA, kolor intensywnie czerwony, opakowanie 20-25g 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180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50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PIEPRZ CZARNY MIELONY, opakowanie 20-25g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</w:pPr>
            <w:r>
              <w:t xml:space="preserve">         250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51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PIEPRZ ZIOŁOWY, opakowanie 20-25g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260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52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PŁATKI KUKURYDZIANE DO MLEKA TYPU CORN FLAKS, opakowanie 500-600g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230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53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PŁATKI ŚNIADANIOWE typu NESQUIK o smaku czekoladowym, Opak. 500-600g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54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PROSZEK DO PIECZENIA, opakowanie 30-35g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55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PRZYPRAWA MAGA WŁOSKA  W  PŁYNIE, opakowanie butelka 1000ml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56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PRZYPRAWA TYPU JARZYNKA/VEGETA, opak.200g, zawierająca min.15% suszonych warzyw tj. marchew, cebula, ziemniaki, pasternak, seler, natka pietruszki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140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57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Goździki 20g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58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Przyprawa typu KUCHAREK 1000g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59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RYŻ BIAŁY DŁUGOZIARNISTY SYPKI, opakowanie torba papierowa 1000g, wartość energetyczna w 100g produktu min. 344 kcal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400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60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SOK OWOCOWY TYPU KUBUŚ, gdzie 100g gotowego produktu nie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zawiera więcej niż 10g cukru opakowanie butelka 900-1000ml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500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61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SYROP OWOCOWY(zagęszczony), bez konserwantów, gdzie 100g gotowego produktu nie zawiera więcej niż 10g cukru różne smaki, butelka szklana 400-450ml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140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62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sól morska o zmniejszonej zawartości potasu opakowanie 1000g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63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Musztarda typu SAREPSKA, opak. szklane 200-260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64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SZCZAW KONSERWOWY, opakowanie słoik 800g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65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SZCZAW KONSERWOWY, opakowanie słoik 250-300g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66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Groszek ptysiowy do zup i sałatek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67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ŚMIETANA FIX DR OETKERA, opak 90 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54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68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WODA MINERALNA NIEGAZOWANA TYPU CISOWIANKA,  opakowanie butelka 500ml 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500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69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WODA MINERALNA NIEGAZOWANA, typu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cisowianka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opakowanie butelka plastikowa 1500ml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300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70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Tymianek opakowanie 20g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71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ZIELE ANGIELSKIE, opakowanie torebka 10-20g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270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72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Carry opakowanie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82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73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ZIOŁA PROWANSALSKIE, opakowanie 20g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74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bazylia opakowanie 20g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130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75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BUDYŃ WANILIOWY/ŚMIETANKOWY 60 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76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BARSZCZ BIAŁY typu WINIARY/KNORR ,torebka 1000g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77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PTASIE MLECZKO typu WEDEL, opak 380/ 450g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400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78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3B451C">
              <w:rPr>
                <w:rFonts w:ascii="Verdana" w:hAnsi="Verdana" w:cs="Arial"/>
                <w:color w:val="000000"/>
                <w:sz w:val="20"/>
                <w:szCs w:val="20"/>
              </w:rPr>
              <w:t>CUKIERKI galaretka w czekoladzie typu mieszanka krakowska opakowanie 1000-3000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lastRenderedPageBreak/>
              <w:t>79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CZEKOLADA GORZKA/MLECZNA typu WEDEL, 80-100g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750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80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CZEKOLADA MLECZNA typu MILKA, 250-300g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310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81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ANANASY PLASTRY w lekkim syropie, puszka 565g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82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BISZKOPTY typu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Pieckie</w:t>
            </w:r>
            <w:proofErr w:type="spellEnd"/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83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Kminek cały 20g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84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CHRZAN TARTY op. 250-300g, bez dodatku octu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CellMar>
            <w:top w:w="55" w:type="dxa"/>
            <w:left w:w="50" w:type="dxa"/>
            <w:bottom w:w="55" w:type="dxa"/>
            <w:right w:w="55" w:type="dxa"/>
          </w:tblCellMar>
        </w:tblPrEx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Soczek naturalny MULTIVITAMINA 100ml karton bez konserwantów.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</w:tr>
      <w:tr w:rsidR="00B6402F" w:rsidTr="00C945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CellMar>
            <w:top w:w="55" w:type="dxa"/>
            <w:left w:w="50" w:type="dxa"/>
            <w:bottom w:w="55" w:type="dxa"/>
            <w:right w:w="55" w:type="dxa"/>
          </w:tblCellMar>
        </w:tblPrEx>
        <w:tc>
          <w:tcPr>
            <w:tcW w:w="5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BULION DROBIOWY W KOSTKACH, op.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kontenerek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990 g, wydajność z op. 45 l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</w:tr>
      <w:tr w:rsidR="00B6402F" w:rsidTr="00C945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CellMar>
            <w:top w:w="55" w:type="dxa"/>
            <w:left w:w="50" w:type="dxa"/>
            <w:bottom w:w="55" w:type="dxa"/>
            <w:right w:w="55" w:type="dxa"/>
          </w:tblCellMar>
        </w:tblPrEx>
        <w:tc>
          <w:tcPr>
            <w:tcW w:w="5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WAFEL RYŻOWY typu SANTE, zawartość ryżu białego ok..70%w polewie owocowej 24g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</w:tr>
      <w:tr w:rsidR="00B6402F" w:rsidTr="00C945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CellMar>
            <w:top w:w="55" w:type="dxa"/>
            <w:left w:w="50" w:type="dxa"/>
            <w:bottom w:w="55" w:type="dxa"/>
            <w:right w:w="55" w:type="dxa"/>
          </w:tblCellMar>
        </w:tblPrEx>
        <w:tc>
          <w:tcPr>
            <w:tcW w:w="5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IMBIR opak. 20–25 g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</w:tr>
      <w:tr w:rsidR="00B6402F" w:rsidTr="00C945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CellMar>
            <w:top w:w="55" w:type="dxa"/>
            <w:left w:w="50" w:type="dxa"/>
            <w:bottom w:w="55" w:type="dxa"/>
            <w:right w:w="55" w:type="dxa"/>
          </w:tblCellMar>
        </w:tblPrEx>
        <w:tc>
          <w:tcPr>
            <w:tcW w:w="5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KASZA KUSKUS 200-250 g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</w:tr>
      <w:tr w:rsidR="00B6402F" w:rsidTr="00C945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CellMar>
            <w:top w:w="55" w:type="dxa"/>
            <w:left w:w="50" w:type="dxa"/>
            <w:bottom w:w="55" w:type="dxa"/>
            <w:right w:w="55" w:type="dxa"/>
          </w:tblCellMar>
        </w:tblPrEx>
        <w:tc>
          <w:tcPr>
            <w:tcW w:w="5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GAŁKA MUSZKATOŁOWA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</w:tr>
      <w:tr w:rsidR="00B6402F" w:rsidTr="00C945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CellMar>
            <w:top w:w="55" w:type="dxa"/>
            <w:left w:w="50" w:type="dxa"/>
            <w:bottom w:w="55" w:type="dxa"/>
            <w:right w:w="55" w:type="dxa"/>
          </w:tblCellMar>
        </w:tblPrEx>
        <w:tc>
          <w:tcPr>
            <w:tcW w:w="5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Makaron wstążka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</w:tr>
      <w:tr w:rsidR="00B6402F" w:rsidTr="00C945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CellMar>
            <w:top w:w="55" w:type="dxa"/>
            <w:left w:w="50" w:type="dxa"/>
            <w:bottom w:w="55" w:type="dxa"/>
            <w:right w:w="55" w:type="dxa"/>
          </w:tblCellMar>
        </w:tblPrEx>
        <w:tc>
          <w:tcPr>
            <w:tcW w:w="5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OLIWA Z OLIWEK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</w:tr>
      <w:tr w:rsidR="00B6402F" w:rsidTr="00C945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CellMar>
            <w:top w:w="55" w:type="dxa"/>
            <w:left w:w="50" w:type="dxa"/>
            <w:bottom w:w="55" w:type="dxa"/>
            <w:right w:w="55" w:type="dxa"/>
          </w:tblCellMar>
        </w:tblPrEx>
        <w:tc>
          <w:tcPr>
            <w:tcW w:w="5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PAPRYKA WĘDZONA, opak. 20-25 g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</w:tr>
      <w:tr w:rsidR="00B6402F" w:rsidTr="00C945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CellMar>
            <w:top w:w="55" w:type="dxa"/>
            <w:left w:w="50" w:type="dxa"/>
            <w:bottom w:w="55" w:type="dxa"/>
            <w:right w:w="55" w:type="dxa"/>
          </w:tblCellMar>
        </w:tblPrEx>
        <w:tc>
          <w:tcPr>
            <w:tcW w:w="5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Pomidor słoik krojony 800g typu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Dawton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łowicz</w:t>
            </w:r>
            <w:proofErr w:type="spellEnd"/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</w:tr>
      <w:tr w:rsidR="00B6402F" w:rsidTr="00C945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CellMar>
            <w:top w:w="55" w:type="dxa"/>
            <w:left w:w="50" w:type="dxa"/>
            <w:bottom w:w="55" w:type="dxa"/>
            <w:right w:w="55" w:type="dxa"/>
          </w:tblCellMar>
        </w:tblPrEx>
        <w:tc>
          <w:tcPr>
            <w:tcW w:w="5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Bułka bezglutenowa Ciastka 200g op. (4szt)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</w:tr>
      <w:tr w:rsidR="00B6402F" w:rsidTr="00C945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CellMar>
            <w:top w:w="55" w:type="dxa"/>
            <w:left w:w="50" w:type="dxa"/>
            <w:bottom w:w="55" w:type="dxa"/>
            <w:right w:w="55" w:type="dxa"/>
          </w:tblCellMar>
        </w:tblPrEx>
        <w:tc>
          <w:tcPr>
            <w:tcW w:w="5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Mąka bezglutenowa 500g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</w:tr>
      <w:tr w:rsidR="00B6402F" w:rsidTr="00C945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CellMar>
            <w:top w:w="55" w:type="dxa"/>
            <w:left w:w="50" w:type="dxa"/>
            <w:bottom w:w="55" w:type="dxa"/>
            <w:right w:w="55" w:type="dxa"/>
          </w:tblCellMar>
        </w:tblPrEx>
        <w:tc>
          <w:tcPr>
            <w:tcW w:w="5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Makaron bezglutenowy 250g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02F" w:rsidRDefault="00B6402F" w:rsidP="00C94566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</w:tr>
      <w:tr w:rsidR="00B6402F" w:rsidTr="00C945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CellMar>
            <w:top w:w="55" w:type="dxa"/>
            <w:left w:w="50" w:type="dxa"/>
            <w:bottom w:w="55" w:type="dxa"/>
            <w:right w:w="55" w:type="dxa"/>
          </w:tblCellMar>
        </w:tblPrEx>
        <w:trPr>
          <w:trHeight w:val="413"/>
        </w:trPr>
        <w:tc>
          <w:tcPr>
            <w:tcW w:w="80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right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RAZEM WARTOŚĆ BRUTTO ZA 5 CZĘŚĆ:</w:t>
            </w:r>
          </w:p>
        </w:tc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</w:tbl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B6402F" w:rsidRPr="003E6CAF" w:rsidTr="00C94566">
        <w:tc>
          <w:tcPr>
            <w:tcW w:w="4078" w:type="dxa"/>
          </w:tcPr>
          <w:p w:rsidR="00B6402F" w:rsidRPr="003E6CA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B6402F" w:rsidRPr="003E6CA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6402F" w:rsidRPr="003E6CAF" w:rsidTr="00C94566">
        <w:tc>
          <w:tcPr>
            <w:tcW w:w="4078" w:type="dxa"/>
          </w:tcPr>
          <w:p w:rsidR="00B6402F" w:rsidRPr="003E6CA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B6402F" w:rsidRPr="003E6CA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lastRenderedPageBreak/>
        <w:t>Załącznik nr 6</w:t>
      </w:r>
      <w:r>
        <w:rPr>
          <w:rFonts w:ascii="Verdana" w:hAnsi="Verdana" w:cs="Tahoma"/>
          <w:b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do SIWZ</w:t>
      </w:r>
    </w:p>
    <w:p w:rsidR="00B6402F" w:rsidRDefault="00B6402F" w:rsidP="00B6402F">
      <w:pPr>
        <w:tabs>
          <w:tab w:val="left" w:pos="7560"/>
        </w:tabs>
        <w:spacing w:after="0" w:line="240" w:lineRule="auto"/>
        <w:outlineLvl w:val="0"/>
        <w:rPr>
          <w:rFonts w:ascii="Tahoma" w:hAnsi="Tahoma" w:cs="Tahoma"/>
          <w:b/>
          <w:sz w:val="24"/>
          <w:szCs w:val="24"/>
        </w:rPr>
      </w:pPr>
    </w:p>
    <w:p w:rsidR="00B6402F" w:rsidRDefault="00B6402F" w:rsidP="00B6402F">
      <w:pPr>
        <w:tabs>
          <w:tab w:val="left" w:pos="7560"/>
        </w:tabs>
        <w:spacing w:after="0" w:line="240" w:lineRule="auto"/>
        <w:jc w:val="center"/>
        <w:outlineLvl w:val="0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ZSP 4 KOSZTORYS OFERTOWY 2021</w:t>
      </w:r>
    </w:p>
    <w:p w:rsidR="00B6402F" w:rsidRDefault="00B6402F" w:rsidP="00B6402F">
      <w:pPr>
        <w:spacing w:after="0" w:line="240" w:lineRule="auto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CZĘŚĆ 6 ZAMÓWIENIA – „WYROBY GARMAŻERYJNE”</w:t>
      </w:r>
    </w:p>
    <w:p w:rsidR="00B6402F" w:rsidRDefault="00B6402F" w:rsidP="00B6402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2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85"/>
        <w:gridCol w:w="2475"/>
        <w:gridCol w:w="1358"/>
        <w:gridCol w:w="1592"/>
        <w:gridCol w:w="1765"/>
        <w:gridCol w:w="1513"/>
      </w:tblGrid>
      <w:tr w:rsidR="00B6402F" w:rsidTr="00C94566">
        <w:trPr>
          <w:trHeight w:val="897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Lp.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Opis produktu</w:t>
            </w:r>
            <w:r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Jednostka miary</w:t>
            </w:r>
            <w:r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Ilość szacunkowa</w:t>
            </w:r>
            <w:r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Cena jednostkowa brutto</w:t>
            </w:r>
            <w:r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Wartość brutto</w:t>
            </w:r>
            <w:r>
              <w:rPr>
                <w:rFonts w:ascii="Verdana" w:hAnsi="Verdana" w:cs="Tahoma"/>
                <w:b/>
                <w:sz w:val="20"/>
                <w:szCs w:val="20"/>
              </w:rPr>
              <w:br/>
            </w:r>
            <w:r>
              <w:rPr>
                <w:rFonts w:ascii="Verdana" w:hAnsi="Verdana" w:cs="Tahoma"/>
                <w:sz w:val="20"/>
                <w:szCs w:val="20"/>
              </w:rPr>
              <w:t>(Pozycja 4x5)</w:t>
            </w:r>
          </w:p>
        </w:tc>
      </w:tr>
      <w:tr w:rsidR="00B6402F" w:rsidTr="00C94566">
        <w:trPr>
          <w:trHeight w:val="25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</w:t>
            </w: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</w:t>
            </w:r>
          </w:p>
        </w:tc>
      </w:tr>
      <w:tr w:rsidR="00B6402F" w:rsidTr="00C94566">
        <w:trPr>
          <w:trHeight w:val="244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PIEROGI Z MIĘSEM WOŁOWO-WIEPRZOWYM EKSTRA, równej wielkości (ok .22 szt. na 1000g),  ręcznie wyrabiane, nieposklejane, zawartość farszu w pierogach min. 40%, opakowanie tacka 1000g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160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76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PIEROGI Z SEREM, z serem tłustym, zawartość sera min. 40%, równej wielkości (ok .22 szt. na 1000g),  ręcznie wyrabiane, nieposklejane, opakowanie tacka 1000g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400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84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Pierogi ruskie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60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84"/>
        </w:trPr>
        <w:tc>
          <w:tcPr>
            <w:tcW w:w="5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KOPYTKA</w:t>
            </w:r>
          </w:p>
        </w:tc>
        <w:tc>
          <w:tcPr>
            <w:tcW w:w="1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kg</w:t>
            </w:r>
          </w:p>
        </w:tc>
        <w:tc>
          <w:tcPr>
            <w:tcW w:w="15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120</w:t>
            </w:r>
          </w:p>
        </w:tc>
        <w:tc>
          <w:tcPr>
            <w:tcW w:w="17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84"/>
        </w:trPr>
        <w:tc>
          <w:tcPr>
            <w:tcW w:w="5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KLUSKI ŚLĄSKIE</w:t>
            </w:r>
          </w:p>
        </w:tc>
        <w:tc>
          <w:tcPr>
            <w:tcW w:w="1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kg</w:t>
            </w:r>
          </w:p>
        </w:tc>
        <w:tc>
          <w:tcPr>
            <w:tcW w:w="15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180</w:t>
            </w:r>
          </w:p>
        </w:tc>
        <w:tc>
          <w:tcPr>
            <w:tcW w:w="17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84"/>
        </w:trPr>
        <w:tc>
          <w:tcPr>
            <w:tcW w:w="5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KLUSKI LENIWE</w:t>
            </w:r>
          </w:p>
        </w:tc>
        <w:tc>
          <w:tcPr>
            <w:tcW w:w="1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kg</w:t>
            </w:r>
          </w:p>
        </w:tc>
        <w:tc>
          <w:tcPr>
            <w:tcW w:w="15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70</w:t>
            </w:r>
          </w:p>
        </w:tc>
        <w:tc>
          <w:tcPr>
            <w:tcW w:w="17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32"/>
        </w:trPr>
        <w:tc>
          <w:tcPr>
            <w:tcW w:w="77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right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RAZEM WARTOŚĆ BRUTTO ZA 6 CZĘŚĆ:</w:t>
            </w:r>
          </w:p>
        </w:tc>
        <w:tc>
          <w:tcPr>
            <w:tcW w:w="15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</w:tbl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B6402F" w:rsidRPr="003E6CAF" w:rsidTr="00C94566">
        <w:tc>
          <w:tcPr>
            <w:tcW w:w="4078" w:type="dxa"/>
          </w:tcPr>
          <w:p w:rsidR="00B6402F" w:rsidRPr="003E6CA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B6402F" w:rsidRPr="003E6CA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6402F" w:rsidRPr="003E6CAF" w:rsidTr="00C94566">
        <w:tc>
          <w:tcPr>
            <w:tcW w:w="4078" w:type="dxa"/>
          </w:tcPr>
          <w:p w:rsidR="00B6402F" w:rsidRPr="003E6CA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B6402F" w:rsidRPr="003E6CA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:rsidR="00B6402F" w:rsidRDefault="00B6402F" w:rsidP="00B6402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lastRenderedPageBreak/>
        <w:t>Załącznik nr 7</w:t>
      </w:r>
      <w:r>
        <w:rPr>
          <w:rFonts w:ascii="Verdana" w:hAnsi="Verdana" w:cs="Tahoma"/>
          <w:b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do SIWZ</w:t>
      </w:r>
    </w:p>
    <w:p w:rsidR="00B6402F" w:rsidRDefault="00B6402F" w:rsidP="00B6402F">
      <w:pPr>
        <w:tabs>
          <w:tab w:val="left" w:pos="7560"/>
        </w:tabs>
        <w:spacing w:after="0" w:line="240" w:lineRule="auto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B6402F" w:rsidRDefault="00B6402F" w:rsidP="00B6402F">
      <w:pPr>
        <w:tabs>
          <w:tab w:val="left" w:pos="7560"/>
        </w:tabs>
        <w:spacing w:after="0" w:line="240" w:lineRule="auto"/>
        <w:jc w:val="center"/>
        <w:outlineLvl w:val="0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ZSP 4 KOSZTORYS OFERTOWY 2021</w:t>
      </w:r>
    </w:p>
    <w:p w:rsidR="00B6402F" w:rsidRDefault="00B6402F" w:rsidP="00B6402F">
      <w:pPr>
        <w:spacing w:after="0" w:line="240" w:lineRule="auto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CZĘŚĆ 7 ZAMÓWIENIA – „PRODUKTY MLECZARSKIE”</w:t>
      </w:r>
    </w:p>
    <w:p w:rsidR="00B6402F" w:rsidRDefault="00B6402F" w:rsidP="00B6402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64"/>
        <w:gridCol w:w="2766"/>
        <w:gridCol w:w="1409"/>
        <w:gridCol w:w="1592"/>
        <w:gridCol w:w="1695"/>
        <w:gridCol w:w="1263"/>
      </w:tblGrid>
      <w:tr w:rsidR="00B6402F" w:rsidTr="00C94566">
        <w:trPr>
          <w:trHeight w:val="897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Lp.</w:t>
            </w:r>
          </w:p>
        </w:tc>
        <w:tc>
          <w:tcPr>
            <w:tcW w:w="2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Opis produktu</w:t>
            </w:r>
            <w:r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Jednostka miary</w:t>
            </w:r>
            <w:r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Ilość szacunkowa</w:t>
            </w:r>
            <w:r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Cena jednostkowa brutto</w:t>
            </w:r>
            <w:r>
              <w:rPr>
                <w:rFonts w:ascii="Verdana" w:hAnsi="Verdana" w:cs="Tahoma"/>
                <w:b/>
                <w:sz w:val="20"/>
                <w:szCs w:val="20"/>
              </w:rPr>
              <w:br/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Wartość brutto</w:t>
            </w:r>
            <w:r>
              <w:rPr>
                <w:rFonts w:ascii="Verdana" w:hAnsi="Verdana" w:cs="Tahoma"/>
                <w:b/>
                <w:sz w:val="20"/>
                <w:szCs w:val="20"/>
              </w:rPr>
              <w:br/>
            </w:r>
            <w:r>
              <w:rPr>
                <w:rFonts w:ascii="Verdana" w:hAnsi="Verdana" w:cs="Tahoma"/>
                <w:sz w:val="20"/>
                <w:szCs w:val="20"/>
              </w:rPr>
              <w:t>(Pozycja 4x5])</w:t>
            </w:r>
          </w:p>
        </w:tc>
      </w:tr>
      <w:tr w:rsidR="00B6402F" w:rsidTr="00C94566">
        <w:trPr>
          <w:trHeight w:val="277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</w:t>
            </w:r>
          </w:p>
        </w:tc>
      </w:tr>
      <w:tr w:rsidR="00B6402F" w:rsidTr="00C94566">
        <w:trPr>
          <w:trHeight w:val="244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JOGURT OWOCOWY PITNY ACTIMEL, różne smaki, opakowanie buteleczka plastikowa 100ml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1100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44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JOGURT OWOCOWY PITNY, różne smaki, opakowanie buteleczka plastikowa 250ml, gdzie 100g gotowego produktu nie zawiera  więcej niż 10g cukru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76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3</w:t>
            </w:r>
          </w:p>
        </w:tc>
        <w:tc>
          <w:tcPr>
            <w:tcW w:w="2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Jogurt owocowy TYPU DANONE GRATKA opakowanie plastikowe 100-120g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1400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58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4</w:t>
            </w:r>
          </w:p>
        </w:tc>
        <w:tc>
          <w:tcPr>
            <w:tcW w:w="2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MASŁO EXTRA, opakowanie 200g,  min. 82,5% tłuszczu, bez dodatku tłuszczów roślinnych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84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5</w:t>
            </w:r>
          </w:p>
        </w:tc>
        <w:tc>
          <w:tcPr>
            <w:tcW w:w="2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masło roślinne typu warszawskiego              ( kruszwica) 500g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83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6</w:t>
            </w:r>
          </w:p>
        </w:tc>
        <w:tc>
          <w:tcPr>
            <w:tcW w:w="2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MLEKO 2% UHT, długoterminowe, w kartonie, opakowanie 1000ml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5100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46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7</w:t>
            </w:r>
          </w:p>
        </w:tc>
        <w:tc>
          <w:tcPr>
            <w:tcW w:w="2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TWAROG SERNIKOWY PÓŁTŁUSTY WIADRO,  opakowanie 500-1000g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46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8</w:t>
            </w:r>
          </w:p>
        </w:tc>
        <w:tc>
          <w:tcPr>
            <w:tcW w:w="2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SER BIAŁY PÓŁTŁUSTY TYPU WŁOSZCZOWA,  opakowanie 1000g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78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9</w:t>
            </w:r>
          </w:p>
        </w:tc>
        <w:tc>
          <w:tcPr>
            <w:tcW w:w="2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SER ŻÓŁTY (GOUDA/EDAM/RYCKI), łagodny o zawartości tłuszczu nie więcej niż 3%, zawartość sera min. 90%, pakowany w bloki 1000-1500g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78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10</w:t>
            </w:r>
          </w:p>
        </w:tc>
        <w:tc>
          <w:tcPr>
            <w:tcW w:w="2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ŚMIETANA 12% TYPU PIĄTNICA, opakowanie 400-500g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660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78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2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ŚMIETANA 18% TYPU PIĄTNICA opakowanie 400-500g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78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12</w:t>
            </w:r>
          </w:p>
        </w:tc>
        <w:tc>
          <w:tcPr>
            <w:tcW w:w="2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ŚMIETANA 30% TYPU ŁACIATE-UCHATE, opakowanie  500 ml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78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13</w:t>
            </w:r>
          </w:p>
        </w:tc>
        <w:tc>
          <w:tcPr>
            <w:tcW w:w="2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Serek natura 150g typu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piątnica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"Twój smak"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78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14</w:t>
            </w:r>
          </w:p>
        </w:tc>
        <w:tc>
          <w:tcPr>
            <w:tcW w:w="2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Jogurt naturalny gęsty typu GRECKI 10% opakowanie 1l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</w:pPr>
            <w:r>
              <w:t xml:space="preserve">          1150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587"/>
        </w:trPr>
        <w:tc>
          <w:tcPr>
            <w:tcW w:w="5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7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Ser biały chudy typu GARWOLIN, zawartość tłuszczu 3% opakowanie 500-1000g</w:t>
            </w:r>
          </w:p>
        </w:tc>
        <w:tc>
          <w:tcPr>
            <w:tcW w:w="1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78"/>
        </w:trPr>
        <w:tc>
          <w:tcPr>
            <w:tcW w:w="5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7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DESER MLECZNY TYPU MONTE ZOTT   z czekoladą i orzechami , zawartość orzechów laskowych min. 0,5%, zawartość mleka min. 45%, op. 400 g (4 szt. małe)</w:t>
            </w:r>
          </w:p>
        </w:tc>
        <w:tc>
          <w:tcPr>
            <w:tcW w:w="1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540</w:t>
            </w:r>
          </w:p>
        </w:tc>
        <w:tc>
          <w:tcPr>
            <w:tcW w:w="1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78"/>
        </w:trPr>
        <w:tc>
          <w:tcPr>
            <w:tcW w:w="5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7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SER TOPIONY (śmietankowy, ziołowy) 100 g typu HOCHLAND</w:t>
            </w:r>
          </w:p>
        </w:tc>
        <w:tc>
          <w:tcPr>
            <w:tcW w:w="1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5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380</w:t>
            </w:r>
          </w:p>
        </w:tc>
        <w:tc>
          <w:tcPr>
            <w:tcW w:w="1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278"/>
        </w:trPr>
        <w:tc>
          <w:tcPr>
            <w:tcW w:w="5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7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MAJONEZ TYPU NAPOLEOŃSKI/MOSSO, bez konserwantów, opakowanie słoik 720g</w:t>
            </w:r>
          </w:p>
        </w:tc>
        <w:tc>
          <w:tcPr>
            <w:tcW w:w="1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6402F" w:rsidTr="00C94566">
        <w:trPr>
          <w:trHeight w:val="432"/>
        </w:trPr>
        <w:tc>
          <w:tcPr>
            <w:tcW w:w="80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right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RAZEM WARTOŚĆ BRUTTO ZA 7 CZĘŚĆ:</w:t>
            </w:r>
          </w:p>
        </w:tc>
        <w:tc>
          <w:tcPr>
            <w:tcW w:w="12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:rsidR="00B6402F" w:rsidRDefault="00B6402F" w:rsidP="00C94566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</w:tbl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p w:rsidR="00B6402F" w:rsidRDefault="00B6402F" w:rsidP="00B6402F">
      <w:pPr>
        <w:tabs>
          <w:tab w:val="left" w:pos="5400"/>
        </w:tabs>
        <w:spacing w:after="0" w:line="240" w:lineRule="auto"/>
        <w:rPr>
          <w:rFonts w:eastAsia="Calibri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B6402F" w:rsidRPr="003E6CAF" w:rsidTr="00C94566">
        <w:tc>
          <w:tcPr>
            <w:tcW w:w="4078" w:type="dxa"/>
          </w:tcPr>
          <w:p w:rsidR="00B6402F" w:rsidRPr="003E6CA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B6402F" w:rsidRPr="003E6CA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6402F" w:rsidRPr="003E6CAF" w:rsidTr="00C94566">
        <w:tc>
          <w:tcPr>
            <w:tcW w:w="4078" w:type="dxa"/>
          </w:tcPr>
          <w:p w:rsidR="00B6402F" w:rsidRPr="003E6CA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B6402F" w:rsidRPr="003E6CAF" w:rsidRDefault="00B6402F" w:rsidP="00C9456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DC37F3" w:rsidRDefault="00DC37F3"/>
    <w:sectPr w:rsidR="00DC3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80"/>
        </w:tabs>
        <w:ind w:left="18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7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131A03E8"/>
    <w:multiLevelType w:val="multilevel"/>
    <w:tmpl w:val="37E0F2F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5BEF2656"/>
    <w:multiLevelType w:val="hybridMultilevel"/>
    <w:tmpl w:val="B0A8A190"/>
    <w:name w:val="WW8Num292"/>
    <w:lvl w:ilvl="0" w:tplc="0000001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2A0589"/>
    <w:multiLevelType w:val="multilevel"/>
    <w:tmpl w:val="091492A4"/>
    <w:styleLink w:val="WWNum5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num w:numId="1">
    <w:abstractNumId w:val="11"/>
  </w:num>
  <w:num w:numId="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2F"/>
    <w:rsid w:val="00B6402F"/>
    <w:rsid w:val="00DC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FCABF-BDC2-4455-9602-984D8604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402F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402F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/>
      <w:b/>
      <w:bCs/>
      <w:kern w:val="1"/>
      <w:sz w:val="32"/>
      <w:szCs w:val="32"/>
      <w:lang w:val="x-none" w:eastAsia="ar-SA"/>
    </w:rPr>
  </w:style>
  <w:style w:type="paragraph" w:styleId="Nagwek2">
    <w:name w:val="heading 2"/>
    <w:basedOn w:val="Normalny"/>
    <w:next w:val="Normalny"/>
    <w:link w:val="Nagwek2Znak"/>
    <w:qFormat/>
    <w:rsid w:val="00B6402F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Georgia" w:hAnsi="Georgia"/>
      <w:sz w:val="28"/>
      <w:szCs w:val="24"/>
      <w:lang w:val="x-none" w:eastAsia="ar-SA"/>
    </w:rPr>
  </w:style>
  <w:style w:type="paragraph" w:styleId="Nagwek3">
    <w:name w:val="heading 3"/>
    <w:basedOn w:val="Normalny"/>
    <w:next w:val="Normalny"/>
    <w:link w:val="Nagwek3Znak"/>
    <w:qFormat/>
    <w:rsid w:val="00B6402F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ru-RU" w:eastAsia="x-none"/>
    </w:rPr>
  </w:style>
  <w:style w:type="paragraph" w:styleId="Nagwek4">
    <w:name w:val="heading 4"/>
    <w:basedOn w:val="Normalny"/>
    <w:next w:val="Normalny"/>
    <w:link w:val="Nagwek4Znak"/>
    <w:qFormat/>
    <w:rsid w:val="00B6402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B640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6402F"/>
    <w:pPr>
      <w:tabs>
        <w:tab w:val="num" w:pos="0"/>
      </w:tabs>
      <w:suppressAutoHyphens/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6402F"/>
    <w:rPr>
      <w:rFonts w:ascii="Arial" w:eastAsia="Times New Roman" w:hAnsi="Arial" w:cs="Times New Roman"/>
      <w:b/>
      <w:bCs/>
      <w:kern w:val="1"/>
      <w:sz w:val="32"/>
      <w:szCs w:val="32"/>
      <w:lang w:val="x-none" w:eastAsia="ar-SA"/>
    </w:rPr>
  </w:style>
  <w:style w:type="character" w:customStyle="1" w:styleId="Nagwek2Znak">
    <w:name w:val="Nagłówek 2 Znak"/>
    <w:basedOn w:val="Domylnaczcionkaakapitu"/>
    <w:link w:val="Nagwek2"/>
    <w:qFormat/>
    <w:rsid w:val="00B6402F"/>
    <w:rPr>
      <w:rFonts w:ascii="Georgia" w:eastAsia="Times New Roman" w:hAnsi="Georgia" w:cs="Times New Roman"/>
      <w:sz w:val="28"/>
      <w:szCs w:val="24"/>
      <w:lang w:val="x-none" w:eastAsia="ar-SA"/>
    </w:rPr>
  </w:style>
  <w:style w:type="character" w:customStyle="1" w:styleId="Nagwek3Znak">
    <w:name w:val="Nagłówek 3 Znak"/>
    <w:basedOn w:val="Domylnaczcionkaakapitu"/>
    <w:link w:val="Nagwek3"/>
    <w:qFormat/>
    <w:rsid w:val="00B6402F"/>
    <w:rPr>
      <w:rFonts w:ascii="Arial" w:eastAsia="Times New Roman" w:hAnsi="Arial" w:cs="Times New Roman"/>
      <w:b/>
      <w:bCs/>
      <w:sz w:val="26"/>
      <w:szCs w:val="26"/>
      <w:lang w:val="ru-RU" w:eastAsia="x-none"/>
    </w:rPr>
  </w:style>
  <w:style w:type="character" w:customStyle="1" w:styleId="Nagwek4Znak">
    <w:name w:val="Nagłówek 4 Znak"/>
    <w:basedOn w:val="Domylnaczcionkaakapitu"/>
    <w:link w:val="Nagwek4"/>
    <w:qFormat/>
    <w:rsid w:val="00B6402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B6402F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B6402F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numbering" w:customStyle="1" w:styleId="Bezlisty1">
    <w:name w:val="Bez listy1"/>
    <w:next w:val="Bezlisty"/>
    <w:uiPriority w:val="99"/>
    <w:semiHidden/>
    <w:qFormat/>
    <w:rsid w:val="00B6402F"/>
  </w:style>
  <w:style w:type="character" w:customStyle="1" w:styleId="WW8Num3z0">
    <w:name w:val="WW8Num3z0"/>
    <w:qFormat/>
    <w:rsid w:val="00B6402F"/>
    <w:rPr>
      <w:color w:val="auto"/>
    </w:rPr>
  </w:style>
  <w:style w:type="character" w:customStyle="1" w:styleId="WW8Num7z0">
    <w:name w:val="WW8Num7z0"/>
    <w:qFormat/>
    <w:rsid w:val="00B6402F"/>
    <w:rPr>
      <w:color w:val="auto"/>
    </w:rPr>
  </w:style>
  <w:style w:type="character" w:customStyle="1" w:styleId="WW8Num10z0">
    <w:name w:val="WW8Num10z0"/>
    <w:qFormat/>
    <w:rsid w:val="00B6402F"/>
    <w:rPr>
      <w:rFonts w:ascii="Times New Roman" w:hAnsi="Times New Roman"/>
      <w:color w:val="auto"/>
    </w:rPr>
  </w:style>
  <w:style w:type="character" w:customStyle="1" w:styleId="WW8Num11z0">
    <w:name w:val="WW8Num11z0"/>
    <w:qFormat/>
    <w:rsid w:val="00B6402F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3z0">
    <w:name w:val="WW8Num13z0"/>
    <w:qFormat/>
    <w:rsid w:val="00B6402F"/>
    <w:rPr>
      <w:color w:val="auto"/>
    </w:rPr>
  </w:style>
  <w:style w:type="character" w:customStyle="1" w:styleId="WW8Num18z0">
    <w:name w:val="WW8Num18z0"/>
    <w:qFormat/>
    <w:rsid w:val="00B6402F"/>
    <w:rPr>
      <w:color w:val="auto"/>
    </w:rPr>
  </w:style>
  <w:style w:type="character" w:customStyle="1" w:styleId="WW8Num26z0">
    <w:name w:val="WW8Num26z0"/>
    <w:qFormat/>
    <w:rsid w:val="00B6402F"/>
    <w:rPr>
      <w:b/>
    </w:rPr>
  </w:style>
  <w:style w:type="character" w:customStyle="1" w:styleId="WW8Num27z3">
    <w:name w:val="WW8Num27z3"/>
    <w:qFormat/>
    <w:rsid w:val="00B6402F"/>
    <w:rPr>
      <w:rFonts w:ascii="Times New Roman" w:hAnsi="Times New Roman" w:cs="Times New Roman"/>
    </w:rPr>
  </w:style>
  <w:style w:type="character" w:customStyle="1" w:styleId="WW8Num31z0">
    <w:name w:val="WW8Num31z0"/>
    <w:qFormat/>
    <w:rsid w:val="00B6402F"/>
    <w:rPr>
      <w:rFonts w:ascii="Times New Roman" w:hAnsi="Times New Roman"/>
      <w:color w:val="auto"/>
    </w:rPr>
  </w:style>
  <w:style w:type="character" w:customStyle="1" w:styleId="WW8Num37z3">
    <w:name w:val="WW8Num37z3"/>
    <w:qFormat/>
    <w:rsid w:val="00B6402F"/>
    <w:rPr>
      <w:rFonts w:ascii="Symbol" w:hAnsi="Symbol"/>
    </w:rPr>
  </w:style>
  <w:style w:type="character" w:customStyle="1" w:styleId="Domylnaczcionkaakapitu4">
    <w:name w:val="Domyślna czcionka akapitu4"/>
    <w:qFormat/>
    <w:rsid w:val="00B6402F"/>
  </w:style>
  <w:style w:type="character" w:customStyle="1" w:styleId="WW8Num8z0">
    <w:name w:val="WW8Num8z0"/>
    <w:qFormat/>
    <w:rsid w:val="00B6402F"/>
    <w:rPr>
      <w:color w:val="auto"/>
    </w:rPr>
  </w:style>
  <w:style w:type="character" w:customStyle="1" w:styleId="WW8Num12z0">
    <w:name w:val="WW8Num12z0"/>
    <w:qFormat/>
    <w:rsid w:val="00B6402F"/>
    <w:rPr>
      <w:color w:val="auto"/>
    </w:rPr>
  </w:style>
  <w:style w:type="character" w:customStyle="1" w:styleId="WW8Num15z0">
    <w:name w:val="WW8Num15z0"/>
    <w:qFormat/>
    <w:rsid w:val="00B6402F"/>
    <w:rPr>
      <w:color w:val="auto"/>
    </w:rPr>
  </w:style>
  <w:style w:type="character" w:customStyle="1" w:styleId="WW8Num20z0">
    <w:name w:val="WW8Num20z0"/>
    <w:qFormat/>
    <w:rsid w:val="00B6402F"/>
    <w:rPr>
      <w:color w:val="auto"/>
    </w:rPr>
  </w:style>
  <w:style w:type="character" w:customStyle="1" w:styleId="WW8Num27z0">
    <w:name w:val="WW8Num27z0"/>
    <w:qFormat/>
    <w:rsid w:val="00B6402F"/>
    <w:rPr>
      <w:rFonts w:ascii="Times New Roman" w:hAnsi="Times New Roman"/>
      <w:color w:val="auto"/>
    </w:rPr>
  </w:style>
  <w:style w:type="character" w:customStyle="1" w:styleId="WW8Num29z0">
    <w:name w:val="WW8Num29z0"/>
    <w:qFormat/>
    <w:rsid w:val="00B6402F"/>
    <w:rPr>
      <w:b/>
    </w:rPr>
  </w:style>
  <w:style w:type="character" w:customStyle="1" w:styleId="WW8Num30z3">
    <w:name w:val="WW8Num30z3"/>
    <w:qFormat/>
    <w:rsid w:val="00B6402F"/>
    <w:rPr>
      <w:rFonts w:ascii="Times New Roman" w:eastAsia="Times New Roman" w:hAnsi="Times New Roman" w:cs="Times New Roman"/>
    </w:rPr>
  </w:style>
  <w:style w:type="character" w:customStyle="1" w:styleId="WW8Num32z0">
    <w:name w:val="WW8Num32z0"/>
    <w:qFormat/>
    <w:rsid w:val="00B6402F"/>
    <w:rPr>
      <w:rFonts w:ascii="Times New Roman" w:hAnsi="Times New Roman"/>
      <w:color w:val="auto"/>
    </w:rPr>
  </w:style>
  <w:style w:type="character" w:customStyle="1" w:styleId="WW8Num37z0">
    <w:name w:val="WW8Num37z0"/>
    <w:qFormat/>
    <w:rsid w:val="00B6402F"/>
    <w:rPr>
      <w:rFonts w:ascii="Times New Roman" w:hAnsi="Times New Roman"/>
      <w:color w:val="auto"/>
    </w:rPr>
  </w:style>
  <w:style w:type="character" w:customStyle="1" w:styleId="WW8Num38z2">
    <w:name w:val="WW8Num38z2"/>
    <w:qFormat/>
    <w:rsid w:val="00B6402F"/>
    <w:rPr>
      <w:rFonts w:ascii="Times New Roman" w:eastAsia="Times New Roman" w:hAnsi="Times New Roman" w:cs="Times New Roman"/>
    </w:rPr>
  </w:style>
  <w:style w:type="character" w:customStyle="1" w:styleId="Domylnaczcionkaakapitu3">
    <w:name w:val="Domyślna czcionka akapitu3"/>
    <w:qFormat/>
    <w:rsid w:val="00B6402F"/>
  </w:style>
  <w:style w:type="character" w:customStyle="1" w:styleId="Domylnaczcionkaakapitu2">
    <w:name w:val="Domyślna czcionka akapitu2"/>
    <w:qFormat/>
    <w:rsid w:val="00B6402F"/>
  </w:style>
  <w:style w:type="character" w:customStyle="1" w:styleId="WW8Num2z0">
    <w:name w:val="WW8Num2z0"/>
    <w:qFormat/>
    <w:rsid w:val="00B6402F"/>
    <w:rPr>
      <w:color w:val="auto"/>
    </w:rPr>
  </w:style>
  <w:style w:type="character" w:customStyle="1" w:styleId="WW8Num14z0">
    <w:name w:val="WW8Num14z0"/>
    <w:qFormat/>
    <w:rsid w:val="00B6402F"/>
    <w:rPr>
      <w:color w:val="auto"/>
    </w:rPr>
  </w:style>
  <w:style w:type="character" w:customStyle="1" w:styleId="WW8Num18z1">
    <w:name w:val="WW8Num18z1"/>
    <w:qFormat/>
    <w:rsid w:val="00B6402F"/>
    <w:rPr>
      <w:rFonts w:ascii="Courier New" w:hAnsi="Courier New"/>
    </w:rPr>
  </w:style>
  <w:style w:type="character" w:customStyle="1" w:styleId="WW8Num18z2">
    <w:name w:val="WW8Num18z2"/>
    <w:qFormat/>
    <w:rsid w:val="00B6402F"/>
    <w:rPr>
      <w:rFonts w:ascii="Wingdings" w:hAnsi="Wingdings"/>
    </w:rPr>
  </w:style>
  <w:style w:type="character" w:customStyle="1" w:styleId="WW8Num18z3">
    <w:name w:val="WW8Num18z3"/>
    <w:qFormat/>
    <w:rsid w:val="00B6402F"/>
    <w:rPr>
      <w:rFonts w:ascii="Symbol" w:hAnsi="Symbol"/>
    </w:rPr>
  </w:style>
  <w:style w:type="character" w:customStyle="1" w:styleId="Domylnaczcionkaakapitu1">
    <w:name w:val="Domyślna czcionka akapitu1"/>
    <w:qFormat/>
    <w:rsid w:val="00B6402F"/>
  </w:style>
  <w:style w:type="character" w:styleId="Numerstrony">
    <w:name w:val="page number"/>
    <w:basedOn w:val="Domylnaczcionkaakapitu1"/>
    <w:qFormat/>
    <w:rsid w:val="00B6402F"/>
  </w:style>
  <w:style w:type="character" w:customStyle="1" w:styleId="Znakinumeracji">
    <w:name w:val="Znaki numeracji"/>
    <w:qFormat/>
    <w:rsid w:val="00B6402F"/>
  </w:style>
  <w:style w:type="character" w:customStyle="1" w:styleId="Znakiprzypiswdolnych">
    <w:name w:val="Znaki przypisów dolnych"/>
    <w:qFormat/>
    <w:rsid w:val="00B6402F"/>
    <w:rPr>
      <w:vertAlign w:val="superscript"/>
    </w:rPr>
  </w:style>
  <w:style w:type="character" w:customStyle="1" w:styleId="Odwoanieprzypisudolnego1">
    <w:name w:val="Odwołanie przypisu dolnego1"/>
    <w:qFormat/>
    <w:rsid w:val="00B6402F"/>
    <w:rPr>
      <w:vertAlign w:val="superscript"/>
    </w:rPr>
  </w:style>
  <w:style w:type="character" w:customStyle="1" w:styleId="Znakiprzypiswkocowych">
    <w:name w:val="Znaki przypisów końcowych"/>
    <w:qFormat/>
    <w:rsid w:val="00B6402F"/>
    <w:rPr>
      <w:vertAlign w:val="superscript"/>
    </w:rPr>
  </w:style>
  <w:style w:type="character" w:customStyle="1" w:styleId="WW-Znakiprzypiswkocowych">
    <w:name w:val="WW-Znaki przypisów końcowych"/>
    <w:qFormat/>
    <w:rsid w:val="00B6402F"/>
  </w:style>
  <w:style w:type="character" w:styleId="Odwoanieprzypisudolnego">
    <w:name w:val="footnote reference"/>
    <w:semiHidden/>
    <w:rsid w:val="00B6402F"/>
    <w:rPr>
      <w:vertAlign w:val="superscript"/>
    </w:rPr>
  </w:style>
  <w:style w:type="character" w:styleId="Odwoanieprzypisukocowego">
    <w:name w:val="endnote reference"/>
    <w:semiHidden/>
    <w:rsid w:val="00B6402F"/>
    <w:rPr>
      <w:vertAlign w:val="superscript"/>
    </w:rPr>
  </w:style>
  <w:style w:type="paragraph" w:customStyle="1" w:styleId="Nagwek40">
    <w:name w:val="Nagłówek4"/>
    <w:basedOn w:val="Normalny"/>
    <w:next w:val="Tekstpodstawowy"/>
    <w:qFormat/>
    <w:rsid w:val="00B6402F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B6402F"/>
    <w:pPr>
      <w:suppressAutoHyphens/>
      <w:spacing w:after="12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B6402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Lista">
    <w:name w:val="List"/>
    <w:basedOn w:val="Tekstpodstawowy"/>
    <w:rsid w:val="00B6402F"/>
    <w:rPr>
      <w:rFonts w:cs="Tahoma"/>
    </w:rPr>
  </w:style>
  <w:style w:type="paragraph" w:customStyle="1" w:styleId="Podpis4">
    <w:name w:val="Podpis4"/>
    <w:basedOn w:val="Normalny"/>
    <w:qFormat/>
    <w:rsid w:val="00B6402F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qFormat/>
    <w:rsid w:val="00B6402F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qFormat/>
    <w:rsid w:val="00B6402F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qFormat/>
    <w:rsid w:val="00B6402F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qFormat/>
    <w:rsid w:val="00B6402F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qFormat/>
    <w:rsid w:val="00B6402F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qFormat/>
    <w:rsid w:val="00B6402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qFormat/>
    <w:rsid w:val="00B6402F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B6402F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val="x-none" w:eastAsia="ar-SA"/>
    </w:rPr>
  </w:style>
  <w:style w:type="character" w:customStyle="1" w:styleId="TytuZnak">
    <w:name w:val="Tytuł Znak"/>
    <w:basedOn w:val="Domylnaczcionkaakapitu"/>
    <w:link w:val="Tytu"/>
    <w:qFormat/>
    <w:rsid w:val="00B6402F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styleId="Podtytu">
    <w:name w:val="Subtitle"/>
    <w:basedOn w:val="Normalny"/>
    <w:next w:val="Tekstpodstawowy"/>
    <w:link w:val="PodtytuZnak"/>
    <w:qFormat/>
    <w:rsid w:val="00B6402F"/>
    <w:pPr>
      <w:suppressAutoHyphens/>
      <w:spacing w:after="0" w:line="240" w:lineRule="auto"/>
      <w:jc w:val="center"/>
    </w:pPr>
    <w:rPr>
      <w:rFonts w:ascii="Times New Roman" w:hAnsi="Times New Roman"/>
      <w:b/>
      <w:sz w:val="26"/>
      <w:szCs w:val="20"/>
      <w:lang w:val="x-none" w:eastAsia="ar-SA"/>
    </w:rPr>
  </w:style>
  <w:style w:type="character" w:customStyle="1" w:styleId="PodtytuZnak">
    <w:name w:val="Podtytuł Znak"/>
    <w:basedOn w:val="Domylnaczcionkaakapitu"/>
    <w:link w:val="Podtytu"/>
    <w:qFormat/>
    <w:rsid w:val="00B6402F"/>
    <w:rPr>
      <w:rFonts w:ascii="Times New Roman" w:eastAsia="Times New Roman" w:hAnsi="Times New Roman" w:cs="Times New Roman"/>
      <w:b/>
      <w:sz w:val="26"/>
      <w:szCs w:val="20"/>
      <w:lang w:val="x-none" w:eastAsia="ar-SA"/>
    </w:rPr>
  </w:style>
  <w:style w:type="paragraph" w:customStyle="1" w:styleId="Tekstpodstawowy31">
    <w:name w:val="Tekst podstawowy 31"/>
    <w:basedOn w:val="Normalny"/>
    <w:qFormat/>
    <w:rsid w:val="00B6402F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B6402F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B6402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B6402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8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6402F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Standardowy1">
    <w:name w:val="Standardowy1"/>
    <w:qFormat/>
    <w:rsid w:val="00B640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B6402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NagwekZnak">
    <w:name w:val="Nagłówek Znak"/>
    <w:basedOn w:val="Domylnaczcionkaakapitu"/>
    <w:link w:val="Nagwek"/>
    <w:qFormat/>
    <w:rsid w:val="00B6402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Tekstpodstawowywcity21">
    <w:name w:val="Tekst podstawowy wcięty 21"/>
    <w:basedOn w:val="Normalny"/>
    <w:qFormat/>
    <w:rsid w:val="00B6402F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B6402F"/>
    <w:pPr>
      <w:tabs>
        <w:tab w:val="left" w:pos="567"/>
        <w:tab w:val="left" w:pos="850"/>
      </w:tabs>
      <w:suppressAutoHyphens/>
      <w:spacing w:after="0" w:line="240" w:lineRule="auto"/>
      <w:jc w:val="both"/>
    </w:pPr>
    <w:rPr>
      <w:rFonts w:ascii="Tahoma" w:eastAsia="Tahoma" w:hAnsi="Tahoma"/>
      <w:sz w:val="24"/>
      <w:szCs w:val="20"/>
      <w:lang w:eastAsia="ar-SA"/>
    </w:rPr>
  </w:style>
  <w:style w:type="paragraph" w:customStyle="1" w:styleId="Mario">
    <w:name w:val="Mario"/>
    <w:basedOn w:val="Normalny"/>
    <w:qFormat/>
    <w:rsid w:val="00B6402F"/>
    <w:pPr>
      <w:suppressAutoHyphens/>
      <w:spacing w:after="0" w:line="360" w:lineRule="auto"/>
      <w:jc w:val="both"/>
    </w:pPr>
    <w:rPr>
      <w:rFonts w:ascii="Arial" w:hAnsi="Arial"/>
      <w:sz w:val="24"/>
      <w:szCs w:val="20"/>
      <w:lang w:eastAsia="ar-SA"/>
    </w:rPr>
  </w:style>
  <w:style w:type="paragraph" w:customStyle="1" w:styleId="Zawartotabeli">
    <w:name w:val="Zawartość tabeli"/>
    <w:basedOn w:val="Normalny"/>
    <w:qFormat/>
    <w:rsid w:val="00B6402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qFormat/>
    <w:rsid w:val="00B6402F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semiHidden/>
    <w:rsid w:val="00B6402F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B6402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table" w:styleId="Tabela-Siatka">
    <w:name w:val="Table Grid"/>
    <w:basedOn w:val="Standardowy"/>
    <w:rsid w:val="00B640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qFormat/>
    <w:rsid w:val="00B6402F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semiHidden/>
    <w:qFormat/>
    <w:rsid w:val="00B6402F"/>
    <w:pPr>
      <w:suppressAutoHyphens/>
      <w:spacing w:after="0" w:line="240" w:lineRule="auto"/>
    </w:pPr>
    <w:rPr>
      <w:rFonts w:ascii="Tahoma" w:hAnsi="Tahoma"/>
      <w:sz w:val="16"/>
      <w:szCs w:val="16"/>
      <w:lang w:val="x-none" w:eastAsia="ar-SA"/>
    </w:rPr>
  </w:style>
  <w:style w:type="character" w:customStyle="1" w:styleId="TekstdymkaZnak">
    <w:name w:val="Tekst dymka Znak"/>
    <w:basedOn w:val="Domylnaczcionkaakapitu"/>
    <w:link w:val="Tekstdymka"/>
    <w:semiHidden/>
    <w:qFormat/>
    <w:rsid w:val="00B6402F"/>
    <w:rPr>
      <w:rFonts w:ascii="Tahoma" w:eastAsia="Times New Roman" w:hAnsi="Tahoma" w:cs="Times New Roman"/>
      <w:sz w:val="16"/>
      <w:szCs w:val="16"/>
      <w:lang w:val="x-none" w:eastAsia="ar-SA"/>
    </w:rPr>
  </w:style>
  <w:style w:type="character" w:styleId="Hipercze">
    <w:name w:val="Hyperlink"/>
    <w:uiPriority w:val="99"/>
    <w:rsid w:val="00B6402F"/>
    <w:rPr>
      <w:color w:val="0000FF"/>
      <w:u w:val="single"/>
    </w:rPr>
  </w:style>
  <w:style w:type="character" w:styleId="Pogrubienie">
    <w:name w:val="Strong"/>
    <w:uiPriority w:val="22"/>
    <w:qFormat/>
    <w:rsid w:val="00B6402F"/>
    <w:rPr>
      <w:b/>
      <w:bCs/>
    </w:rPr>
  </w:style>
  <w:style w:type="paragraph" w:styleId="Akapitzlist">
    <w:name w:val="List Paragraph"/>
    <w:aliases w:val="Wypunktowanie,Numerowanie,Akapit z listą BS,Kolorowa lista — akcent 11"/>
    <w:basedOn w:val="Normalny"/>
    <w:link w:val="AkapitzlistZnak"/>
    <w:uiPriority w:val="34"/>
    <w:qFormat/>
    <w:rsid w:val="00B6402F"/>
    <w:pPr>
      <w:ind w:left="720"/>
      <w:contextualSpacing/>
    </w:pPr>
  </w:style>
  <w:style w:type="paragraph" w:styleId="Tekstpodstawowy3">
    <w:name w:val="Body Text 3"/>
    <w:basedOn w:val="Normalny"/>
    <w:link w:val="Tekstpodstawowy3Znak"/>
    <w:qFormat/>
    <w:rsid w:val="00B640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B6402F"/>
    <w:rPr>
      <w:rFonts w:ascii="Calibri" w:eastAsia="Times New Roman" w:hAnsi="Calibri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qFormat/>
    <w:rsid w:val="00B6402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qFormat/>
    <w:rsid w:val="00B640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rozdzia">
    <w:name w:val="rozdział"/>
    <w:basedOn w:val="Normalny"/>
    <w:autoRedefine/>
    <w:qFormat/>
    <w:rsid w:val="00B6402F"/>
    <w:pPr>
      <w:spacing w:after="0" w:line="288" w:lineRule="auto"/>
      <w:jc w:val="center"/>
    </w:pPr>
    <w:rPr>
      <w:rFonts w:ascii="Times New Roman" w:hAnsi="Times New Roman"/>
      <w:b/>
      <w:caps/>
      <w:spacing w:val="8"/>
      <w:sz w:val="24"/>
      <w:szCs w:val="20"/>
    </w:rPr>
  </w:style>
  <w:style w:type="character" w:styleId="Odwoaniedokomentarza">
    <w:name w:val="annotation reference"/>
    <w:uiPriority w:val="99"/>
    <w:semiHidden/>
    <w:unhideWhenUsed/>
    <w:qFormat/>
    <w:rsid w:val="00B6402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B640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B6402F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6402F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6402F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nhideWhenUsed/>
    <w:qFormat/>
    <w:rsid w:val="00B6402F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B640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B6402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B6402F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customStyle="1" w:styleId="Style1">
    <w:name w:val="Style 1"/>
    <w:uiPriority w:val="99"/>
    <w:qFormat/>
    <w:rsid w:val="00B640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2">
    <w:name w:val="Style 2"/>
    <w:uiPriority w:val="99"/>
    <w:qFormat/>
    <w:rsid w:val="00B640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haracterStyle1">
    <w:name w:val="Character Style 1"/>
    <w:uiPriority w:val="99"/>
    <w:qFormat/>
    <w:rsid w:val="00B6402F"/>
    <w:rPr>
      <w:sz w:val="24"/>
      <w:szCs w:val="24"/>
    </w:rPr>
  </w:style>
  <w:style w:type="paragraph" w:customStyle="1" w:styleId="WW-Tekstpodstawowywcity3">
    <w:name w:val="WW-Tekst podstawowy wcięty 3"/>
    <w:basedOn w:val="Normalny"/>
    <w:qFormat/>
    <w:rsid w:val="00B6402F"/>
    <w:pPr>
      <w:suppressAutoHyphens/>
      <w:spacing w:after="0" w:line="240" w:lineRule="auto"/>
      <w:ind w:left="360"/>
      <w:jc w:val="both"/>
    </w:pPr>
    <w:rPr>
      <w:rFonts w:ascii="Arial" w:hAnsi="Arial"/>
      <w:sz w:val="24"/>
      <w:szCs w:val="24"/>
      <w:lang w:eastAsia="ar-SA"/>
    </w:rPr>
  </w:style>
  <w:style w:type="paragraph" w:customStyle="1" w:styleId="Style3">
    <w:name w:val="Style 3"/>
    <w:uiPriority w:val="99"/>
    <w:qFormat/>
    <w:rsid w:val="00B6402F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">
    <w:name w:val="Znak Znak1"/>
    <w:basedOn w:val="Normalny"/>
    <w:qFormat/>
    <w:rsid w:val="00B6402F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B640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B6402F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pkt1art">
    <w:name w:val="pkt1art"/>
    <w:basedOn w:val="Normalny"/>
    <w:qFormat/>
    <w:rsid w:val="00B6402F"/>
    <w:pPr>
      <w:overflowPunct w:val="0"/>
      <w:spacing w:before="60" w:after="60" w:line="240" w:lineRule="auto"/>
      <w:ind w:left="2269" w:hanging="284"/>
      <w:jc w:val="both"/>
    </w:pPr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qFormat/>
    <w:rsid w:val="00B6402F"/>
    <w:pPr>
      <w:overflowPunct w:val="0"/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4"/>
    </w:rPr>
  </w:style>
  <w:style w:type="paragraph" w:customStyle="1" w:styleId="lit">
    <w:name w:val="lit"/>
    <w:basedOn w:val="Normalny"/>
    <w:qFormat/>
    <w:rsid w:val="00B6402F"/>
    <w:pPr>
      <w:overflowPunct w:val="0"/>
      <w:spacing w:before="60" w:after="60" w:line="240" w:lineRule="auto"/>
      <w:ind w:left="1281" w:hanging="272"/>
      <w:jc w:val="both"/>
    </w:pPr>
    <w:rPr>
      <w:rFonts w:ascii="Times New Roman" w:hAnsi="Times New Roman"/>
      <w:sz w:val="24"/>
      <w:szCs w:val="24"/>
    </w:rPr>
  </w:style>
  <w:style w:type="character" w:customStyle="1" w:styleId="ZnakZnak15">
    <w:name w:val=" Znak Znak15"/>
    <w:rsid w:val="00B6402F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zwa">
    <w:name w:val="nazwa"/>
    <w:basedOn w:val="Domylnaczcionkaakapitu"/>
    <w:qFormat/>
    <w:rsid w:val="00B6402F"/>
  </w:style>
  <w:style w:type="paragraph" w:customStyle="1" w:styleId="ust1art">
    <w:name w:val="ust1art"/>
    <w:basedOn w:val="Normalny"/>
    <w:qFormat/>
    <w:rsid w:val="00B6402F"/>
    <w:pPr>
      <w:overflowPunct w:val="0"/>
      <w:spacing w:before="60" w:after="60" w:line="240" w:lineRule="auto"/>
      <w:ind w:left="1843" w:hanging="255"/>
      <w:jc w:val="both"/>
    </w:pPr>
    <w:rPr>
      <w:rFonts w:ascii="Times New Roman" w:hAnsi="Times New Roman"/>
      <w:sz w:val="24"/>
      <w:szCs w:val="24"/>
    </w:rPr>
  </w:style>
  <w:style w:type="paragraph" w:customStyle="1" w:styleId="zmart2">
    <w:name w:val="zmart2"/>
    <w:basedOn w:val="Normalny"/>
    <w:qFormat/>
    <w:rsid w:val="00B6402F"/>
    <w:pPr>
      <w:overflowPunct w:val="0"/>
      <w:spacing w:before="60" w:after="60" w:line="240" w:lineRule="auto"/>
      <w:ind w:left="1843" w:hanging="1219"/>
      <w:jc w:val="both"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Wypunktowanie Znak,Numerowanie Znak,Akapit z listą BS Znak,Kolorowa lista — akcent 11 Znak"/>
    <w:link w:val="Akapitzlist"/>
    <w:uiPriority w:val="34"/>
    <w:qFormat/>
    <w:locked/>
    <w:rsid w:val="00B6402F"/>
    <w:rPr>
      <w:rFonts w:ascii="Calibri" w:eastAsia="Times New Roman" w:hAnsi="Calibri" w:cs="Times New Roman"/>
      <w:lang w:eastAsia="pl-PL"/>
    </w:rPr>
  </w:style>
  <w:style w:type="paragraph" w:customStyle="1" w:styleId="StylArialPierwszywiersz063cmInterlinia15wiersza">
    <w:name w:val="Styl Arial Pierwszy wiersz:  0.63 cm Interlinia:  15 wiersza"/>
    <w:basedOn w:val="Normalny"/>
    <w:qFormat/>
    <w:rsid w:val="00B6402F"/>
    <w:pPr>
      <w:spacing w:after="120" w:line="360" w:lineRule="auto"/>
      <w:ind w:firstLine="357"/>
    </w:pPr>
    <w:rPr>
      <w:rFonts w:ascii="Arial" w:hAnsi="Arial"/>
      <w:sz w:val="24"/>
      <w:szCs w:val="20"/>
    </w:rPr>
  </w:style>
  <w:style w:type="numbering" w:customStyle="1" w:styleId="Bezlisty11">
    <w:name w:val="Bez listy11"/>
    <w:next w:val="Bezlisty"/>
    <w:semiHidden/>
    <w:qFormat/>
    <w:rsid w:val="00B6402F"/>
  </w:style>
  <w:style w:type="character" w:customStyle="1" w:styleId="ZnakZnak150">
    <w:name w:val="Znak Znak15"/>
    <w:qFormat/>
    <w:rsid w:val="00B6402F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Zakotwiczenieprzypisudolnego">
    <w:name w:val="Zakotwiczenie przypisu dolnego"/>
    <w:rsid w:val="00B6402F"/>
    <w:rPr>
      <w:vertAlign w:val="superscript"/>
    </w:rPr>
  </w:style>
  <w:style w:type="character" w:customStyle="1" w:styleId="FootnoteCharacters">
    <w:name w:val="Footnote Characters"/>
    <w:semiHidden/>
    <w:qFormat/>
    <w:rsid w:val="00B6402F"/>
    <w:rPr>
      <w:vertAlign w:val="superscript"/>
    </w:rPr>
  </w:style>
  <w:style w:type="character" w:customStyle="1" w:styleId="Zakotwiczenieprzypisukocowego">
    <w:name w:val="Zakotwiczenie przypisu końcowego"/>
    <w:rsid w:val="00B6402F"/>
    <w:rPr>
      <w:vertAlign w:val="superscript"/>
    </w:rPr>
  </w:style>
  <w:style w:type="character" w:customStyle="1" w:styleId="EndnoteCharacters">
    <w:name w:val="Endnote Characters"/>
    <w:semiHidden/>
    <w:qFormat/>
    <w:rsid w:val="00B6402F"/>
    <w:rPr>
      <w:vertAlign w:val="superscript"/>
    </w:rPr>
  </w:style>
  <w:style w:type="character" w:customStyle="1" w:styleId="czeinternetowe">
    <w:name w:val="Łącze internetowe"/>
    <w:uiPriority w:val="99"/>
    <w:rsid w:val="00B6402F"/>
    <w:rPr>
      <w:color w:val="0000FF"/>
      <w:u w:val="single"/>
    </w:rPr>
  </w:style>
  <w:style w:type="paragraph" w:styleId="Legenda">
    <w:name w:val="caption"/>
    <w:basedOn w:val="Normalny"/>
    <w:qFormat/>
    <w:rsid w:val="00B6402F"/>
    <w:pPr>
      <w:suppressLineNumbers/>
      <w:spacing w:before="120" w:after="120"/>
    </w:pPr>
    <w:rPr>
      <w:rFonts w:cs="Arial"/>
      <w:i/>
      <w:iCs/>
      <w:color w:val="00000A"/>
      <w:sz w:val="24"/>
      <w:szCs w:val="24"/>
    </w:rPr>
  </w:style>
  <w:style w:type="numbering" w:customStyle="1" w:styleId="WWNum5">
    <w:name w:val="WWNum5"/>
    <w:basedOn w:val="Bezlisty"/>
    <w:rsid w:val="00B6402F"/>
    <w:pPr>
      <w:numPr>
        <w:numId w:val="1"/>
      </w:numPr>
    </w:pPr>
  </w:style>
  <w:style w:type="numbering" w:customStyle="1" w:styleId="WWNum7">
    <w:name w:val="WWNum7"/>
    <w:basedOn w:val="Bezlisty"/>
    <w:rsid w:val="00B6402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2857</Words>
  <Characters>17146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Zieliński</dc:creator>
  <cp:keywords/>
  <dc:description/>
  <cp:lastModifiedBy>Andrzej Zieliński</cp:lastModifiedBy>
  <cp:revision>1</cp:revision>
  <dcterms:created xsi:type="dcterms:W3CDTF">2020-11-13T14:31:00Z</dcterms:created>
  <dcterms:modified xsi:type="dcterms:W3CDTF">2020-11-13T14:34:00Z</dcterms:modified>
</cp:coreProperties>
</file>