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54" w:rsidRPr="00412954" w:rsidRDefault="00412954" w:rsidP="00412954">
      <w:pPr>
        <w:suppressAutoHyphens/>
        <w:spacing w:after="120" w:line="240" w:lineRule="auto"/>
        <w:ind w:left="720"/>
        <w:jc w:val="right"/>
        <w:rPr>
          <w:rFonts w:ascii="Verdana" w:eastAsia="Times New Roman" w:hAnsi="Verdana" w:cs="Times New Roman"/>
          <w:highlight w:val="cyan"/>
          <w:lang w:eastAsia="ar-SA"/>
        </w:rPr>
      </w:pPr>
      <w:r w:rsidRPr="00412954">
        <w:rPr>
          <w:rFonts w:ascii="Verdana" w:eastAsia="Times New Roman" w:hAnsi="Verdana" w:cs="Times New Roman"/>
          <w:lang w:eastAsia="ar-SA"/>
        </w:rPr>
        <w:t xml:space="preserve">Załącznik nr 2 do SIWZ </w:t>
      </w:r>
      <w:r w:rsidRPr="00412954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412954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412954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412954" w:rsidRPr="00412954" w:rsidRDefault="00412954" w:rsidP="00412954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412954" w:rsidRPr="00412954" w:rsidTr="00BE40C0">
        <w:trPr>
          <w:trHeight w:val="2281"/>
        </w:trPr>
        <w:tc>
          <w:tcPr>
            <w:tcW w:w="5211" w:type="dxa"/>
            <w:shd w:val="clear" w:color="auto" w:fill="auto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412954" w:rsidRPr="00412954" w:rsidRDefault="00412954" w:rsidP="00412954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WPI.271.1.19.2020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4"/>
          <w:numId w:val="7"/>
        </w:numPr>
        <w:suppressAutoHyphens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412954" w:rsidRPr="00412954" w:rsidRDefault="00412954" w:rsidP="00412954">
      <w:pPr>
        <w:suppressAutoHyphens/>
        <w:spacing w:after="0" w:line="240" w:lineRule="auto"/>
        <w:ind w:left="473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przesłanek wykluczenia.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8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9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412954" w:rsidRPr="00412954" w:rsidRDefault="00412954" w:rsidP="00A45007">
      <w:pPr>
        <w:numPr>
          <w:ilvl w:val="0"/>
          <w:numId w:val="9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412954" w:rsidRPr="00412954" w:rsidRDefault="00412954" w:rsidP="00412954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8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podmiotów, na których zasoby powołuje się Wykonawca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na którego/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412954" w:rsidRPr="00412954" w:rsidTr="00BE40C0">
        <w:trPr>
          <w:cantSplit/>
        </w:trPr>
        <w:tc>
          <w:tcPr>
            <w:tcW w:w="610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412954" w:rsidRPr="00412954" w:rsidTr="00BE40C0">
        <w:trPr>
          <w:cantSplit/>
          <w:trHeight w:val="1216"/>
        </w:trPr>
        <w:tc>
          <w:tcPr>
            <w:tcW w:w="610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412954" w:rsidRPr="00412954" w:rsidTr="00BE40C0">
        <w:trPr>
          <w:cantSplit/>
          <w:trHeight w:val="913"/>
        </w:trPr>
        <w:tc>
          <w:tcPr>
            <w:tcW w:w="610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8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będącego/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podwykonawcą/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ami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nie zachodzą podstawy wykluczenia z postępowania.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412954" w:rsidRPr="00412954" w:rsidTr="00BE40C0">
        <w:trPr>
          <w:cantSplit/>
        </w:trPr>
        <w:tc>
          <w:tcPr>
            <w:tcW w:w="610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412954" w:rsidRPr="00412954" w:rsidTr="00BE40C0">
        <w:trPr>
          <w:cantSplit/>
          <w:trHeight w:val="1212"/>
        </w:trPr>
        <w:tc>
          <w:tcPr>
            <w:tcW w:w="610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412954" w:rsidRPr="00412954" w:rsidTr="00BE40C0">
        <w:trPr>
          <w:cantSplit/>
          <w:trHeight w:val="802"/>
        </w:trPr>
        <w:tc>
          <w:tcPr>
            <w:tcW w:w="610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4"/>
          <w:numId w:val="7"/>
        </w:numPr>
        <w:suppressAutoHyphens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spełniania warunków udziału w postepowaniu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0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412954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1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a 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SIWZ;</w:t>
      </w:r>
    </w:p>
    <w:p w:rsidR="00412954" w:rsidRPr="00412954" w:rsidRDefault="00412954" w:rsidP="00A45007">
      <w:pPr>
        <w:numPr>
          <w:ilvl w:val="0"/>
          <w:numId w:val="11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osób skierowanych do realizacji zamówienia na stanowisko inspektorów nadzoru w specjalności: konstrukcyjno-budowlanej,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instalacyjnej w zakresie sieci, instalacji i urządzeń cieplnych, wentylacyjnych, gazowych, wodociągowych i kanalizacyjnych, instalacyjnej w zakresie sieci, instalacji i urządzeń elektrycznych i elektroenergetycznych,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ar-SA"/>
        </w:rPr>
        <w:t>instalacyjnej w zakresie sieci, instalacji i urządzeń telekomunikacyjnych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zgodnie z wymogiem określonym przez Zamawiającego w Rozdz.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b lit. aa) do ad)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SIWZ;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12954" w:rsidRPr="00412954" w:rsidRDefault="00412954" w:rsidP="00A45007">
      <w:pPr>
        <w:numPr>
          <w:ilvl w:val="0"/>
          <w:numId w:val="10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powoływania się na zasoby innych podmiotów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412954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2"/>
        </w:num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a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SIWZ – polegam na zasobach podmiotu wskazanego pod lp. …. w tabeli zawartej w części I ust. 2 niniejszego oświadczenia;</w:t>
      </w:r>
    </w:p>
    <w:p w:rsidR="00412954" w:rsidRPr="00412954" w:rsidRDefault="00412954" w:rsidP="00A45007">
      <w:pPr>
        <w:numPr>
          <w:ilvl w:val="0"/>
          <w:numId w:val="12"/>
        </w:num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inspektorów nadzoru w specjalności: konstrukcyjno-budowlanej,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instalacyjnej w zakresie sieci, instalacji i urządzeń cieplnych, wentylacyjnych, gazowych, wodociągowych i kanalizacyjnych, instalacyjnej w zakresie sieci, instalacji i urządzeń elektrycznych i elektroenergetycznych,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ar-SA"/>
        </w:rPr>
        <w:t>instalacyjnej w zakresie sieci, instalacji i urządzeń telekomunikacyjnych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zgodnie z wymogiem określonym przez Zamawiającego w Rozdz.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b lit. aa) do ad)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SIWZ – polegam na zasobach podmiotu wskazanego pod lp. …. w tabeli zawartej w części I ust. 2 niniejszego oświadczenia;</w:t>
      </w: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0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A45007">
      <w:pPr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ind w:left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podanych informacji</w:t>
      </w: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412954" w:rsidRPr="00412954" w:rsidTr="00BE40C0">
        <w:tc>
          <w:tcPr>
            <w:tcW w:w="4394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394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3 do SIWZ </w:t>
      </w:r>
      <w:r w:rsidRPr="00412954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412954" w:rsidRPr="00412954" w:rsidTr="00BE40C0">
        <w:trPr>
          <w:trHeight w:val="1710"/>
        </w:trPr>
        <w:tc>
          <w:tcPr>
            <w:tcW w:w="5495" w:type="dxa"/>
            <w:shd w:val="clear" w:color="auto" w:fill="auto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412954" w:rsidRPr="00412954" w:rsidRDefault="00412954" w:rsidP="00412954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Pełnienie kompleksowego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WPI.271.1.19.2020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412954" w:rsidRPr="00412954" w:rsidRDefault="00412954" w:rsidP="00412954">
      <w:pPr>
        <w:spacing w:after="0" w:line="240" w:lineRule="auto"/>
        <w:ind w:left="567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412954" w:rsidRPr="00412954" w:rsidRDefault="00412954" w:rsidP="00A45007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412954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412954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412954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412954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DzU z 2018 r., poz. 1986 ze.zm), oddaję do dyspozycji w/w Wykonawcy/ów niezbędne zasoby </w:t>
      </w:r>
      <w:r w:rsidRPr="00412954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412954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412954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412954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412954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412954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412954" w:rsidRPr="00412954" w:rsidRDefault="00412954" w:rsidP="00412954">
      <w:p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412954" w:rsidRPr="00412954" w:rsidRDefault="00412954" w:rsidP="00412954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412954" w:rsidRPr="00412954" w:rsidRDefault="00412954" w:rsidP="00412954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412954" w:rsidRPr="00412954" w:rsidRDefault="00412954" w:rsidP="00412954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412954" w:rsidRPr="00412954" w:rsidTr="00BE40C0">
        <w:tc>
          <w:tcPr>
            <w:tcW w:w="46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6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(pieczęć i podpis osoby uprawnionej do składania oświadczeń woli w imieniu </w:t>
            </w:r>
            <w:r w:rsidRPr="0041295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u w:val="single"/>
                <w:lang w:eastAsia="pl-PL"/>
              </w:rPr>
              <w:t>podmiotu oddającego do dyspozycji swoje zasoby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  <w:lang w:eastAsia="pl-PL"/>
              </w:rPr>
              <w:t>)</w:t>
            </w:r>
          </w:p>
        </w:tc>
      </w:tr>
    </w:tbl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4 do SIWZ 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412954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7030A0"/>
          <w:lang w:eastAsia="pl-PL"/>
        </w:rPr>
      </w:pPr>
      <w:r w:rsidRPr="00412954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t>Oświadczenia nie należy składać wraz z ofertą</w:t>
      </w:r>
      <w:r w:rsidRPr="00412954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Oświadczenie należy złożyć w terminie 3 dni od dnia przekazania lub zamieszczenia na stronie internetowej informacji podawanych podczas sesji otwarcia ofert. </w:t>
      </w:r>
      <w:r w:rsidRPr="00412954">
        <w:rPr>
          <w:rFonts w:ascii="Verdana" w:eastAsia="Times New Roman" w:hAnsi="Verdana" w:cs="Times New Roman"/>
          <w:b/>
          <w:i/>
          <w:color w:val="7030A0"/>
          <w:sz w:val="16"/>
          <w:szCs w:val="16"/>
          <w:u w:val="single"/>
          <w:lang w:eastAsia="pl-PL"/>
        </w:rPr>
        <w:t>(Obowiązek ten nie dotyczy przypadku, gdy w postępowaniu zostanie złożona tylko 1 oferta)</w:t>
      </w:r>
      <w:r w:rsidRPr="00412954">
        <w:rPr>
          <w:rFonts w:ascii="Verdana" w:eastAsia="Times New Roman" w:hAnsi="Verdana" w:cs="Times New Roman"/>
          <w:b/>
          <w:i/>
          <w:color w:val="7030A0"/>
          <w:lang w:eastAsia="pl-PL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412954" w:rsidRPr="00412954" w:rsidTr="00BE40C0">
        <w:trPr>
          <w:trHeight w:val="2080"/>
        </w:trPr>
        <w:tc>
          <w:tcPr>
            <w:tcW w:w="5211" w:type="dxa"/>
            <w:shd w:val="clear" w:color="auto" w:fill="auto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412954" w:rsidRPr="00412954" w:rsidRDefault="00412954" w:rsidP="00412954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412954" w:rsidRPr="00412954" w:rsidRDefault="00412954" w:rsidP="00412954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WPI.271.1.19.2020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412954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412954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6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12954" w:rsidRPr="00412954" w:rsidTr="00BE40C0">
        <w:trPr>
          <w:jc w:val="center"/>
        </w:trPr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A45007">
      <w:pPr>
        <w:numPr>
          <w:ilvl w:val="0"/>
          <w:numId w:val="16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12954" w:rsidRPr="00412954" w:rsidTr="00BE40C0">
        <w:trPr>
          <w:jc w:val="center"/>
        </w:trPr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12954" w:rsidRPr="00412954" w:rsidRDefault="00412954" w:rsidP="00A45007">
      <w:pPr>
        <w:numPr>
          <w:ilvl w:val="0"/>
          <w:numId w:val="16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412954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412954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412954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ami</w:t>
      </w:r>
      <w:proofErr w:type="spellEnd"/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412954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412954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412954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412954">
        <w:rPr>
          <w:rFonts w:ascii="Verdana" w:eastAsia="Times New Roman" w:hAnsi="Verdana" w:cs="Times New Roman"/>
          <w:b/>
          <w:bCs/>
          <w:iCs/>
          <w:sz w:val="20"/>
          <w:szCs w:val="20"/>
          <w:lang w:val="x-none" w:eastAsia="ar-SA"/>
        </w:rPr>
        <w:t>……………………</w:t>
      </w: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12954" w:rsidRPr="00412954" w:rsidTr="00BE40C0">
        <w:trPr>
          <w:jc w:val="center"/>
        </w:trPr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412954">
        <w:rPr>
          <w:rFonts w:ascii="Verdana" w:eastAsia="Calibri" w:hAnsi="Verdana" w:cs="Times New Roman"/>
          <w:bCs/>
        </w:rPr>
        <w:br w:type="page"/>
      </w:r>
    </w:p>
    <w:p w:rsidR="00412954" w:rsidRP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12954">
        <w:rPr>
          <w:rFonts w:ascii="Verdana" w:eastAsia="Calibri" w:hAnsi="Verdana" w:cs="Times New Roman"/>
          <w:sz w:val="20"/>
          <w:szCs w:val="20"/>
        </w:rPr>
        <w:lastRenderedPageBreak/>
        <w:t>Załącznik nr 5 do SIWZ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412954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412954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usługi zostały wykonane lub są wykonywane należycie.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412954" w:rsidRPr="00412954" w:rsidTr="00BE40C0">
        <w:trPr>
          <w:trHeight w:val="2281"/>
        </w:trPr>
        <w:tc>
          <w:tcPr>
            <w:tcW w:w="5211" w:type="dxa"/>
            <w:shd w:val="clear" w:color="auto" w:fill="auto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412954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412954">
              <w:rPr>
                <w:rFonts w:ascii="Verdana" w:eastAsia="Calibri" w:hAnsi="Verdana" w:cs="Times New Roman"/>
                <w:b/>
                <w:bCs/>
              </w:rPr>
              <w:t>WYKONANYCH USŁUG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412954" w:rsidRPr="00412954" w:rsidRDefault="00412954" w:rsidP="00412954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412954" w:rsidRPr="00412954" w:rsidRDefault="00412954" w:rsidP="00412954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412954" w:rsidRPr="00412954" w:rsidRDefault="00412954" w:rsidP="00412954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412954" w:rsidRPr="00412954" w:rsidRDefault="00412954" w:rsidP="00412954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412954" w:rsidRPr="00412954" w:rsidRDefault="00412954" w:rsidP="00412954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12954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WPI.271.1.19.2020</w:t>
      </w:r>
      <w:r w:rsidRPr="00412954">
        <w:rPr>
          <w:rFonts w:ascii="Verdana" w:eastAsia="Calibri" w:hAnsi="Verdana" w:cs="Times New Roman"/>
          <w:bCs/>
          <w:sz w:val="20"/>
          <w:szCs w:val="20"/>
        </w:rPr>
        <w:t>,</w:t>
      </w:r>
      <w:r w:rsidRPr="00412954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412954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412954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412954">
        <w:rPr>
          <w:rFonts w:ascii="Verdana" w:eastAsia="Calibri" w:hAnsi="Verdana" w:cs="Times New Roman"/>
          <w:sz w:val="20"/>
          <w:szCs w:val="20"/>
        </w:rPr>
        <w:t>/liśmy</w:t>
      </w:r>
      <w:r w:rsidRPr="00412954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412954">
        <w:rPr>
          <w:rFonts w:ascii="Verdana" w:eastAsia="Calibri" w:hAnsi="Verdana" w:cs="Times New Roman"/>
          <w:sz w:val="20"/>
          <w:szCs w:val="20"/>
        </w:rPr>
        <w:t>dostawy</w:t>
      </w:r>
      <w:r w:rsidRPr="00412954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412954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412954">
        <w:rPr>
          <w:rFonts w:ascii="Verdana" w:eastAsia="Calibri" w:hAnsi="Verdana" w:cs="Times New Roman"/>
          <w:b/>
          <w:bCs/>
          <w:sz w:val="20"/>
          <w:szCs w:val="20"/>
        </w:rPr>
        <w:t>USŁUG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394"/>
        <w:gridCol w:w="1985"/>
        <w:gridCol w:w="1134"/>
        <w:gridCol w:w="142"/>
        <w:gridCol w:w="1134"/>
        <w:gridCol w:w="2878"/>
      </w:tblGrid>
      <w:tr w:rsidR="00412954" w:rsidRPr="00412954" w:rsidTr="00BE40C0">
        <w:trPr>
          <w:cantSplit/>
          <w:trHeight w:val="1458"/>
          <w:jc w:val="center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</w:rPr>
              <w:t>Rodzaj usługi (przedmiot usługi)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</w:rPr>
              <w:t>Wartość inwestycji brutto złotych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Data wykonania</w:t>
            </w: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początek - zakończenie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</w:rPr>
              <w:t>Miejsce wykonywania, odbiorca (nazwa, adres, nr telefonu do kontaktu)</w:t>
            </w:r>
          </w:p>
        </w:tc>
      </w:tr>
      <w:tr w:rsidR="00412954" w:rsidRPr="00412954" w:rsidTr="00BE40C0">
        <w:trPr>
          <w:cantSplit/>
          <w:trHeight w:val="1206"/>
          <w:jc w:val="center"/>
        </w:trPr>
        <w:tc>
          <w:tcPr>
            <w:tcW w:w="43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394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  <w:lang w:val="ru-RU"/>
              </w:rPr>
            </w:pPr>
            <w:r w:rsidRPr="00412954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usługa polegająca na pełnieniu funkcji inspektora nadzoru inwestorskiego roboty budowlanej na obiekcie zabytkowym wpisanym do rejestru zabytków o kubaturze ………………………..…. m</w:t>
            </w:r>
            <w:r w:rsidRPr="00412954">
              <w:rPr>
                <w:rFonts w:ascii="Verdana" w:eastAsia="Times New Roman" w:hAnsi="Verdana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412954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12954">
              <w:rPr>
                <w:rFonts w:ascii="Verdana" w:eastAsia="Calibri" w:hAnsi="Verdana" w:cs="Times New Roman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1276" w:type="dxa"/>
            <w:gridSpan w:val="2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412954" w:rsidRPr="00412954" w:rsidTr="00BE40C0">
        <w:trPr>
          <w:cantSplit/>
          <w:trHeight w:val="546"/>
          <w:jc w:val="center"/>
        </w:trPr>
        <w:tc>
          <w:tcPr>
            <w:tcW w:w="43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2394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412954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usługa polegająca na pełnieniu funkcji inspektora nadzoru inwestorskiego roboty budowlanej na obiekcie zabytkowym wpisanym do rejestru zabytków o kubaturze ………………………..…. m</w:t>
            </w:r>
            <w:r w:rsidRPr="00412954">
              <w:rPr>
                <w:rFonts w:ascii="Verdana" w:eastAsia="Times New Roman" w:hAnsi="Verdana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12954">
              <w:rPr>
                <w:rFonts w:ascii="Verdana" w:eastAsia="Calibri" w:hAnsi="Verdana" w:cs="Times New Roman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1134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412954" w:rsidRPr="00412954" w:rsidTr="00BE40C0">
        <w:trPr>
          <w:cantSplit/>
          <w:jc w:val="center"/>
        </w:trPr>
        <w:tc>
          <w:tcPr>
            <w:tcW w:w="43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412954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394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</w:tcPr>
          <w:p w:rsidR="00412954" w:rsidRPr="00412954" w:rsidRDefault="00412954" w:rsidP="00412954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12954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412954">
        <w:rPr>
          <w:rFonts w:ascii="Verdana" w:eastAsia="Calibri" w:hAnsi="Verdana" w:cs="Times New Roman"/>
          <w:b/>
          <w:sz w:val="20"/>
          <w:szCs w:val="20"/>
          <w:u w:val="single"/>
        </w:rPr>
        <w:t>Wykonawca jest zobowiązany załączyć dokumenty wystawione przez podmioty wskazane w wykazie jako Odbiorcy potwierdzające, że usługi zostały wykonane należycie.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412954" w:rsidRPr="00412954" w:rsidRDefault="00412954" w:rsidP="0041295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16"/>
          <w:szCs w:val="16"/>
        </w:rPr>
      </w:pPr>
    </w:p>
    <w:p w:rsidR="00412954" w:rsidRPr="00412954" w:rsidRDefault="00412954" w:rsidP="0041295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p w:rsidR="00412954" w:rsidRPr="00412954" w:rsidRDefault="00412954" w:rsidP="00412954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1"/>
        <w:gridCol w:w="5091"/>
      </w:tblGrid>
      <w:tr w:rsidR="00412954" w:rsidRPr="00412954" w:rsidTr="00BE40C0">
        <w:trPr>
          <w:jc w:val="center"/>
        </w:trPr>
        <w:tc>
          <w:tcPr>
            <w:tcW w:w="385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5215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385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215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12954">
        <w:rPr>
          <w:rFonts w:ascii="Verdana" w:eastAsia="Calibri" w:hAnsi="Verdana" w:cs="Times New Roman"/>
          <w:sz w:val="20"/>
          <w:szCs w:val="20"/>
        </w:rPr>
        <w:t>Załącznik nr 6 do SIWZ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412954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412954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usługi zostały wykonane lub są wykonywane należycie.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12954" w:rsidRPr="00412954" w:rsidRDefault="00412954" w:rsidP="00412954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412954" w:rsidRPr="00412954" w:rsidTr="00BE40C0">
        <w:trPr>
          <w:trHeight w:val="2281"/>
        </w:trPr>
        <w:tc>
          <w:tcPr>
            <w:tcW w:w="5211" w:type="dxa"/>
            <w:shd w:val="clear" w:color="auto" w:fill="auto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bCs/>
                <w:lang w:val="ru-RU" w:eastAsia="pl-PL"/>
              </w:rPr>
              <w:t>WYKAZ</w:t>
            </w:r>
            <w:r w:rsidRPr="00412954">
              <w:rPr>
                <w:rFonts w:ascii="Verdana" w:eastAsia="Times New Roman" w:hAnsi="Verdana" w:cs="Arial"/>
                <w:b/>
                <w:bCs/>
                <w:lang w:eastAsia="pl-PL"/>
              </w:rPr>
              <w:t xml:space="preserve"> OSÓB</w:t>
            </w:r>
          </w:p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412954">
              <w:rPr>
                <w:rFonts w:ascii="Verdana" w:eastAsia="Times New Roman" w:hAnsi="Verdana" w:cs="Arial"/>
                <w:b/>
                <w:bCs/>
                <w:lang w:eastAsia="pl-PL"/>
              </w:rPr>
              <w:t>które zostaną skierowane do realizacji zamówienia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412954" w:rsidRPr="00412954" w:rsidRDefault="00412954" w:rsidP="00412954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412954" w:rsidRPr="00412954" w:rsidRDefault="00412954" w:rsidP="00412954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412954" w:rsidRPr="00412954" w:rsidRDefault="00412954" w:rsidP="00412954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412954" w:rsidRPr="00412954" w:rsidRDefault="00412954" w:rsidP="00412954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412954" w:rsidRPr="00412954" w:rsidRDefault="00412954" w:rsidP="00412954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12954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WPI.271.1.19.2020</w:t>
      </w:r>
      <w:r w:rsidRPr="00412954">
        <w:rPr>
          <w:rFonts w:ascii="Verdana" w:eastAsia="Calibri" w:hAnsi="Verdana" w:cs="Times New Roman"/>
          <w:bCs/>
          <w:sz w:val="20"/>
          <w:szCs w:val="20"/>
        </w:rPr>
        <w:t>,</w:t>
      </w:r>
      <w:r w:rsidRPr="00412954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412954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412954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412954">
        <w:rPr>
          <w:rFonts w:ascii="Verdana" w:eastAsia="Calibri" w:hAnsi="Verdana" w:cs="Times New Roman"/>
          <w:sz w:val="20"/>
          <w:szCs w:val="20"/>
        </w:rPr>
        <w:t>/liśmy</w:t>
      </w:r>
      <w:r w:rsidRPr="00412954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412954">
        <w:rPr>
          <w:rFonts w:ascii="Verdana" w:eastAsia="Calibri" w:hAnsi="Verdana" w:cs="Times New Roman"/>
          <w:sz w:val="20"/>
          <w:szCs w:val="20"/>
        </w:rPr>
        <w:t>dostawy</w:t>
      </w:r>
      <w:r w:rsidRPr="00412954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3752"/>
        <w:gridCol w:w="1493"/>
        <w:gridCol w:w="1701"/>
      </w:tblGrid>
      <w:tr w:rsidR="00412954" w:rsidRPr="00412954" w:rsidTr="00BE40C0">
        <w:trPr>
          <w:trHeight w:val="595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3752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Kwalifikacje zawodowe</w:t>
            </w: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Doświadczenie zawodowe przy zabytkach (ogółem lat)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Podstawa dysponowania osobami (informacja ewentualnie w załączeniu)</w:t>
            </w:r>
          </w:p>
        </w:tc>
      </w:tr>
      <w:tr w:rsidR="00412954" w:rsidRPr="00412954" w:rsidTr="00BE40C0">
        <w:trPr>
          <w:trHeight w:val="329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752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6.</w:t>
            </w:r>
          </w:p>
        </w:tc>
      </w:tr>
      <w:tr w:rsidR="00412954" w:rsidRPr="00412954" w:rsidTr="00BE40C0">
        <w:trPr>
          <w:trHeight w:val="1150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Inspektor nadzoru inwestorskiego. </w:t>
            </w:r>
            <w:r w:rsidRPr="00412954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pl-PL"/>
              </w:rPr>
              <w:t xml:space="preserve">Osoba ta będzie pełniła funkcję </w:t>
            </w:r>
            <w:r w:rsidRPr="00412954"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eastAsia="pl-PL"/>
              </w:rPr>
              <w:t>wiodącego inspektora nadzoru</w:t>
            </w: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…………………………………………………………………………………………………………………………………..………… </w:t>
            </w:r>
          </w:p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  <w:tr w:rsidR="00412954" w:rsidRPr="00412954" w:rsidTr="00BE40C0">
        <w:trPr>
          <w:trHeight w:val="56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Inspektor nadzoru inwestorskiego </w:t>
            </w:r>
          </w:p>
        </w:tc>
        <w:tc>
          <w:tcPr>
            <w:tcW w:w="3752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……………………………………………………………………………………………………………………………..……………… </w:t>
            </w:r>
          </w:p>
          <w:p w:rsidR="00412954" w:rsidRPr="00412954" w:rsidRDefault="00412954" w:rsidP="0041295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  <w:tr w:rsidR="00412954" w:rsidRPr="00412954" w:rsidTr="00BE40C0">
        <w:trPr>
          <w:trHeight w:val="1556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Inspektor nadzoru inwestorskiego</w:t>
            </w:r>
          </w:p>
        </w:tc>
        <w:tc>
          <w:tcPr>
            <w:tcW w:w="3752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…………………………………………………………………………………………………………………………………..………… </w:t>
            </w:r>
          </w:p>
          <w:p w:rsidR="00412954" w:rsidRPr="00412954" w:rsidRDefault="00412954" w:rsidP="0041295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  <w:tr w:rsidR="00412954" w:rsidRPr="00412954" w:rsidTr="00BE40C0">
        <w:trPr>
          <w:trHeight w:val="2078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Inspektor nadzoru inwestorskiego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…………………………………………………………………………………………………………………………………..………… </w:t>
            </w:r>
          </w:p>
          <w:p w:rsidR="00412954" w:rsidRPr="00412954" w:rsidRDefault="00412954" w:rsidP="0041295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  <w:tr w:rsidR="00412954" w:rsidRPr="00412954" w:rsidTr="00BE40C0">
        <w:trPr>
          <w:trHeight w:val="549"/>
        </w:trPr>
        <w:tc>
          <w:tcPr>
            <w:tcW w:w="426" w:type="dxa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1295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2954" w:rsidRPr="00412954" w:rsidRDefault="00412954" w:rsidP="00412954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1"/>
        <w:gridCol w:w="5091"/>
      </w:tblGrid>
      <w:tr w:rsidR="00412954" w:rsidRPr="00412954" w:rsidTr="00BE40C0">
        <w:trPr>
          <w:jc w:val="center"/>
        </w:trPr>
        <w:tc>
          <w:tcPr>
            <w:tcW w:w="385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5215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385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215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412954">
        <w:rPr>
          <w:rFonts w:ascii="Verdana" w:eastAsia="Calibri" w:hAnsi="Verdana" w:cs="Times New Roman"/>
          <w:sz w:val="20"/>
          <w:szCs w:val="20"/>
          <w:lang w:eastAsia="ar-SA"/>
        </w:rPr>
        <w:lastRenderedPageBreak/>
        <w:t>Załącznik nr 7 do SIWZ</w:t>
      </w:r>
    </w:p>
    <w:p w:rsidR="00412954" w:rsidRPr="00412954" w:rsidRDefault="00412954" w:rsidP="00412954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412954" w:rsidRPr="00412954" w:rsidTr="00BE40C0">
        <w:trPr>
          <w:trHeight w:val="1948"/>
        </w:trPr>
        <w:tc>
          <w:tcPr>
            <w:tcW w:w="5495" w:type="dxa"/>
            <w:shd w:val="clear" w:color="auto" w:fill="auto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 w:themeFill="accent4" w:themeFillTint="33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41295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FORMULARZ OFERTY</w:t>
            </w: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412954" w:rsidRPr="00412954" w:rsidTr="00BE40C0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412954" w:rsidRPr="00412954" w:rsidTr="00BE40C0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412954" w:rsidRPr="00412954" w:rsidTr="00BE40C0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412954" w:rsidRPr="00412954" w:rsidTr="00BE40C0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412954" w:rsidRPr="00412954" w:rsidRDefault="00412954" w:rsidP="00412954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412954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12954" w:rsidRPr="00412954" w:rsidRDefault="00412954" w:rsidP="00412954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412954" w:rsidRPr="00412954" w:rsidRDefault="00412954" w:rsidP="00412954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412954" w:rsidRPr="00412954" w:rsidRDefault="00412954" w:rsidP="00412954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412954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4129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WPI.271.1.19.2020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ar-SA"/>
        </w:rPr>
        <w:t>, niniejszym oświadczam, co następuje.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412954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412954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412954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12954" w:rsidRPr="00412954" w:rsidRDefault="00412954" w:rsidP="0041295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lastRenderedPageBreak/>
        <w:t>UWAGA!</w:t>
      </w:r>
    </w:p>
    <w:p w:rsidR="00412954" w:rsidRPr="00412954" w:rsidRDefault="00412954" w:rsidP="0041295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412954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412954" w:rsidRPr="00412954" w:rsidRDefault="00412954" w:rsidP="00412954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412954" w:rsidRPr="00412954" w:rsidRDefault="00412954" w:rsidP="00A45007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412954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412954" w:rsidRPr="00412954" w:rsidRDefault="00412954" w:rsidP="00A45007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412954" w:rsidRPr="00412954" w:rsidRDefault="00412954" w:rsidP="00A45007">
      <w:pPr>
        <w:numPr>
          <w:ilvl w:val="0"/>
          <w:numId w:val="14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412954" w:rsidRPr="00412954" w:rsidRDefault="00412954" w:rsidP="00412954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A45007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412954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412954" w:rsidRPr="00412954" w:rsidRDefault="00412954" w:rsidP="00A45007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412954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412954" w:rsidRPr="00412954" w:rsidRDefault="00412954" w:rsidP="00A45007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412954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412954" w:rsidRPr="00412954" w:rsidRDefault="00412954" w:rsidP="00412954">
      <w:pPr>
        <w:widowControl w:val="0"/>
        <w:spacing w:after="0" w:line="240" w:lineRule="exact"/>
        <w:ind w:left="284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412954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_________</w:t>
      </w:r>
      <w:r w:rsidRPr="0041295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>Zgodnie z zaleceniem Komisji Wspólnot Europejskich z dnia 6 maja 2003 r. dotyczącym definicji mikroprzedsiębiorstw oraz małych i średnich przedsiębiorstw (</w:t>
      </w:r>
      <w:proofErr w:type="spellStart"/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>DzUUE</w:t>
      </w:r>
      <w:proofErr w:type="spellEnd"/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L 124 z 20.05.2003r.):</w:t>
      </w:r>
    </w:p>
    <w:p w:rsidR="00412954" w:rsidRPr="00412954" w:rsidRDefault="00412954" w:rsidP="00412954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412954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małe przedsiębiorstwa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412954" w:rsidRPr="00412954" w:rsidRDefault="00412954" w:rsidP="00412954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412954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średnie przedsiębiorstwa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412954"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  <w:t xml:space="preserve">lub </w:t>
      </w:r>
      <w:r w:rsidRPr="00412954">
        <w:rPr>
          <w:rFonts w:ascii="Verdana" w:eastAsia="Times New Roman" w:hAnsi="Verdana" w:cs="Times New Roman"/>
          <w:i/>
          <w:sz w:val="16"/>
          <w:szCs w:val="16"/>
          <w:lang w:eastAsia="pl-PL"/>
        </w:rPr>
        <w:t>roczna suma bilansowa nie przekracza 43 milionów EUR.</w:t>
      </w:r>
    </w:p>
    <w:p w:rsidR="00412954" w:rsidRPr="00412954" w:rsidRDefault="00412954" w:rsidP="00412954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A45007">
      <w:pPr>
        <w:numPr>
          <w:ilvl w:val="0"/>
          <w:numId w:val="13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412954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412954" w:rsidRPr="00412954" w:rsidRDefault="00412954" w:rsidP="00A45007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412954" w:rsidRPr="00412954" w:rsidRDefault="00412954" w:rsidP="00A45007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412954" w:rsidRDefault="00412954" w:rsidP="00412954">
      <w:pPr>
        <w:tabs>
          <w:tab w:val="left" w:pos="2694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412954" w:rsidRPr="00412954" w:rsidRDefault="00412954" w:rsidP="00412954">
      <w:pPr>
        <w:tabs>
          <w:tab w:val="left" w:pos="2694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412954" w:rsidRPr="00412954" w:rsidRDefault="00412954" w:rsidP="00412954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ab/>
        <w:t>Oświadczam, co następuje.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412954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412954" w:rsidRPr="00412954" w:rsidRDefault="00412954" w:rsidP="00A45007">
      <w:pPr>
        <w:numPr>
          <w:ilvl w:val="0"/>
          <w:numId w:val="20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412954" w:rsidRPr="00412954" w:rsidRDefault="00412954" w:rsidP="00A45007">
      <w:pPr>
        <w:numPr>
          <w:ilvl w:val="0"/>
          <w:numId w:val="20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412954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412954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4129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wykonywać przedmiot zamówienia w terminie </w:t>
      </w:r>
      <w:r w:rsidRPr="00412954">
        <w:rPr>
          <w:rFonts w:ascii="Verdana" w:eastAsia="Times New Roman" w:hAnsi="Verdana" w:cs="Times New Roman"/>
          <w:b/>
          <w:sz w:val="20"/>
          <w:szCs w:val="20"/>
          <w:lang w:eastAsia="ar-SA"/>
        </w:rPr>
        <w:t>do dnia 30 listopada 2021 roku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412954">
        <w:rPr>
          <w:rFonts w:ascii="Verdana" w:eastAsia="Calibri" w:hAnsi="Verdana" w:cs="Liberation Serif"/>
          <w:color w:val="000000"/>
          <w:sz w:val="20"/>
          <w:szCs w:val="20"/>
          <w:lang w:eastAsia="ar-SA" w:bidi="hi-IN"/>
        </w:rPr>
        <w:t>Termin obowiązywania umowy może ulec wydłużeniu do czasu zakończenia roboty budowlanej, nad którą sprawowany będzie nadzór. Z</w:t>
      </w:r>
      <w:r w:rsidRPr="00412954">
        <w:rPr>
          <w:rFonts w:ascii="Verdana" w:eastAsia="Calibri" w:hAnsi="Verdana" w:cs="Liberation Serif"/>
          <w:snapToGrid w:val="0"/>
          <w:color w:val="000000"/>
          <w:sz w:val="20"/>
          <w:szCs w:val="20"/>
          <w:lang w:bidi="hi-IN"/>
        </w:rPr>
        <w:t>obowiązuję się do zapewnienia w tym okresie ciągłości nadzoru.</w:t>
      </w: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hAnsi="Verdana" w:cs="Times New Roman"/>
          <w:color w:val="000000"/>
          <w:sz w:val="20"/>
          <w:szCs w:val="20"/>
        </w:rPr>
        <w:lastRenderedPageBreak/>
        <w:t xml:space="preserve">Oświadczam, że do pełnienia funkcji inspektora nadzoru w branży </w:t>
      </w:r>
      <w:proofErr w:type="spellStart"/>
      <w:r w:rsidRPr="00412954">
        <w:rPr>
          <w:rFonts w:ascii="Verdana" w:hAnsi="Verdana" w:cs="Times New Roman"/>
          <w:color w:val="000000"/>
          <w:sz w:val="20"/>
          <w:szCs w:val="20"/>
        </w:rPr>
        <w:t>konstrukcyjno</w:t>
      </w:r>
      <w:proofErr w:type="spellEnd"/>
      <w:r w:rsidRPr="00412954">
        <w:rPr>
          <w:rFonts w:ascii="Verdana" w:hAnsi="Verdana" w:cs="Times New Roman"/>
          <w:color w:val="000000"/>
          <w:sz w:val="20"/>
          <w:szCs w:val="20"/>
        </w:rPr>
        <w:t xml:space="preserve"> – budowlanej przy realizacji zamówienia na wykonanie zadania pn.: 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>„</w:t>
      </w:r>
      <w:r w:rsidRPr="0041295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Pełnienie kompleksowego nadzoru inwestorskiego nad rewitalizacją i modernizacją budynku dawnego kasyna oficerskiego usytuowanego przy ul. Ledóchowskiego 160 w Nowym Dworze Mazowieckim</w:t>
      </w:r>
      <w:r w:rsidRPr="00412954">
        <w:rPr>
          <w:rFonts w:ascii="Verdana" w:eastAsia="Times New Roman" w:hAnsi="Verdana" w:cs="Arial"/>
          <w:bCs/>
          <w:sz w:val="20"/>
          <w:szCs w:val="20"/>
          <w:lang w:eastAsia="pl-PL"/>
        </w:rPr>
        <w:t>”, oznaczenie sprawy: WPI.271.1.19.2020</w:t>
      </w:r>
      <w:r w:rsidRPr="00412954">
        <w:rPr>
          <w:rFonts w:ascii="Verdana" w:hAnsi="Verdana" w:cs="Times New Roman"/>
          <w:color w:val="000000"/>
          <w:sz w:val="20"/>
          <w:szCs w:val="20"/>
        </w:rPr>
        <w:t xml:space="preserve">, skierowana/y zostanie Pan/Pani ……………………………………………………………………………………….…………………………., posiadająca/y uprawnienia wymagane przepisami Prawa budowlanego do kierowania robotami budowalnym bez ograniczeń, w specjalności </w:t>
      </w:r>
      <w:proofErr w:type="spellStart"/>
      <w:r w:rsidRPr="00412954">
        <w:rPr>
          <w:rFonts w:ascii="Verdana" w:hAnsi="Verdana" w:cs="Times New Roman"/>
          <w:color w:val="000000"/>
          <w:sz w:val="20"/>
          <w:szCs w:val="20"/>
        </w:rPr>
        <w:t>konstrukcyjno</w:t>
      </w:r>
      <w:proofErr w:type="spellEnd"/>
      <w:r w:rsidRPr="00412954">
        <w:rPr>
          <w:rFonts w:ascii="Verdana" w:hAnsi="Verdana" w:cs="Times New Roman"/>
          <w:color w:val="000000"/>
          <w:sz w:val="20"/>
          <w:szCs w:val="20"/>
        </w:rPr>
        <w:t xml:space="preserve"> – budowlanej oraz posiadająca/y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ar-SA"/>
        </w:rPr>
        <w:t xml:space="preserve">odpowiednie kwalifikacje do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pl-PL"/>
        </w:rPr>
        <w:t>kierowania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ar-SA"/>
        </w:rPr>
        <w:t xml:space="preserve"> robotami budowlanymi przy zabytkach nieruchomych wpisanych do rejestru zabytków, wynikające z art. 37c ustawy z 23 lipca 2003 r. o ochronie zabytków i opiece nad zabytkami (tekst jednolity: DzU z 2020 r. poz. 282 ze zm.). Osoba ta będzie pełniła funkcję wiodącego inspektora nadzoru i posiada </w:t>
      </w:r>
      <w:r w:rsidRPr="00412954">
        <w:rPr>
          <w:rFonts w:ascii="Verdana" w:hAnsi="Verdana" w:cs="Times New Roman"/>
          <w:color w:val="000000"/>
          <w:sz w:val="20"/>
          <w:szCs w:val="20"/>
        </w:rPr>
        <w:t xml:space="preserve">następujące doświadczenie zawodowe jako inspektor nadzoru lub kierownik budowy </w:t>
      </w:r>
      <w:r w:rsidRPr="00412954">
        <w:rPr>
          <w:rFonts w:ascii="Verdana" w:eastAsia="Times New Roman" w:hAnsi="Verdana" w:cs="Times New Roman"/>
          <w:iCs/>
          <w:sz w:val="20"/>
          <w:szCs w:val="20"/>
          <w:lang w:eastAsia="ar-SA"/>
        </w:rPr>
        <w:t>przy remoncie, przebudowie, rozbudowie, nadbudowie lub odbudowie obiektów budowlanych wpisanych do państwowego rejestru zabytków</w:t>
      </w:r>
      <w:r w:rsidRPr="00412954">
        <w:rPr>
          <w:rFonts w:ascii="Verdana" w:hAnsi="Verdana" w:cs="Times New Roman"/>
          <w:color w:val="000000"/>
          <w:sz w:val="20"/>
          <w:szCs w:val="20"/>
        </w:rPr>
        <w:t>:</w:t>
      </w: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43"/>
        <w:gridCol w:w="3138"/>
        <w:gridCol w:w="2551"/>
        <w:gridCol w:w="2835"/>
      </w:tblGrid>
      <w:tr w:rsidR="00412954" w:rsidRPr="00412954" w:rsidTr="00BE40C0">
        <w:trPr>
          <w:jc w:val="center"/>
        </w:trPr>
        <w:tc>
          <w:tcPr>
            <w:tcW w:w="543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L/p</w:t>
            </w:r>
          </w:p>
        </w:tc>
        <w:tc>
          <w:tcPr>
            <w:tcW w:w="3138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Podmiot na rzecz którego realizowano usługę,  adres, telefon kontaktowy</w:t>
            </w:r>
          </w:p>
        </w:tc>
        <w:tc>
          <w:tcPr>
            <w:tcW w:w="2551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Nazwa zadania</w:t>
            </w:r>
          </w:p>
        </w:tc>
        <w:tc>
          <w:tcPr>
            <w:tcW w:w="2835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  <w:sz w:val="16"/>
                <w:szCs w:val="16"/>
              </w:rPr>
            </w:pPr>
            <w:r w:rsidRPr="00412954">
              <w:rPr>
                <w:rFonts w:ascii="Verdana" w:eastAsiaTheme="minorHAnsi" w:hAnsi="Verdana"/>
                <w:color w:val="000000"/>
                <w:sz w:val="16"/>
                <w:szCs w:val="16"/>
              </w:rPr>
              <w:t>Termin pełnienia funkcji Inspektora lub kierownika budowy(data rozpoczęcia i zakończenia)</w:t>
            </w:r>
          </w:p>
        </w:tc>
      </w:tr>
      <w:tr w:rsidR="00412954" w:rsidRPr="00412954" w:rsidTr="00BE40C0">
        <w:trPr>
          <w:trHeight w:val="1168"/>
          <w:jc w:val="center"/>
        </w:trPr>
        <w:tc>
          <w:tcPr>
            <w:tcW w:w="543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1</w:t>
            </w:r>
          </w:p>
        </w:tc>
        <w:tc>
          <w:tcPr>
            <w:tcW w:w="3138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412954" w:rsidRPr="00412954" w:rsidTr="00BE40C0">
        <w:trPr>
          <w:trHeight w:val="1255"/>
          <w:jc w:val="center"/>
        </w:trPr>
        <w:tc>
          <w:tcPr>
            <w:tcW w:w="543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2</w:t>
            </w:r>
          </w:p>
        </w:tc>
        <w:tc>
          <w:tcPr>
            <w:tcW w:w="3138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412954" w:rsidRPr="00412954" w:rsidTr="00BE40C0">
        <w:trPr>
          <w:trHeight w:val="1287"/>
          <w:jc w:val="center"/>
        </w:trPr>
        <w:tc>
          <w:tcPr>
            <w:tcW w:w="543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3</w:t>
            </w:r>
          </w:p>
        </w:tc>
        <w:tc>
          <w:tcPr>
            <w:tcW w:w="3138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412954" w:rsidRPr="00412954" w:rsidTr="00BE40C0">
        <w:trPr>
          <w:trHeight w:val="1421"/>
          <w:jc w:val="center"/>
        </w:trPr>
        <w:tc>
          <w:tcPr>
            <w:tcW w:w="543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4</w:t>
            </w:r>
          </w:p>
        </w:tc>
        <w:tc>
          <w:tcPr>
            <w:tcW w:w="3138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412954" w:rsidRPr="00412954" w:rsidTr="00BE40C0">
        <w:trPr>
          <w:trHeight w:val="1383"/>
          <w:jc w:val="center"/>
        </w:trPr>
        <w:tc>
          <w:tcPr>
            <w:tcW w:w="543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412954">
              <w:rPr>
                <w:rFonts w:ascii="Verdana" w:eastAsiaTheme="minorHAnsi" w:hAnsi="Verdana"/>
                <w:color w:val="000000"/>
              </w:rPr>
              <w:t>5</w:t>
            </w:r>
          </w:p>
        </w:tc>
        <w:tc>
          <w:tcPr>
            <w:tcW w:w="3138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412954" w:rsidRPr="00412954" w:rsidRDefault="00412954" w:rsidP="00412954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</w:tbl>
    <w:p w:rsidR="00412954" w:rsidRPr="00412954" w:rsidRDefault="00412954" w:rsidP="00412954">
      <w:pPr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Zawarte w załączniku nr 8 do SIWZ postanowienia umowy zostały przeze mnie zaakceptowane i w przypadku wyboru mojej oferty, zobowiązuję się do zawarcia umowy na warunkach określonych w w/w załączniku do SIWZ, w miejscu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Arial"/>
          <w:sz w:val="20"/>
          <w:szCs w:val="20"/>
          <w:lang w:eastAsia="ar-SA"/>
        </w:rPr>
        <w:t>Akceptuję warunki płatności wynagrodzenia określone w SIWZ.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 na rachunek bankowy nr: ………………………………………………………………………………………………………… .</w:t>
      </w:r>
    </w:p>
    <w:p w:rsidR="00412954" w:rsidRPr="00412954" w:rsidRDefault="00412954" w:rsidP="00A45007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412954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412954" w:rsidRPr="00412954" w:rsidRDefault="00412954" w:rsidP="00A45007">
      <w:pPr>
        <w:numPr>
          <w:ilvl w:val="0"/>
          <w:numId w:val="6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412954" w:rsidRPr="00412954" w:rsidRDefault="00412954" w:rsidP="00A45007">
      <w:pPr>
        <w:numPr>
          <w:ilvl w:val="0"/>
          <w:numId w:val="6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412954" w:rsidRPr="00412954" w:rsidRDefault="00412954" w:rsidP="00A45007">
      <w:pPr>
        <w:numPr>
          <w:ilvl w:val="0"/>
          <w:numId w:val="6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412954" w:rsidRPr="00412954" w:rsidRDefault="00412954" w:rsidP="00412954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412954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412954" w:rsidRPr="00412954" w:rsidRDefault="00412954" w:rsidP="00A45007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412954" w:rsidRPr="00412954" w:rsidRDefault="00412954" w:rsidP="00A45007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412954" w:rsidRPr="00412954" w:rsidRDefault="00412954" w:rsidP="00A45007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412954" w:rsidRPr="00412954" w:rsidRDefault="00412954" w:rsidP="00412954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412954" w:rsidRPr="00412954" w:rsidRDefault="00412954" w:rsidP="0041295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412954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412954" w:rsidRPr="00412954" w:rsidRDefault="00412954" w:rsidP="00A45007">
      <w:pPr>
        <w:numPr>
          <w:ilvl w:val="0"/>
          <w:numId w:val="2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412954" w:rsidRPr="00412954" w:rsidRDefault="00412954" w:rsidP="00A45007">
      <w:pPr>
        <w:numPr>
          <w:ilvl w:val="0"/>
          <w:numId w:val="2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412954" w:rsidRPr="00412954" w:rsidRDefault="00412954" w:rsidP="00412954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412954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412954" w:rsidRPr="00412954" w:rsidRDefault="00412954" w:rsidP="00412954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Default="00412954" w:rsidP="00412954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rPr>
          <w:jc w:val="center"/>
        </w:trPr>
        <w:tc>
          <w:tcPr>
            <w:tcW w:w="7805" w:type="dxa"/>
          </w:tcPr>
          <w:p w:rsid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412954" w:rsidRPr="00412954" w:rsidRDefault="00412954" w:rsidP="00412954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</w:tbl>
    <w:p w:rsidR="00412954" w:rsidRPr="00412954" w:rsidRDefault="00412954" w:rsidP="00412954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IV</w:t>
      </w:r>
      <w:r w:rsidRPr="004129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412954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412954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412954" w:rsidRPr="00412954" w:rsidRDefault="00412954" w:rsidP="00A45007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412954" w:rsidRPr="00412954" w:rsidRDefault="00412954" w:rsidP="00A45007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412954" w:rsidRPr="00412954" w:rsidRDefault="00412954" w:rsidP="00412954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412954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4129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412954" w:rsidRPr="00412954" w:rsidRDefault="00412954" w:rsidP="00412954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A45007">
      <w:pPr>
        <w:numPr>
          <w:ilvl w:val="0"/>
          <w:numId w:val="2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412954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412954" w:rsidRPr="00412954" w:rsidRDefault="00412954" w:rsidP="00A45007">
      <w:pPr>
        <w:numPr>
          <w:ilvl w:val="0"/>
          <w:numId w:val="2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412954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412954" w:rsidRPr="00412954" w:rsidRDefault="00412954" w:rsidP="00412954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i/>
          <w:sz w:val="20"/>
          <w:szCs w:val="20"/>
          <w:highlight w:val="red"/>
          <w:lang w:eastAsia="pl-PL"/>
        </w:rPr>
      </w:pPr>
    </w:p>
    <w:p w:rsidR="00412954" w:rsidRPr="00412954" w:rsidRDefault="00412954" w:rsidP="00412954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412954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412954" w:rsidRPr="00412954" w:rsidRDefault="00412954" w:rsidP="00412954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09"/>
        <w:gridCol w:w="1494"/>
      </w:tblGrid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412954" w:rsidRPr="00412954" w:rsidTr="00BE40C0">
        <w:tc>
          <w:tcPr>
            <w:tcW w:w="567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804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412954" w:rsidRPr="00412954" w:rsidRDefault="00412954" w:rsidP="00412954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412954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2954" w:rsidRPr="00412954" w:rsidRDefault="00412954" w:rsidP="0041295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412954" w:rsidRPr="00412954" w:rsidTr="00BE40C0">
        <w:tc>
          <w:tcPr>
            <w:tcW w:w="46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412954" w:rsidRPr="00412954" w:rsidTr="00BE40C0">
        <w:tc>
          <w:tcPr>
            <w:tcW w:w="4678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412954" w:rsidRPr="00412954" w:rsidRDefault="00412954" w:rsidP="00412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41295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41295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7D390A" w:rsidRDefault="007D390A"/>
    <w:sectPr w:rsidR="007D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07" w:rsidRDefault="00A45007" w:rsidP="00412954">
      <w:pPr>
        <w:spacing w:after="0" w:line="240" w:lineRule="auto"/>
      </w:pPr>
      <w:r>
        <w:separator/>
      </w:r>
    </w:p>
  </w:endnote>
  <w:endnote w:type="continuationSeparator" w:id="0">
    <w:p w:rsidR="00A45007" w:rsidRDefault="00A45007" w:rsidP="0041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07" w:rsidRDefault="00A45007" w:rsidP="00412954">
      <w:pPr>
        <w:spacing w:after="0" w:line="240" w:lineRule="auto"/>
      </w:pPr>
      <w:r>
        <w:separator/>
      </w:r>
    </w:p>
  </w:footnote>
  <w:footnote w:type="continuationSeparator" w:id="0">
    <w:p w:rsidR="00A45007" w:rsidRDefault="00A45007" w:rsidP="00412954">
      <w:pPr>
        <w:spacing w:after="0" w:line="240" w:lineRule="auto"/>
      </w:pPr>
      <w:r>
        <w:continuationSeparator/>
      </w:r>
    </w:p>
  </w:footnote>
  <w:footnote w:id="1">
    <w:p w:rsidR="00412954" w:rsidRPr="00F72112" w:rsidRDefault="00412954" w:rsidP="00412954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412954" w:rsidRDefault="00412954" w:rsidP="00412954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412954" w:rsidRDefault="00412954" w:rsidP="00412954">
      <w:pPr>
        <w:pStyle w:val="Tekstprzypisudolnego"/>
      </w:pPr>
    </w:p>
    <w:p w:rsidR="00412954" w:rsidRDefault="00412954" w:rsidP="00412954">
      <w:pPr>
        <w:pStyle w:val="Tekstprzypisudolnego"/>
      </w:pPr>
    </w:p>
  </w:footnote>
  <w:footnote w:id="3">
    <w:p w:rsidR="00412954" w:rsidRPr="00935353" w:rsidRDefault="00412954" w:rsidP="00412954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9D7DF3"/>
    <w:multiLevelType w:val="hybridMultilevel"/>
    <w:tmpl w:val="B0506EDC"/>
    <w:name w:val="WW8Num107"/>
    <w:lvl w:ilvl="0" w:tplc="151AFEA6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2CA5"/>
    <w:multiLevelType w:val="hybridMultilevel"/>
    <w:tmpl w:val="C6DA20C8"/>
    <w:name w:val="WW8Num1022222222252242"/>
    <w:lvl w:ilvl="0" w:tplc="04150001">
      <w:start w:val="1"/>
      <w:numFmt w:val="decimal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E4974"/>
    <w:multiLevelType w:val="hybridMultilevel"/>
    <w:tmpl w:val="5A6C340E"/>
    <w:name w:val="WW8Num19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B2C2F"/>
    <w:multiLevelType w:val="hybridMultilevel"/>
    <w:tmpl w:val="8CC8667E"/>
    <w:name w:val="WW8Num182222"/>
    <w:lvl w:ilvl="0" w:tplc="04150011">
      <w:start w:val="1"/>
      <w:numFmt w:val="lowerLetter"/>
      <w:lvlText w:val="%1)"/>
      <w:lvlJc w:val="left"/>
      <w:pPr>
        <w:tabs>
          <w:tab w:val="num" w:pos="1420"/>
        </w:tabs>
        <w:ind w:left="3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31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2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1"/>
  </w:num>
  <w:num w:numId="6">
    <w:abstractNumId w:val="7"/>
  </w:num>
  <w:num w:numId="7">
    <w:abstractNumId w:val="15"/>
  </w:num>
  <w:num w:numId="8">
    <w:abstractNumId w:val="18"/>
  </w:num>
  <w:num w:numId="9">
    <w:abstractNumId w:val="9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28"/>
  </w:num>
  <w:num w:numId="15">
    <w:abstractNumId w:val="10"/>
  </w:num>
  <w:num w:numId="16">
    <w:abstractNumId w:val="14"/>
  </w:num>
  <w:num w:numId="17">
    <w:abstractNumId w:val="29"/>
  </w:num>
  <w:num w:numId="18">
    <w:abstractNumId w:val="23"/>
  </w:num>
  <w:num w:numId="19">
    <w:abstractNumId w:val="0"/>
  </w:num>
  <w:num w:numId="20">
    <w:abstractNumId w:val="19"/>
  </w:num>
  <w:num w:numId="21">
    <w:abstractNumId w:val="31"/>
  </w:num>
  <w:num w:numId="2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54"/>
    <w:rsid w:val="00412954"/>
    <w:rsid w:val="007D390A"/>
    <w:rsid w:val="00A4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26492-40B2-4693-9CCC-64F5282F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12954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412954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eastAsia="Times New Roman" w:hAnsi="Georgia" w:cs="Times New Roman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41295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2954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12954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12954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2954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412954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412954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41295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1295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12954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12954"/>
  </w:style>
  <w:style w:type="numbering" w:customStyle="1" w:styleId="Bezlisty11">
    <w:name w:val="Bez listy11"/>
    <w:next w:val="Bezlisty"/>
    <w:semiHidden/>
    <w:rsid w:val="00412954"/>
  </w:style>
  <w:style w:type="character" w:customStyle="1" w:styleId="WW8Num3z0">
    <w:name w:val="WW8Num3z0"/>
    <w:rsid w:val="00412954"/>
    <w:rPr>
      <w:color w:val="auto"/>
    </w:rPr>
  </w:style>
  <w:style w:type="character" w:customStyle="1" w:styleId="WW8Num7z0">
    <w:name w:val="WW8Num7z0"/>
    <w:rsid w:val="00412954"/>
    <w:rPr>
      <w:color w:val="auto"/>
    </w:rPr>
  </w:style>
  <w:style w:type="character" w:customStyle="1" w:styleId="WW8Num10z0">
    <w:name w:val="WW8Num10z0"/>
    <w:rsid w:val="00412954"/>
    <w:rPr>
      <w:rFonts w:ascii="Times New Roman" w:hAnsi="Times New Roman"/>
      <w:color w:val="auto"/>
    </w:rPr>
  </w:style>
  <w:style w:type="character" w:customStyle="1" w:styleId="WW8Num11z0">
    <w:name w:val="WW8Num11z0"/>
    <w:rsid w:val="00412954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412954"/>
    <w:rPr>
      <w:color w:val="auto"/>
    </w:rPr>
  </w:style>
  <w:style w:type="character" w:customStyle="1" w:styleId="WW8Num18z0">
    <w:name w:val="WW8Num18z0"/>
    <w:rsid w:val="00412954"/>
    <w:rPr>
      <w:color w:val="auto"/>
    </w:rPr>
  </w:style>
  <w:style w:type="character" w:customStyle="1" w:styleId="WW8Num26z0">
    <w:name w:val="WW8Num26z0"/>
    <w:rsid w:val="00412954"/>
    <w:rPr>
      <w:b/>
    </w:rPr>
  </w:style>
  <w:style w:type="character" w:customStyle="1" w:styleId="WW8Num27z3">
    <w:name w:val="WW8Num27z3"/>
    <w:rsid w:val="00412954"/>
    <w:rPr>
      <w:rFonts w:ascii="Times New Roman" w:hAnsi="Times New Roman" w:cs="Times New Roman"/>
    </w:rPr>
  </w:style>
  <w:style w:type="character" w:customStyle="1" w:styleId="WW8Num31z0">
    <w:name w:val="WW8Num31z0"/>
    <w:rsid w:val="00412954"/>
    <w:rPr>
      <w:rFonts w:ascii="Times New Roman" w:hAnsi="Times New Roman"/>
      <w:color w:val="auto"/>
    </w:rPr>
  </w:style>
  <w:style w:type="character" w:customStyle="1" w:styleId="WW8Num37z3">
    <w:name w:val="WW8Num37z3"/>
    <w:rsid w:val="00412954"/>
    <w:rPr>
      <w:rFonts w:ascii="Symbol" w:hAnsi="Symbol"/>
    </w:rPr>
  </w:style>
  <w:style w:type="character" w:customStyle="1" w:styleId="Domylnaczcionkaakapitu4">
    <w:name w:val="Domyślna czcionka akapitu4"/>
    <w:rsid w:val="00412954"/>
  </w:style>
  <w:style w:type="character" w:customStyle="1" w:styleId="WW8Num8z0">
    <w:name w:val="WW8Num8z0"/>
    <w:rsid w:val="00412954"/>
    <w:rPr>
      <w:color w:val="auto"/>
    </w:rPr>
  </w:style>
  <w:style w:type="character" w:customStyle="1" w:styleId="WW8Num12z0">
    <w:name w:val="WW8Num12z0"/>
    <w:rsid w:val="00412954"/>
    <w:rPr>
      <w:color w:val="auto"/>
    </w:rPr>
  </w:style>
  <w:style w:type="character" w:customStyle="1" w:styleId="WW8Num15z0">
    <w:name w:val="WW8Num15z0"/>
    <w:rsid w:val="00412954"/>
    <w:rPr>
      <w:color w:val="auto"/>
    </w:rPr>
  </w:style>
  <w:style w:type="character" w:customStyle="1" w:styleId="WW8Num20z0">
    <w:name w:val="WW8Num20z0"/>
    <w:rsid w:val="00412954"/>
    <w:rPr>
      <w:color w:val="auto"/>
    </w:rPr>
  </w:style>
  <w:style w:type="character" w:customStyle="1" w:styleId="WW8Num27z0">
    <w:name w:val="WW8Num27z0"/>
    <w:rsid w:val="00412954"/>
    <w:rPr>
      <w:rFonts w:ascii="Times New Roman" w:hAnsi="Times New Roman"/>
      <w:color w:val="auto"/>
    </w:rPr>
  </w:style>
  <w:style w:type="character" w:customStyle="1" w:styleId="WW8Num29z0">
    <w:name w:val="WW8Num29z0"/>
    <w:rsid w:val="00412954"/>
    <w:rPr>
      <w:b/>
    </w:rPr>
  </w:style>
  <w:style w:type="character" w:customStyle="1" w:styleId="WW8Num30z3">
    <w:name w:val="WW8Num30z3"/>
    <w:rsid w:val="00412954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412954"/>
    <w:rPr>
      <w:rFonts w:ascii="Times New Roman" w:hAnsi="Times New Roman"/>
      <w:color w:val="auto"/>
    </w:rPr>
  </w:style>
  <w:style w:type="character" w:customStyle="1" w:styleId="WW8Num37z0">
    <w:name w:val="WW8Num37z0"/>
    <w:rsid w:val="00412954"/>
    <w:rPr>
      <w:rFonts w:ascii="Times New Roman" w:hAnsi="Times New Roman"/>
      <w:color w:val="auto"/>
    </w:rPr>
  </w:style>
  <w:style w:type="character" w:customStyle="1" w:styleId="WW8Num38z2">
    <w:name w:val="WW8Num38z2"/>
    <w:rsid w:val="00412954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412954"/>
  </w:style>
  <w:style w:type="character" w:customStyle="1" w:styleId="Domylnaczcionkaakapitu2">
    <w:name w:val="Domyślna czcionka akapitu2"/>
    <w:rsid w:val="00412954"/>
  </w:style>
  <w:style w:type="character" w:customStyle="1" w:styleId="WW8Num2z0">
    <w:name w:val="WW8Num2z0"/>
    <w:rsid w:val="00412954"/>
    <w:rPr>
      <w:color w:val="auto"/>
    </w:rPr>
  </w:style>
  <w:style w:type="character" w:customStyle="1" w:styleId="WW8Num14z0">
    <w:name w:val="WW8Num14z0"/>
    <w:rsid w:val="00412954"/>
    <w:rPr>
      <w:color w:val="auto"/>
    </w:rPr>
  </w:style>
  <w:style w:type="character" w:customStyle="1" w:styleId="WW8Num18z1">
    <w:name w:val="WW8Num18z1"/>
    <w:rsid w:val="00412954"/>
    <w:rPr>
      <w:rFonts w:ascii="Courier New" w:hAnsi="Courier New"/>
    </w:rPr>
  </w:style>
  <w:style w:type="character" w:customStyle="1" w:styleId="WW8Num18z2">
    <w:name w:val="WW8Num18z2"/>
    <w:rsid w:val="00412954"/>
    <w:rPr>
      <w:rFonts w:ascii="Wingdings" w:hAnsi="Wingdings"/>
    </w:rPr>
  </w:style>
  <w:style w:type="character" w:customStyle="1" w:styleId="WW8Num18z3">
    <w:name w:val="WW8Num18z3"/>
    <w:rsid w:val="00412954"/>
    <w:rPr>
      <w:rFonts w:ascii="Symbol" w:hAnsi="Symbol"/>
    </w:rPr>
  </w:style>
  <w:style w:type="character" w:customStyle="1" w:styleId="Domylnaczcionkaakapitu1">
    <w:name w:val="Domyślna czcionka akapitu1"/>
    <w:rsid w:val="00412954"/>
  </w:style>
  <w:style w:type="character" w:styleId="Numerstrony">
    <w:name w:val="page number"/>
    <w:basedOn w:val="Domylnaczcionkaakapitu1"/>
    <w:rsid w:val="00412954"/>
  </w:style>
  <w:style w:type="character" w:customStyle="1" w:styleId="Znakinumeracji">
    <w:name w:val="Znaki numeracji"/>
    <w:rsid w:val="00412954"/>
  </w:style>
  <w:style w:type="character" w:customStyle="1" w:styleId="Znakiprzypiswdolnych">
    <w:name w:val="Znaki przypisów dolnych"/>
    <w:rsid w:val="00412954"/>
    <w:rPr>
      <w:vertAlign w:val="superscript"/>
    </w:rPr>
  </w:style>
  <w:style w:type="character" w:customStyle="1" w:styleId="Odwoanieprzypisudolnego1">
    <w:name w:val="Odwołanie przypisu dolnego1"/>
    <w:rsid w:val="00412954"/>
    <w:rPr>
      <w:vertAlign w:val="superscript"/>
    </w:rPr>
  </w:style>
  <w:style w:type="character" w:customStyle="1" w:styleId="Znakiprzypiswkocowych">
    <w:name w:val="Znaki przypisów końcowych"/>
    <w:rsid w:val="00412954"/>
    <w:rPr>
      <w:vertAlign w:val="superscript"/>
    </w:rPr>
  </w:style>
  <w:style w:type="character" w:customStyle="1" w:styleId="WW-Znakiprzypiswkocowych">
    <w:name w:val="WW-Znaki przypisów końcowych"/>
    <w:rsid w:val="00412954"/>
  </w:style>
  <w:style w:type="character" w:styleId="Odwoanieprzypisudolnego">
    <w:name w:val="footnote reference"/>
    <w:semiHidden/>
    <w:rsid w:val="00412954"/>
    <w:rPr>
      <w:vertAlign w:val="superscript"/>
    </w:rPr>
  </w:style>
  <w:style w:type="character" w:styleId="Odwoanieprzypisukocowego">
    <w:name w:val="endnote reference"/>
    <w:semiHidden/>
    <w:rsid w:val="00412954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41295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1295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295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412954"/>
    <w:rPr>
      <w:rFonts w:cs="Tahoma"/>
    </w:rPr>
  </w:style>
  <w:style w:type="paragraph" w:customStyle="1" w:styleId="Podpis4">
    <w:name w:val="Podpis4"/>
    <w:basedOn w:val="Normalny"/>
    <w:rsid w:val="0041295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1295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41295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41295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1295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1295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1295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1295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1295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295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41295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412954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4129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1295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295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41295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1295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Standardowy1">
    <w:name w:val="Standardowy1"/>
    <w:rsid w:val="00412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41295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41295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41295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12954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 w:cs="Times New Roman"/>
      <w:sz w:val="24"/>
      <w:szCs w:val="20"/>
      <w:lang w:eastAsia="ar-SA"/>
    </w:rPr>
  </w:style>
  <w:style w:type="paragraph" w:customStyle="1" w:styleId="Mario">
    <w:name w:val="Mario"/>
    <w:basedOn w:val="Normalny"/>
    <w:rsid w:val="00412954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41295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12954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4129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295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39"/>
    <w:rsid w:val="004129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link w:val="NormalnyWebZnak"/>
    <w:uiPriority w:val="99"/>
    <w:rsid w:val="00412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412954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412954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uiPriority w:val="99"/>
    <w:rsid w:val="00412954"/>
    <w:rPr>
      <w:color w:val="0000FF"/>
      <w:u w:val="single"/>
    </w:rPr>
  </w:style>
  <w:style w:type="character" w:styleId="Pogrubienie">
    <w:name w:val="Strong"/>
    <w:uiPriority w:val="22"/>
    <w:qFormat/>
    <w:rsid w:val="00412954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4129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rsid w:val="00412954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12954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4129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129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412954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pacing w:val="8"/>
      <w:sz w:val="24"/>
      <w:szCs w:val="20"/>
      <w:lang w:eastAsia="pl-PL"/>
    </w:rPr>
  </w:style>
  <w:style w:type="character" w:styleId="Odwoaniedokomentarza">
    <w:name w:val="annotation reference"/>
    <w:uiPriority w:val="99"/>
    <w:unhideWhenUsed/>
    <w:rsid w:val="004129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1295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1295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95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95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4129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129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1295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12954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412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412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41295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12954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3">
    <w:name w:val="Style 3"/>
    <w:uiPriority w:val="99"/>
    <w:rsid w:val="00412954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41295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1295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2954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412954"/>
    <w:pPr>
      <w:overflowPunct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412954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412954"/>
    <w:pPr>
      <w:overflowPunct w:val="0"/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5">
    <w:name w:val="Znak Znak15"/>
    <w:rsid w:val="004129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412954"/>
  </w:style>
  <w:style w:type="paragraph" w:customStyle="1" w:styleId="ust1art">
    <w:name w:val="ust1art"/>
    <w:basedOn w:val="Normalny"/>
    <w:rsid w:val="00412954"/>
    <w:pPr>
      <w:overflowPunct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412954"/>
    <w:pPr>
      <w:overflowPunct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12954"/>
  </w:style>
  <w:style w:type="character" w:customStyle="1" w:styleId="apple-style-span">
    <w:name w:val="apple-style-span"/>
    <w:basedOn w:val="Domylnaczcionkaakapitu"/>
    <w:rsid w:val="00412954"/>
  </w:style>
  <w:style w:type="character" w:customStyle="1" w:styleId="apple-converted-space">
    <w:name w:val="apple-converted-space"/>
    <w:basedOn w:val="Domylnaczcionkaakapitu"/>
    <w:rsid w:val="00412954"/>
  </w:style>
  <w:style w:type="character" w:customStyle="1" w:styleId="luchili">
    <w:name w:val="luc_hili"/>
    <w:basedOn w:val="Domylnaczcionkaakapitu"/>
    <w:rsid w:val="00412954"/>
  </w:style>
  <w:style w:type="numbering" w:customStyle="1" w:styleId="Bezlisty111">
    <w:name w:val="Bez listy111"/>
    <w:next w:val="Bezlisty"/>
    <w:semiHidden/>
    <w:rsid w:val="00412954"/>
  </w:style>
  <w:style w:type="numbering" w:customStyle="1" w:styleId="Bezlisty21">
    <w:name w:val="Bez listy21"/>
    <w:next w:val="Bezlisty"/>
    <w:semiHidden/>
    <w:rsid w:val="00412954"/>
  </w:style>
  <w:style w:type="table" w:customStyle="1" w:styleId="Tabela-Siatka1">
    <w:name w:val="Tabela - Siatka1"/>
    <w:basedOn w:val="Standardowy"/>
    <w:next w:val="Tabela-Siatka"/>
    <w:rsid w:val="00412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412954"/>
    <w:rPr>
      <w:color w:val="800080"/>
      <w:u w:val="single"/>
    </w:rPr>
  </w:style>
  <w:style w:type="paragraph" w:customStyle="1" w:styleId="font0">
    <w:name w:val="font0"/>
    <w:basedOn w:val="Normalny"/>
    <w:rsid w:val="004129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4129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customStyle="1" w:styleId="xl63">
    <w:name w:val="xl63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412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3">
    <w:name w:val="Bez listy3"/>
    <w:next w:val="Bezlisty"/>
    <w:semiHidden/>
    <w:rsid w:val="00412954"/>
  </w:style>
  <w:style w:type="table" w:customStyle="1" w:styleId="Tabela-Siatka2">
    <w:name w:val="Tabela - Siatka2"/>
    <w:basedOn w:val="Standardowy"/>
    <w:next w:val="Tabela-Siatka"/>
    <w:rsid w:val="00412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12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unhideWhenUsed/>
    <w:rsid w:val="00412954"/>
    <w:pPr>
      <w:spacing w:after="200" w:line="276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412954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412954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ezlisty4">
    <w:name w:val="Bez listy4"/>
    <w:next w:val="Bezlisty"/>
    <w:uiPriority w:val="99"/>
    <w:semiHidden/>
    <w:unhideWhenUsed/>
    <w:rsid w:val="00412954"/>
  </w:style>
  <w:style w:type="character" w:customStyle="1" w:styleId="Teksttreci">
    <w:name w:val="Tekst treści_"/>
    <w:rsid w:val="00412954"/>
    <w:rPr>
      <w:rFonts w:ascii="Arial" w:eastAsia="Arial" w:hAnsi="Arial" w:cs="Arial" w:hint="default"/>
      <w:sz w:val="21"/>
      <w:szCs w:val="21"/>
      <w:shd w:val="clear" w:color="auto" w:fill="FFFFFF"/>
      <w:lang w:bidi="ar-SA"/>
    </w:rPr>
  </w:style>
  <w:style w:type="paragraph" w:customStyle="1" w:styleId="xl23">
    <w:name w:val="xl23"/>
    <w:basedOn w:val="Normalny"/>
    <w:rsid w:val="004129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4129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412954"/>
    <w:rPr>
      <w:rFonts w:ascii="Calibri" w:eastAsia="Times New Roman" w:hAnsi="Calibri" w:cs="Times New Roman"/>
      <w:lang w:eastAsia="pl-PL"/>
    </w:rPr>
  </w:style>
  <w:style w:type="character" w:customStyle="1" w:styleId="DeltaViewInsertion">
    <w:name w:val="DeltaView Insertion"/>
    <w:rsid w:val="00412954"/>
    <w:rPr>
      <w:b/>
      <w:i/>
      <w:spacing w:val="0"/>
    </w:rPr>
  </w:style>
  <w:style w:type="paragraph" w:customStyle="1" w:styleId="Tiret0">
    <w:name w:val="Tiret 0"/>
    <w:basedOn w:val="Normalny"/>
    <w:rsid w:val="00412954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12954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412954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412954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412954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412954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1295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1295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ormalLeft">
    <w:name w:val="Normal Left"/>
    <w:basedOn w:val="Normalny"/>
    <w:rsid w:val="0041295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Domylnyteks">
    <w:name w:val="Domyślny teks"/>
    <w:rsid w:val="00412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412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Normalny"/>
    <w:rsid w:val="00412954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3329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2020-08-14T12:16:00Z</dcterms:created>
  <dcterms:modified xsi:type="dcterms:W3CDTF">2020-08-14T12:20:00Z</dcterms:modified>
</cp:coreProperties>
</file>