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B9" w:rsidRDefault="00D555B9" w:rsidP="00D555B9">
      <w:pPr>
        <w:pageBreakBefore/>
        <w:widowControl w:val="0"/>
        <w:autoSpaceDE w:val="0"/>
        <w:spacing w:after="0" w:line="360" w:lineRule="auto"/>
        <w:ind w:left="246"/>
        <w:jc w:val="right"/>
      </w:pPr>
      <w:r>
        <w:rPr>
          <w:rFonts w:ascii="Verdana" w:hAnsi="Verdana" w:cs="Verdana"/>
          <w:lang w:eastAsia="ar-SA"/>
        </w:rPr>
        <w:t>Załącznik nr 2 do SIWZ</w:t>
      </w:r>
    </w:p>
    <w:p w:rsidR="00D555B9" w:rsidRDefault="00D555B9" w:rsidP="00D555B9">
      <w:pPr>
        <w:widowControl w:val="0"/>
        <w:tabs>
          <w:tab w:val="left" w:pos="6450"/>
        </w:tabs>
        <w:autoSpaceDE w:val="0"/>
        <w:spacing w:after="0" w:line="360" w:lineRule="auto"/>
        <w:ind w:left="246"/>
      </w:pPr>
      <w:r>
        <w:rPr>
          <w:rFonts w:ascii="Verdana" w:hAnsi="Verdana" w:cs="Verdana"/>
          <w:color w:val="FF0000"/>
          <w:u w:val="single"/>
          <w:lang w:eastAsia="ar-SA"/>
        </w:rPr>
        <w:t>(składany wraz z ofertą)</w:t>
      </w:r>
      <w:r>
        <w:rPr>
          <w:rFonts w:ascii="Verdana" w:hAnsi="Verdana" w:cs="Verdana"/>
          <w:color w:val="FF0000"/>
          <w:u w:val="single"/>
          <w:lang w:eastAsia="ar-SA"/>
        </w:rPr>
        <w:tab/>
      </w:r>
    </w:p>
    <w:p w:rsidR="00D555B9" w:rsidRDefault="00D555B9" w:rsidP="00D555B9">
      <w:pPr>
        <w:pStyle w:val="Style1"/>
        <w:ind w:left="246"/>
        <w:rPr>
          <w:rFonts w:ascii="Verdana" w:hAnsi="Verdana" w:cs="Garamond"/>
          <w:bCs/>
          <w:iCs/>
          <w:highlight w:val="cyan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sz w:val="24"/>
          <w:szCs w:val="24"/>
        </w:rPr>
        <w:t xml:space="preserve">UWAGA! </w:t>
      </w: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i/>
          <w:color w:val="FF0000"/>
          <w:sz w:val="20"/>
          <w:szCs w:val="20"/>
          <w:highlight w:val="cyan"/>
          <w:lang w:eastAsia="ar-SA"/>
        </w:rPr>
      </w:pPr>
    </w:p>
    <w:p w:rsidR="00D555B9" w:rsidRDefault="00D555B9" w:rsidP="00D555B9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D555B9" w:rsidTr="008B3A51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(zgodnie z art. 25a ust. 1 ustawy)</w:t>
            </w:r>
          </w:p>
        </w:tc>
      </w:tr>
    </w:tbl>
    <w:p w:rsidR="00D555B9" w:rsidRDefault="00D555B9" w:rsidP="00D555B9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5066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D555B9" w:rsidRDefault="00D555B9" w:rsidP="00D555B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D555B9" w:rsidRDefault="00D555B9" w:rsidP="00D555B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D555B9" w:rsidRDefault="00D555B9" w:rsidP="00D555B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>
        <w:rPr>
          <w:rFonts w:ascii="Verdana" w:hAnsi="Verdana" w:cs="Verdana"/>
          <w:sz w:val="20"/>
          <w:szCs w:val="20"/>
          <w:lang w:eastAsia="ar-SA"/>
        </w:rPr>
        <w:br/>
        <w:t>w trybie przetargu nieograniczonego na wykonanie zadania pn.: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„</w:t>
      </w:r>
      <w:r>
        <w:rPr>
          <w:rFonts w:ascii="Verdana" w:hAnsi="Verdana" w:cs="Arial"/>
          <w:b/>
          <w:bCs/>
          <w:iCs/>
          <w:sz w:val="20"/>
          <w:szCs w:val="20"/>
        </w:rPr>
        <w:t>Odnowa tkanki mieszkaniowej na terenie miasta Nowy Dwór Mazowiecki jako element szerszego działania rewitalizacyjnego – osiedle Modlin Twierdza</w:t>
      </w:r>
      <w:r w:rsidRPr="00D43030">
        <w:rPr>
          <w:rFonts w:ascii="Verdana" w:eastAsia="Calibri" w:hAnsi="Verdana" w:cs="Verdana"/>
          <w:b/>
          <w:bCs/>
          <w:iCs/>
          <w:sz w:val="28"/>
          <w:szCs w:val="28"/>
          <w:lang w:eastAsia="en-US"/>
        </w:rPr>
        <w:t xml:space="preserve"> </w:t>
      </w:r>
      <w:r w:rsidRPr="00D43030">
        <w:rPr>
          <w:rFonts w:ascii="Verdana" w:hAnsi="Verdana" w:cs="Arial"/>
          <w:b/>
          <w:bCs/>
          <w:iCs/>
          <w:sz w:val="20"/>
          <w:szCs w:val="20"/>
        </w:rPr>
        <w:t xml:space="preserve">etap I – remont dachu i </w:t>
      </w:r>
      <w:r w:rsidRPr="00224223">
        <w:rPr>
          <w:rFonts w:ascii="Verdana" w:hAnsi="Verdana" w:cs="Arial"/>
          <w:b/>
          <w:bCs/>
          <w:iCs/>
          <w:sz w:val="20"/>
          <w:szCs w:val="20"/>
        </w:rPr>
        <w:t>wykonanie węzła c</w:t>
      </w:r>
      <w:r>
        <w:rPr>
          <w:rFonts w:ascii="Verdana" w:hAnsi="Verdana" w:cs="Arial"/>
          <w:b/>
          <w:bCs/>
          <w:iCs/>
          <w:sz w:val="20"/>
          <w:szCs w:val="20"/>
        </w:rPr>
        <w:t>.</w:t>
      </w:r>
      <w:r w:rsidRPr="00224223">
        <w:rPr>
          <w:rFonts w:ascii="Verdana" w:hAnsi="Verdana" w:cs="Arial"/>
          <w:b/>
          <w:bCs/>
          <w:iCs/>
          <w:sz w:val="20"/>
          <w:szCs w:val="20"/>
        </w:rPr>
        <w:t>o</w:t>
      </w:r>
      <w:r>
        <w:rPr>
          <w:rFonts w:ascii="Verdana" w:hAnsi="Verdana" w:cs="Arial"/>
          <w:b/>
          <w:bCs/>
          <w:iCs/>
          <w:sz w:val="20"/>
          <w:szCs w:val="20"/>
        </w:rPr>
        <w:t>.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WPI.271.1.16.2020</w:t>
      </w:r>
      <w:r>
        <w:rPr>
          <w:rFonts w:ascii="Verdana" w:hAnsi="Verdana" w:cs="Verdana"/>
          <w:bCs/>
          <w:sz w:val="20"/>
          <w:szCs w:val="20"/>
        </w:rPr>
        <w:t>, oświadczam, co następuje.</w:t>
      </w: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hAnsi="Verdana" w:cs="Verdana"/>
          <w:b/>
          <w:bCs/>
          <w:iCs/>
          <w:sz w:val="20"/>
          <w:szCs w:val="20"/>
          <w:highlight w:val="green"/>
          <w:u w:val="single"/>
          <w:lang w:eastAsia="ar-SA"/>
        </w:rPr>
      </w:pPr>
    </w:p>
    <w:p w:rsidR="00D555B9" w:rsidRDefault="00D555B9" w:rsidP="00D555B9">
      <w:pPr>
        <w:pStyle w:val="Akapitzlist"/>
        <w:numPr>
          <w:ilvl w:val="4"/>
          <w:numId w:val="11"/>
        </w:numPr>
        <w:spacing w:after="0" w:line="240" w:lineRule="auto"/>
        <w:ind w:left="672" w:hanging="426"/>
      </w:pPr>
      <w:r>
        <w:rPr>
          <w:rFonts w:ascii="Verdana" w:hAnsi="Verdana" w:cs="Verdana"/>
          <w:b/>
          <w:sz w:val="20"/>
          <w:szCs w:val="20"/>
          <w:lang w:eastAsia="ar-SA"/>
        </w:rPr>
        <w:t>Oświadczenie dotyczące przesłanek wykluczenia.</w:t>
      </w:r>
    </w:p>
    <w:p w:rsidR="00D555B9" w:rsidRDefault="00D555B9" w:rsidP="00D555B9">
      <w:pPr>
        <w:pStyle w:val="Akapitzlist"/>
        <w:spacing w:after="0" w:line="240" w:lineRule="auto"/>
        <w:ind w:left="672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pStyle w:val="Akapitzlist"/>
        <w:numPr>
          <w:ilvl w:val="0"/>
          <w:numId w:val="13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Oświadczenia dotyczące Wykonawcy.</w:t>
      </w:r>
    </w:p>
    <w:p w:rsidR="00D555B9" w:rsidRDefault="00D555B9" w:rsidP="00D555B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pStyle w:val="Akapitzlist"/>
        <w:numPr>
          <w:ilvl w:val="0"/>
          <w:numId w:val="6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Nie podlegam wykluczeniu z postępowania na podstawie art. 24 ust. 1 pkt 12)-23) ustawy.</w:t>
      </w:r>
    </w:p>
    <w:p w:rsidR="00D555B9" w:rsidRDefault="00D555B9" w:rsidP="00D555B9">
      <w:pPr>
        <w:pStyle w:val="Akapitzlist"/>
        <w:numPr>
          <w:ilvl w:val="0"/>
          <w:numId w:val="6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Nie podlegam wykluczeniu z postępowania na podstawie art. 24 ust. 5 pkt 1), 2), 4) i 8) ustawy.</w:t>
      </w:r>
    </w:p>
    <w:p w:rsidR="00D555B9" w:rsidRDefault="00D555B9" w:rsidP="00D555B9">
      <w:pPr>
        <w:pStyle w:val="Akapitzlist"/>
        <w:spacing w:after="0" w:line="240" w:lineRule="auto"/>
        <w:ind w:left="1522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pStyle w:val="Akapitzlist"/>
        <w:spacing w:after="0" w:line="240" w:lineRule="auto"/>
        <w:ind w:left="1522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D555B9" w:rsidTr="008B3A51">
        <w:tc>
          <w:tcPr>
            <w:tcW w:w="4078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555B9" w:rsidTr="008B3A51">
        <w:tc>
          <w:tcPr>
            <w:tcW w:w="4078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D555B9" w:rsidRDefault="00D555B9" w:rsidP="00D555B9">
      <w:pPr>
        <w:tabs>
          <w:tab w:val="left" w:pos="851"/>
        </w:tabs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tabs>
          <w:tab w:val="left" w:pos="851"/>
        </w:tabs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>
        <w:rPr>
          <w:rFonts w:ascii="Verdana" w:hAnsi="Verdana" w:cs="Verdana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</w:t>
      </w:r>
      <w:r>
        <w:rPr>
          <w:rFonts w:ascii="Verdana" w:hAnsi="Verdana" w:cs="Verdana"/>
          <w:sz w:val="20"/>
          <w:szCs w:val="20"/>
          <w:lang w:eastAsia="ar-SA"/>
        </w:rPr>
        <w:t>1), 2), 4) i 8)</w:t>
      </w:r>
      <w:r>
        <w:rPr>
          <w:rFonts w:ascii="Verdana" w:hAnsi="Verdana" w:cs="Verdana"/>
          <w:i/>
          <w:sz w:val="20"/>
          <w:szCs w:val="20"/>
          <w:lang w:eastAsia="ar-SA"/>
        </w:rPr>
        <w:t xml:space="preserve"> ustawy). </w:t>
      </w:r>
      <w:r>
        <w:rPr>
          <w:rFonts w:ascii="Verdana" w:hAnsi="Verdana" w:cs="Verdana"/>
          <w:sz w:val="20"/>
          <w:szCs w:val="20"/>
          <w:lang w:eastAsia="ar-SA"/>
        </w:rPr>
        <w:t xml:space="preserve">W związku z zaistnieniem </w:t>
      </w:r>
      <w:r>
        <w:rPr>
          <w:rFonts w:ascii="Verdana" w:hAnsi="Verdana" w:cs="Verdana"/>
          <w:sz w:val="20"/>
          <w:szCs w:val="20"/>
          <w:lang w:eastAsia="ar-SA"/>
        </w:rPr>
        <w:lastRenderedPageBreak/>
        <w:t>w/w okoliczności, działając na podstawie art. 24 ust. 8 ustawy, oświadczam, że podjąłem następujące środki o charakterze naprawczym:</w:t>
      </w:r>
    </w:p>
    <w:p w:rsidR="00D555B9" w:rsidRDefault="00D555B9" w:rsidP="00D555B9">
      <w:pPr>
        <w:tabs>
          <w:tab w:val="left" w:pos="851"/>
        </w:tabs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tabs>
          <w:tab w:val="left" w:pos="851"/>
        </w:tabs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D555B9" w:rsidRDefault="00D555B9" w:rsidP="00D555B9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tabs>
          <w:tab w:val="left" w:pos="851"/>
        </w:tabs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</w:p>
    <w:p w:rsidR="00D555B9" w:rsidRDefault="00D555B9" w:rsidP="00D555B9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D555B9" w:rsidTr="008B3A51">
        <w:tc>
          <w:tcPr>
            <w:tcW w:w="4078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555B9" w:rsidTr="008B3A51">
        <w:tc>
          <w:tcPr>
            <w:tcW w:w="4078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D555B9" w:rsidRDefault="00D555B9" w:rsidP="00D555B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pStyle w:val="Akapitzlist"/>
        <w:numPr>
          <w:ilvl w:val="0"/>
          <w:numId w:val="13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Informacje dotyczące podmiotów, na których zasoby powołuje się Wykonawca </w:t>
      </w:r>
      <w:r>
        <w:rPr>
          <w:rFonts w:ascii="Verdana" w:hAnsi="Verdana" w:cs="Verdana"/>
          <w:i/>
          <w:sz w:val="20"/>
          <w:szCs w:val="20"/>
          <w:lang w:eastAsia="ar-SA"/>
        </w:rPr>
        <w:t>(jeżeli dotyczy)</w:t>
      </w:r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D555B9" w:rsidRDefault="00D555B9" w:rsidP="00D555B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W stosunku do wskazanego/ych poniżej podmiotu/ów, na którego/ych zasoby powołuję się w postępowaniu nie zachodzą podstawy wykluczenia z postępowania.</w:t>
      </w:r>
    </w:p>
    <w:p w:rsidR="00D555B9" w:rsidRDefault="00D555B9" w:rsidP="00D555B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79"/>
      </w:tblGrid>
      <w:tr w:rsidR="00D555B9" w:rsidTr="008B3A51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L</w:t>
            </w:r>
            <w:r>
              <w:rPr>
                <w:rFonts w:ascii="Verdana" w:hAnsi="Verdana" w:cs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ru-RU"/>
              </w:rPr>
              <w:t>Adres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podmiotu</w:t>
            </w:r>
          </w:p>
        </w:tc>
      </w:tr>
      <w:tr w:rsidR="00D555B9" w:rsidTr="008B3A51">
        <w:trPr>
          <w:cantSplit/>
          <w:trHeight w:val="121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D555B9" w:rsidTr="008B3A51">
        <w:trPr>
          <w:cantSplit/>
          <w:trHeight w:val="91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D555B9" w:rsidRDefault="00D555B9" w:rsidP="00D555B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D555B9" w:rsidTr="008B3A51">
        <w:tc>
          <w:tcPr>
            <w:tcW w:w="4078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555B9" w:rsidTr="008B3A51">
        <w:tc>
          <w:tcPr>
            <w:tcW w:w="4078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D555B9" w:rsidRDefault="00D555B9" w:rsidP="00D555B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pStyle w:val="Akapitzlist"/>
        <w:numPr>
          <w:ilvl w:val="0"/>
          <w:numId w:val="13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Informacje dotyczące podwykonawcy niebędącego podmiotem, na którego zasoby powołuje się Wykonawca</w:t>
      </w:r>
      <w:r>
        <w:rPr>
          <w:rFonts w:ascii="Verdana" w:hAnsi="Verdana" w:cs="Verdana"/>
          <w:i/>
          <w:sz w:val="20"/>
          <w:szCs w:val="20"/>
          <w:lang w:eastAsia="ar-SA"/>
        </w:rPr>
        <w:t xml:space="preserve"> (jeżeli dotyczy)</w:t>
      </w:r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D555B9" w:rsidRDefault="00D555B9" w:rsidP="00D555B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W stosunku do wskazanego/ych poniżej podmiotu/ów, będącego/ych podwykonawcą/ami nie zachodzą podstawy wykluczenia z postępowania.</w:t>
      </w:r>
    </w:p>
    <w:p w:rsidR="00D555B9" w:rsidRDefault="00D555B9" w:rsidP="00D555B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7621"/>
      </w:tblGrid>
      <w:tr w:rsidR="00D555B9" w:rsidTr="008B3A51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L</w:t>
            </w:r>
            <w:r>
              <w:rPr>
                <w:rFonts w:ascii="Verdana" w:hAnsi="Verdana" w:cs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</w:tr>
      <w:tr w:rsidR="00D555B9" w:rsidTr="008B3A51">
        <w:trPr>
          <w:cantSplit/>
          <w:trHeight w:val="121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</w:tr>
      <w:tr w:rsidR="00D555B9" w:rsidTr="008B3A51">
        <w:trPr>
          <w:cantSplit/>
          <w:trHeight w:val="80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D555B9" w:rsidRDefault="00D555B9" w:rsidP="00D555B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pStyle w:val="Akapitzlist"/>
        <w:numPr>
          <w:ilvl w:val="4"/>
          <w:numId w:val="11"/>
        </w:numPr>
        <w:tabs>
          <w:tab w:val="left" w:pos="902"/>
        </w:tabs>
        <w:spacing w:after="0" w:line="240" w:lineRule="auto"/>
        <w:ind w:left="672" w:hanging="426"/>
        <w:jc w:val="both"/>
      </w:pPr>
      <w:r>
        <w:rPr>
          <w:rFonts w:ascii="Verdana" w:hAnsi="Verdana" w:cs="Verdana"/>
          <w:b/>
          <w:sz w:val="20"/>
          <w:szCs w:val="20"/>
          <w:lang w:eastAsia="ar-SA"/>
        </w:rPr>
        <w:t>Oświadczenie dotyczące spełniania warunków udziału w postepowaniu</w:t>
      </w: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pStyle w:val="Akapitzlist"/>
        <w:numPr>
          <w:ilvl w:val="0"/>
          <w:numId w:val="12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Oświadczenie dotyczące Wykonawcy.</w:t>
      </w:r>
    </w:p>
    <w:p w:rsidR="00D555B9" w:rsidRDefault="00D555B9" w:rsidP="00D555B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Spełniam warunki udziału w postępowaniu dotyczące </w:t>
      </w:r>
      <w:r>
        <w:rPr>
          <w:rFonts w:ascii="Verdana" w:hAnsi="Verdana" w:cs="Verdana"/>
          <w:i/>
          <w:sz w:val="20"/>
          <w:szCs w:val="20"/>
          <w:u w:val="single"/>
          <w:lang w:eastAsia="ar-SA"/>
        </w:rPr>
        <w:t>(o ile to właściwe, niepotrzebne skreślić)</w:t>
      </w:r>
      <w:r>
        <w:rPr>
          <w:rFonts w:ascii="Verdana" w:hAnsi="Verdana" w:cs="Verdana"/>
          <w:sz w:val="20"/>
          <w:szCs w:val="20"/>
          <w:lang w:eastAsia="ar-SA"/>
        </w:rPr>
        <w:t>:</w:t>
      </w:r>
    </w:p>
    <w:p w:rsidR="00D555B9" w:rsidRDefault="00D555B9" w:rsidP="00D555B9">
      <w:pPr>
        <w:pStyle w:val="Akapitzlist"/>
        <w:numPr>
          <w:ilvl w:val="0"/>
          <w:numId w:val="8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</w:rPr>
        <w:t>sytuacji ekonomicznej i finansowej zgodnie z wymogiem określonym przez Zamawiającego w Rozdz. V ust. 1 pkt 2) ppkt. 2.2) SIWZ;</w:t>
      </w:r>
    </w:p>
    <w:p w:rsidR="00D555B9" w:rsidRDefault="00D555B9" w:rsidP="00D555B9">
      <w:pPr>
        <w:pStyle w:val="Akapitzlist"/>
        <w:numPr>
          <w:ilvl w:val="0"/>
          <w:numId w:val="8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</w:rPr>
        <w:t>zdolności technicznej lub zawodowej w zakresie wymaganego doświadczenia zgodnie z wymogiem określonym przez Zamawiającego w Rozdz. V ust. 1 pkt 2) ppkt. 2.3)  lit a) SIWZ;</w:t>
      </w:r>
    </w:p>
    <w:p w:rsidR="00D555B9" w:rsidRDefault="00D555B9" w:rsidP="00D555B9">
      <w:pPr>
        <w:pStyle w:val="Akapitzlist"/>
        <w:numPr>
          <w:ilvl w:val="0"/>
          <w:numId w:val="8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</w:rPr>
        <w:t>zdolności technicznej lub zawodowej w zakresie kwalifikacji zawodowych i doświadczenia wymaganych od osoby skierowanej do realizacji zamówienia na stanowisko kierownika budowy, zgodnie z wymogiem określonym przez Zamawiającego w Rozdz. V ust. 1 pkt 2) ppkt. 2.3) lit. b) i c) SIWZ;</w:t>
      </w:r>
    </w:p>
    <w:p w:rsidR="00D555B9" w:rsidRDefault="00D555B9" w:rsidP="00D555B9">
      <w:pPr>
        <w:pStyle w:val="Akapitzlist"/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pStyle w:val="Akapitzlist"/>
        <w:spacing w:after="0" w:line="240" w:lineRule="auto"/>
        <w:ind w:left="0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D555B9" w:rsidTr="008B3A51">
        <w:tc>
          <w:tcPr>
            <w:tcW w:w="4078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555B9" w:rsidTr="008B3A51">
        <w:tc>
          <w:tcPr>
            <w:tcW w:w="4078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D555B9" w:rsidRDefault="00D555B9" w:rsidP="008B3A51">
            <w:pPr>
              <w:spacing w:before="240"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D555B9" w:rsidRDefault="00D555B9" w:rsidP="00D555B9">
      <w:pPr>
        <w:pStyle w:val="Akapitzlist"/>
        <w:numPr>
          <w:ilvl w:val="0"/>
          <w:numId w:val="12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Informacje dotyczące powoływania się na zasoby innych podmiotów </w:t>
      </w:r>
      <w:r>
        <w:rPr>
          <w:rFonts w:ascii="Verdana" w:hAnsi="Verdana" w:cs="Verdana"/>
          <w:i/>
          <w:sz w:val="20"/>
          <w:szCs w:val="20"/>
          <w:lang w:eastAsia="ar-SA"/>
        </w:rPr>
        <w:t>(jeżeli dotyczy)</w:t>
      </w:r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D555B9" w:rsidRDefault="00D555B9" w:rsidP="00D555B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W celu potwierdzenia spełniania warunków udziału w postepowaniu dotyczących </w:t>
      </w:r>
      <w:r>
        <w:rPr>
          <w:rFonts w:ascii="Verdana" w:hAnsi="Verdana" w:cs="Verdana"/>
          <w:i/>
          <w:sz w:val="20"/>
          <w:szCs w:val="20"/>
          <w:u w:val="single"/>
          <w:lang w:eastAsia="ar-SA"/>
        </w:rPr>
        <w:t>(o ile to właściwe, niepotrzebne skreślić)</w:t>
      </w:r>
      <w:r>
        <w:rPr>
          <w:rFonts w:ascii="Verdana" w:hAnsi="Verdana" w:cs="Verdana"/>
          <w:sz w:val="20"/>
          <w:szCs w:val="20"/>
          <w:lang w:eastAsia="ar-SA"/>
        </w:rPr>
        <w:t>:</w:t>
      </w:r>
    </w:p>
    <w:p w:rsidR="00D555B9" w:rsidRDefault="00D555B9" w:rsidP="00D555B9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pStyle w:val="Akapitzlist"/>
        <w:numPr>
          <w:ilvl w:val="0"/>
          <w:numId w:val="5"/>
        </w:numPr>
        <w:spacing w:after="0" w:line="240" w:lineRule="auto"/>
        <w:ind w:left="1522"/>
        <w:jc w:val="both"/>
      </w:pPr>
      <w:r>
        <w:rPr>
          <w:rFonts w:ascii="Verdana" w:hAnsi="Verdana" w:cs="Verdana"/>
          <w:sz w:val="20"/>
          <w:szCs w:val="20"/>
        </w:rPr>
        <w:t>sytuacji ekonomicznej i finansowej zgodnie z wymogiem określonym przez Zamawiającego w Rozdz. V ust. 1 pkt 2) ppkt. 2.2) SIWZ – polegam na zasobach podmiotu wskazanego pod lp. …. w tabeli zawartej w części I ust. 2 niniejszego oświadczenia;</w:t>
      </w:r>
    </w:p>
    <w:p w:rsidR="00D555B9" w:rsidRDefault="00D555B9" w:rsidP="00D555B9">
      <w:pPr>
        <w:pStyle w:val="Akapitzlist"/>
        <w:numPr>
          <w:ilvl w:val="0"/>
          <w:numId w:val="5"/>
        </w:numPr>
        <w:spacing w:after="0" w:line="240" w:lineRule="auto"/>
        <w:ind w:left="1522"/>
        <w:jc w:val="both"/>
      </w:pPr>
      <w:r>
        <w:rPr>
          <w:rFonts w:ascii="Verdana" w:hAnsi="Verdana" w:cs="Verdana"/>
          <w:sz w:val="20"/>
          <w:szCs w:val="20"/>
        </w:rPr>
        <w:t>zdolności technicznej lub zawodowej w zakresie wymaganego doświadczenia zgodnie z wymogiem określonym przez Zamawiającego w Rozdz. V ust. 1 pkt 2) ppkt. 2.3)  lit a) SIWZ – polegam na zasobach podmiotu wskazanego pod lp. …. w tabeli zawartej w części I ust. 2 niniejszego oświadczenia;</w:t>
      </w:r>
    </w:p>
    <w:p w:rsidR="00D555B9" w:rsidRDefault="00D555B9" w:rsidP="00D555B9">
      <w:pPr>
        <w:pStyle w:val="Akapitzlist"/>
        <w:numPr>
          <w:ilvl w:val="0"/>
          <w:numId w:val="5"/>
        </w:numPr>
        <w:spacing w:after="0" w:line="240" w:lineRule="auto"/>
        <w:ind w:left="1522"/>
        <w:jc w:val="both"/>
      </w:pPr>
      <w:r>
        <w:rPr>
          <w:rFonts w:ascii="Verdana" w:hAnsi="Verdana" w:cs="Verdana"/>
          <w:sz w:val="20"/>
          <w:szCs w:val="20"/>
        </w:rPr>
        <w:t xml:space="preserve">zdolności technicznej lub zawodowej w zakresie kwalifikacji zawodowych i doświadczenia wymaganych od osoby skierowanej do realizacji zamówienia na stanowisko kierownika budowy, zgodnie z wymogiem </w:t>
      </w:r>
      <w:r>
        <w:rPr>
          <w:rFonts w:ascii="Verdana" w:hAnsi="Verdana" w:cs="Verdana"/>
          <w:sz w:val="20"/>
          <w:szCs w:val="20"/>
        </w:rPr>
        <w:lastRenderedPageBreak/>
        <w:t>określonym przez Zamawiającego w Rozdz. V ust. 1 pkt 2) ppkt. 2.3) lit. b) i c) SIWZ – polegam na zasobach podmiotu wskazanego pod lp. …. w tabeli zawartej w części I ust. 2 niniejszego oświadczenia;</w:t>
      </w:r>
    </w:p>
    <w:p w:rsidR="00D555B9" w:rsidRDefault="00D555B9" w:rsidP="00D555B9">
      <w:pPr>
        <w:widowControl w:val="0"/>
        <w:autoSpaceDE w:val="0"/>
        <w:spacing w:after="0" w:line="240" w:lineRule="auto"/>
        <w:ind w:left="1097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pStyle w:val="Akapitzlist"/>
        <w:widowControl w:val="0"/>
        <w:numPr>
          <w:ilvl w:val="4"/>
          <w:numId w:val="11"/>
        </w:numPr>
        <w:tabs>
          <w:tab w:val="clear" w:pos="3960"/>
          <w:tab w:val="num" w:pos="993"/>
        </w:tabs>
        <w:autoSpaceDE w:val="0"/>
        <w:spacing w:after="0" w:line="240" w:lineRule="auto"/>
        <w:ind w:left="672" w:hanging="426"/>
      </w:pPr>
      <w:r>
        <w:rPr>
          <w:rFonts w:ascii="Verdana" w:hAnsi="Verdana" w:cs="Verdana"/>
          <w:b/>
          <w:sz w:val="20"/>
          <w:szCs w:val="20"/>
          <w:lang w:eastAsia="ar-SA"/>
        </w:rPr>
        <w:t>Oświadczenie dotyczące podanych informacji</w:t>
      </w:r>
    </w:p>
    <w:p w:rsidR="00D555B9" w:rsidRDefault="00D555B9" w:rsidP="00D555B9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b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672"/>
        <w:jc w:val="both"/>
      </w:pPr>
      <w:r>
        <w:rPr>
          <w:rFonts w:ascii="Verdana" w:hAnsi="Verdana" w:cs="Verdana"/>
          <w:sz w:val="20"/>
          <w:szCs w:val="20"/>
        </w:rPr>
        <w:t xml:space="preserve">Wszystkie informacje podane w niniejszym oświadczeniu są aktualne i zgodne </w:t>
      </w:r>
      <w:r>
        <w:rPr>
          <w:rFonts w:ascii="Verdana" w:hAnsi="Verdana" w:cs="Verdana"/>
          <w:sz w:val="20"/>
          <w:szCs w:val="20"/>
        </w:rPr>
        <w:br/>
        <w:t xml:space="preserve">z rzeczywistym stanem rzeczy. Jestem w pełni świadom konsekwencji prawnych </w:t>
      </w:r>
      <w:r>
        <w:rPr>
          <w:rFonts w:ascii="Verdana" w:hAnsi="Verdana" w:cs="Verdana"/>
          <w:sz w:val="20"/>
          <w:szCs w:val="20"/>
        </w:rPr>
        <w:br/>
        <w:t xml:space="preserve">podania informacji nieprawdziwych, a tym samym wprowadzenia Zamawiającego </w:t>
      </w:r>
      <w:r>
        <w:rPr>
          <w:rFonts w:ascii="Verdana" w:hAnsi="Verdana" w:cs="Verdana"/>
          <w:sz w:val="20"/>
          <w:szCs w:val="20"/>
        </w:rPr>
        <w:br/>
        <w:t>w błąd.</w:t>
      </w:r>
    </w:p>
    <w:p w:rsidR="00D555B9" w:rsidRDefault="00D555B9" w:rsidP="00D555B9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421" w:type="dxa"/>
        <w:tblLayout w:type="fixed"/>
        <w:tblLook w:val="0000" w:firstRow="0" w:lastRow="0" w:firstColumn="0" w:lastColumn="0" w:noHBand="0" w:noVBand="0"/>
      </w:tblPr>
      <w:tblGrid>
        <w:gridCol w:w="4394"/>
        <w:gridCol w:w="4252"/>
      </w:tblGrid>
      <w:tr w:rsidR="00D555B9" w:rsidTr="008B3A51">
        <w:tc>
          <w:tcPr>
            <w:tcW w:w="4394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555B9" w:rsidTr="008B3A51">
        <w:tc>
          <w:tcPr>
            <w:tcW w:w="4394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D555B9" w:rsidRDefault="00D555B9" w:rsidP="00D555B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</w:rPr>
        <w:t xml:space="preserve">Załącznik nr 3 do SIWZ </w:t>
      </w:r>
      <w:r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D555B9" w:rsidRDefault="00D555B9" w:rsidP="00D555B9">
      <w:pPr>
        <w:spacing w:after="0" w:line="240" w:lineRule="auto"/>
        <w:jc w:val="both"/>
      </w:pPr>
      <w:r>
        <w:rPr>
          <w:rFonts w:ascii="Verdana" w:hAnsi="Verdana" w:cs="Verdana"/>
          <w:b/>
          <w:i/>
          <w:color w:val="FF0000"/>
        </w:rPr>
        <w:t xml:space="preserve">UWAGA! </w:t>
      </w:r>
    </w:p>
    <w:p w:rsidR="00D555B9" w:rsidRDefault="00D555B9" w:rsidP="00D555B9">
      <w:pPr>
        <w:spacing w:after="0" w:line="240" w:lineRule="auto"/>
        <w:jc w:val="both"/>
      </w:pPr>
      <w:r>
        <w:rPr>
          <w:rFonts w:ascii="Verdana" w:hAnsi="Verdana" w:cs="Verdana"/>
          <w:b/>
          <w:i/>
          <w:color w:val="7030A0"/>
          <w:sz w:val="24"/>
          <w:szCs w:val="24"/>
          <w:u w:val="single"/>
        </w:rPr>
        <w:t>Oświadczenie należy składać wraz z ofertą</w:t>
      </w:r>
      <w:r>
        <w:rPr>
          <w:rFonts w:ascii="Verdana" w:hAnsi="Verdana" w:cs="Verdana"/>
          <w:b/>
          <w:i/>
          <w:color w:val="7030A0"/>
        </w:rPr>
        <w:t xml:space="preserve">. </w:t>
      </w: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D555B9" w:rsidRDefault="00D555B9" w:rsidP="00D555B9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D555B9" w:rsidTr="008B3A51">
        <w:trPr>
          <w:trHeight w:val="141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ZOBOWIĄZANIE</w:t>
            </w:r>
          </w:p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D555B9" w:rsidRDefault="00D555B9" w:rsidP="00D555B9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D555B9" w:rsidRDefault="00D555B9" w:rsidP="00D555B9">
      <w:pPr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D555B9" w:rsidRDefault="00D555B9" w:rsidP="00D555B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D555B9" w:rsidRDefault="00D555B9" w:rsidP="00D555B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D555B9" w:rsidRDefault="00D555B9" w:rsidP="00D555B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D555B9" w:rsidRDefault="00D555B9" w:rsidP="00D555B9">
      <w:pPr>
        <w:spacing w:after="0" w:line="240" w:lineRule="auto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hAnsi="Verdana" w:cs="Verdana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„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Odnowa tkanki mieszkaniowej na terenie miasta Nowy Dwór Mazowiecki jako element szerszego działania rewitalizacyjnego – osiedle Modlin Twierdza </w:t>
      </w:r>
      <w:r w:rsidRPr="00784193">
        <w:rPr>
          <w:rFonts w:ascii="Verdana" w:hAnsi="Verdana" w:cs="Arial"/>
          <w:b/>
          <w:bCs/>
          <w:iCs/>
          <w:sz w:val="20"/>
          <w:szCs w:val="20"/>
        </w:rPr>
        <w:t>etap I – remont dachu i</w:t>
      </w:r>
      <w:r w:rsidRPr="00224223">
        <w:rPr>
          <w:rFonts w:ascii="Verdana" w:hAnsi="Verdana" w:cs="Arial"/>
          <w:b/>
          <w:bCs/>
          <w:iCs/>
          <w:sz w:val="20"/>
          <w:szCs w:val="20"/>
        </w:rPr>
        <w:t xml:space="preserve"> wykonanie węzła c.o.</w:t>
      </w:r>
      <w:r>
        <w:rPr>
          <w:rFonts w:ascii="Verdana" w:hAnsi="Verdana" w:cs="Arial"/>
          <w:b/>
          <w:bCs/>
          <w:sz w:val="20"/>
          <w:szCs w:val="20"/>
        </w:rPr>
        <w:t xml:space="preserve">”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WPI.271.1.16.2020</w:t>
      </w:r>
      <w:r>
        <w:rPr>
          <w:rFonts w:ascii="Verdana" w:hAnsi="Verdana" w:cs="Verdana"/>
          <w:bCs/>
          <w:sz w:val="20"/>
          <w:szCs w:val="20"/>
        </w:rPr>
        <w:t>, oświadczam, co następuje:</w:t>
      </w:r>
    </w:p>
    <w:p w:rsidR="00D555B9" w:rsidRDefault="00D555B9" w:rsidP="00D555B9">
      <w:pPr>
        <w:spacing w:after="0" w:line="240" w:lineRule="auto"/>
        <w:ind w:left="813" w:hanging="567"/>
        <w:jc w:val="both"/>
        <w:rPr>
          <w:rFonts w:ascii="Verdana" w:hAnsi="Verdana" w:cs="Arial"/>
          <w:b/>
          <w:bCs/>
          <w:iCs/>
          <w:color w:val="000000"/>
          <w:sz w:val="20"/>
          <w:szCs w:val="20"/>
          <w:u w:val="single"/>
          <w:lang w:val="de-DE"/>
        </w:rPr>
      </w:pPr>
    </w:p>
    <w:p w:rsidR="00D555B9" w:rsidRDefault="00D555B9" w:rsidP="00D555B9">
      <w:pPr>
        <w:numPr>
          <w:ilvl w:val="0"/>
          <w:numId w:val="16"/>
        </w:numPr>
        <w:spacing w:after="0" w:line="240" w:lineRule="auto"/>
        <w:ind w:left="672" w:hanging="426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>
        <w:rPr>
          <w:rFonts w:ascii="Verdana" w:hAnsi="Verdana" w:cs="Arial"/>
          <w:i/>
          <w:color w:val="000000"/>
          <w:sz w:val="20"/>
          <w:szCs w:val="20"/>
          <w:lang w:eastAsia="ar-SA"/>
        </w:rPr>
        <w:t>(</w:t>
      </w:r>
      <w:r>
        <w:rPr>
          <w:rFonts w:ascii="Verdana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>
        <w:rPr>
          <w:rFonts w:ascii="Verdana" w:hAnsi="Verdana" w:cs="Arial"/>
          <w:i/>
          <w:color w:val="000000"/>
          <w:sz w:val="20"/>
          <w:szCs w:val="20"/>
          <w:lang w:eastAsia="ar-SA"/>
        </w:rPr>
        <w:t>)</w:t>
      </w:r>
      <w:r>
        <w:rPr>
          <w:rFonts w:ascii="Verdana" w:hAnsi="Verdana" w:cs="Arial"/>
          <w:color w:val="000000"/>
          <w:sz w:val="20"/>
          <w:szCs w:val="20"/>
          <w:lang w:eastAsia="ar-SA"/>
        </w:rPr>
        <w:t>:</w:t>
      </w:r>
    </w:p>
    <w:p w:rsidR="00D555B9" w:rsidRDefault="00D555B9" w:rsidP="00D555B9">
      <w:pPr>
        <w:spacing w:after="0" w:line="240" w:lineRule="auto"/>
        <w:ind w:left="672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D555B9" w:rsidRDefault="00D555B9" w:rsidP="00D555B9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eastAsia="ar-SA"/>
        </w:rPr>
        <w:t xml:space="preserve">oświadczam, że, na zasadach określonych w art. 22a ust. 1 ustawy z dnia 29 stycznia 2004 r. – Prawo zamówień publicznych (tekst jednolity: Dz.U. z 2019 r., poz. 1843), oddaję do dyspozycji w/w Wykonawcy/ów niezbędne zasoby </w:t>
      </w:r>
      <w:r>
        <w:rPr>
          <w:rFonts w:ascii="Verdana" w:hAnsi="Verdana" w:cs="Verdana"/>
          <w:i/>
          <w:color w:val="000000"/>
          <w:sz w:val="20"/>
          <w:szCs w:val="20"/>
          <w:lang w:eastAsia="ar-SA"/>
        </w:rPr>
        <w:t>(</w:t>
      </w:r>
      <w:r>
        <w:rPr>
          <w:rFonts w:ascii="Verdana" w:hAnsi="Verdana" w:cs="Verdana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>
        <w:rPr>
          <w:rFonts w:ascii="Verdana" w:hAnsi="Verdana" w:cs="Verdana"/>
          <w:i/>
          <w:color w:val="000000"/>
          <w:sz w:val="20"/>
          <w:szCs w:val="20"/>
          <w:lang w:eastAsia="ar-SA"/>
        </w:rPr>
        <w:t>)</w:t>
      </w:r>
      <w:r>
        <w:rPr>
          <w:rFonts w:ascii="Verdana" w:hAnsi="Verdana" w:cs="Verdana"/>
          <w:color w:val="000000"/>
          <w:sz w:val="20"/>
          <w:szCs w:val="20"/>
          <w:lang w:eastAsia="ar-SA"/>
        </w:rPr>
        <w:t>:</w:t>
      </w:r>
    </w:p>
    <w:p w:rsidR="00D555B9" w:rsidRDefault="00D555B9" w:rsidP="00D555B9">
      <w:pPr>
        <w:spacing w:after="0" w:line="240" w:lineRule="auto"/>
        <w:ind w:left="672"/>
        <w:contextualSpacing/>
        <w:jc w:val="both"/>
        <w:rPr>
          <w:rFonts w:ascii="Verdana" w:hAnsi="Verdana" w:cs="Verdana"/>
          <w:color w:val="000000"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D555B9" w:rsidRDefault="00D555B9" w:rsidP="00D555B9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eastAsia="ar-SA"/>
        </w:rPr>
        <w:t xml:space="preserve">na potrzeby realizacji zamówienia publicznego </w:t>
      </w:r>
      <w:r>
        <w:rPr>
          <w:rFonts w:ascii="Verdana" w:hAnsi="Verdana" w:cs="Verdana"/>
          <w:color w:val="000000"/>
          <w:sz w:val="20"/>
          <w:szCs w:val="20"/>
          <w:lang w:val="x-none"/>
        </w:rPr>
        <w:t xml:space="preserve">na wykonanie </w:t>
      </w:r>
      <w:r>
        <w:rPr>
          <w:rFonts w:ascii="Verdana" w:hAnsi="Verdana" w:cs="Verdana"/>
          <w:color w:val="000000"/>
          <w:sz w:val="20"/>
          <w:szCs w:val="20"/>
        </w:rPr>
        <w:t xml:space="preserve">w/w </w:t>
      </w:r>
      <w:r>
        <w:rPr>
          <w:rFonts w:ascii="Verdana" w:hAnsi="Verdana" w:cs="Verdana"/>
          <w:color w:val="000000"/>
          <w:sz w:val="20"/>
          <w:szCs w:val="20"/>
          <w:lang w:val="x-none"/>
        </w:rPr>
        <w:t>zadania</w:t>
      </w:r>
      <w:r>
        <w:rPr>
          <w:rFonts w:ascii="Verdana" w:hAnsi="Verdana" w:cs="Verdana"/>
          <w:color w:val="000000"/>
          <w:sz w:val="20"/>
          <w:szCs w:val="20"/>
        </w:rPr>
        <w:t xml:space="preserve"> w zakresie części ……………………………………………………………*</w:t>
      </w:r>
    </w:p>
    <w:p w:rsidR="00D555B9" w:rsidRDefault="00D555B9" w:rsidP="00D555B9">
      <w:pPr>
        <w:spacing w:after="0" w:line="240" w:lineRule="auto"/>
        <w:ind w:left="672"/>
        <w:contextualSpacing/>
        <w:jc w:val="both"/>
        <w:rPr>
          <w:rFonts w:ascii="Verdana" w:hAnsi="Verdana" w:cs="Verdana"/>
          <w:color w:val="000000"/>
          <w:sz w:val="20"/>
          <w:szCs w:val="20"/>
          <w:lang w:eastAsia="ar-SA"/>
        </w:rPr>
      </w:pPr>
    </w:p>
    <w:p w:rsidR="00D555B9" w:rsidRDefault="00D555B9" w:rsidP="00D555B9">
      <w:pPr>
        <w:numPr>
          <w:ilvl w:val="0"/>
          <w:numId w:val="16"/>
        </w:numPr>
        <w:spacing w:after="0" w:line="240" w:lineRule="auto"/>
        <w:ind w:left="672" w:hanging="426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 w następujący sposób:</w:t>
      </w:r>
    </w:p>
    <w:p w:rsidR="00D555B9" w:rsidRDefault="00D555B9" w:rsidP="00D555B9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D555B9" w:rsidRDefault="00D555B9" w:rsidP="00D555B9">
      <w:pPr>
        <w:spacing w:after="0" w:line="240" w:lineRule="auto"/>
        <w:ind w:left="672"/>
        <w:contextualSpacing/>
        <w:jc w:val="both"/>
        <w:rPr>
          <w:rFonts w:ascii="Verdana" w:hAnsi="Verdana" w:cs="Verdana"/>
          <w:color w:val="000000"/>
          <w:sz w:val="20"/>
          <w:szCs w:val="20"/>
          <w:lang w:eastAsia="ar-SA"/>
        </w:rPr>
      </w:pPr>
    </w:p>
    <w:p w:rsidR="00D555B9" w:rsidRDefault="00D555B9" w:rsidP="00D555B9">
      <w:pPr>
        <w:numPr>
          <w:ilvl w:val="0"/>
          <w:numId w:val="16"/>
        </w:numPr>
        <w:spacing w:after="0" w:line="240" w:lineRule="auto"/>
        <w:ind w:left="672" w:hanging="426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D555B9" w:rsidRDefault="00D555B9" w:rsidP="00D555B9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D555B9" w:rsidRDefault="00D555B9" w:rsidP="00D555B9">
      <w:pPr>
        <w:spacing w:after="0" w:line="240" w:lineRule="auto"/>
        <w:ind w:left="672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>przez okres:</w:t>
      </w:r>
    </w:p>
    <w:p w:rsidR="00D555B9" w:rsidRDefault="00D555B9" w:rsidP="00D555B9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</w:t>
      </w:r>
    </w:p>
    <w:p w:rsidR="00D555B9" w:rsidRDefault="00D555B9" w:rsidP="00D555B9">
      <w:pPr>
        <w:tabs>
          <w:tab w:val="left" w:pos="2520"/>
        </w:tabs>
        <w:spacing w:after="0" w:line="240" w:lineRule="auto"/>
        <w:ind w:left="246"/>
        <w:jc w:val="right"/>
        <w:rPr>
          <w:rFonts w:cs="Arial"/>
          <w:color w:val="000000"/>
          <w:sz w:val="20"/>
          <w:szCs w:val="20"/>
          <w:lang w:val="x-none" w:eastAsia="ar-SA"/>
        </w:rPr>
      </w:pPr>
    </w:p>
    <w:p w:rsidR="00D555B9" w:rsidRDefault="00D555B9" w:rsidP="00D555B9">
      <w:pPr>
        <w:tabs>
          <w:tab w:val="left" w:pos="2520"/>
        </w:tabs>
        <w:spacing w:after="0" w:line="240" w:lineRule="auto"/>
        <w:rPr>
          <w:rFonts w:cs="Arial"/>
          <w:lang w:val="x-none"/>
        </w:rPr>
      </w:pPr>
    </w:p>
    <w:p w:rsidR="00D555B9" w:rsidRDefault="00D555B9" w:rsidP="00D555B9">
      <w:pPr>
        <w:tabs>
          <w:tab w:val="left" w:pos="2520"/>
        </w:tabs>
        <w:spacing w:after="0" w:line="240" w:lineRule="auto"/>
        <w:ind w:left="246"/>
        <w:jc w:val="right"/>
        <w:rPr>
          <w:rFonts w:cs="Arial"/>
          <w:lang w:val="x-non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427"/>
      </w:tblGrid>
      <w:tr w:rsidR="00D555B9" w:rsidTr="008B3A51">
        <w:tc>
          <w:tcPr>
            <w:tcW w:w="4678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555B9" w:rsidTr="008B3A51">
        <w:tc>
          <w:tcPr>
            <w:tcW w:w="4678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14"/>
                <w:szCs w:val="20"/>
              </w:rPr>
              <w:t>miejscowość i data</w:t>
            </w:r>
          </w:p>
          <w:p w:rsidR="00D555B9" w:rsidRDefault="00D555B9" w:rsidP="008B3A51">
            <w:pPr>
              <w:spacing w:after="0" w:line="240" w:lineRule="auto"/>
              <w:rPr>
                <w:rFonts w:ascii="Verdana" w:hAnsi="Verdana" w:cs="Verdana"/>
                <w:i/>
                <w:sz w:val="14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14"/>
                <w:szCs w:val="20"/>
              </w:rPr>
              <w:t>Pieczęć podpis osoby uprawnionej do składania oświadczenia woli w imieniu podmiotu oddającego do dyspozycji swoje zasoby</w:t>
            </w:r>
          </w:p>
          <w:p w:rsidR="00D555B9" w:rsidRDefault="00D555B9" w:rsidP="008B3A51">
            <w:pPr>
              <w:spacing w:after="0" w:line="240" w:lineRule="auto"/>
              <w:rPr>
                <w:rFonts w:ascii="Verdana" w:hAnsi="Verdana" w:cs="Verdana"/>
                <w:bCs/>
                <w:i/>
                <w:iCs/>
                <w:sz w:val="14"/>
                <w:szCs w:val="20"/>
              </w:rPr>
            </w:pPr>
          </w:p>
        </w:tc>
      </w:tr>
    </w:tbl>
    <w:p w:rsidR="00D555B9" w:rsidRDefault="00D555B9" w:rsidP="00D555B9">
      <w:pPr>
        <w:spacing w:after="0" w:line="240" w:lineRule="auto"/>
        <w:rPr>
          <w:rFonts w:ascii="Verdana" w:hAnsi="Verdana" w:cs="Verdana"/>
          <w:i/>
          <w:sz w:val="14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</w:pPr>
      <w:r>
        <w:rPr>
          <w:rFonts w:ascii="Verdana" w:hAnsi="Verdana" w:cs="Verdana"/>
          <w:b/>
          <w:i/>
          <w:color w:val="FF0000"/>
          <w:sz w:val="20"/>
          <w:szCs w:val="20"/>
        </w:rPr>
        <w:t>* Wpisać nr i nazwę części zadania, której dotyczy zobowiązanie</w:t>
      </w:r>
    </w:p>
    <w:p w:rsidR="00D555B9" w:rsidRDefault="00D555B9" w:rsidP="00D555B9">
      <w:pPr>
        <w:widowControl w:val="0"/>
        <w:autoSpaceDE w:val="0"/>
        <w:spacing w:after="0" w:line="240" w:lineRule="auto"/>
        <w:jc w:val="right"/>
      </w:pPr>
      <w:r>
        <w:rPr>
          <w:rFonts w:ascii="Verdana" w:hAnsi="Verdana" w:cs="Verdana"/>
          <w:sz w:val="20"/>
          <w:szCs w:val="20"/>
        </w:rPr>
        <w:t xml:space="preserve">Załącznik nr 4 do SIWZ </w:t>
      </w: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</w:rPr>
        <w:t xml:space="preserve">UWAGA! </w:t>
      </w: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lang w:eastAsia="ar-SA"/>
        </w:rPr>
        <w:lastRenderedPageBreak/>
        <w:t>W przypadku Wykonawców wspólnie ubiegających się o udzielenie zamówienia publicznego niniejsze oświadczenie jest zobowiązany złożyć każdy z nich.</w:t>
      </w: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D555B9" w:rsidRDefault="00D555B9" w:rsidP="00D555B9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D555B9" w:rsidTr="008B3A51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D555B9" w:rsidRDefault="00D555B9" w:rsidP="00D555B9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D555B9" w:rsidRDefault="00D555B9" w:rsidP="00D555B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D555B9" w:rsidRDefault="00D555B9" w:rsidP="00D555B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D555B9" w:rsidRDefault="00D555B9" w:rsidP="00D555B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hAnsi="Verdana" w:cs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„</w:t>
      </w:r>
      <w:r>
        <w:rPr>
          <w:rFonts w:ascii="Verdana" w:hAnsi="Verdana" w:cs="Arial"/>
          <w:b/>
          <w:bCs/>
          <w:iCs/>
          <w:sz w:val="20"/>
          <w:szCs w:val="20"/>
        </w:rPr>
        <w:t>Odnowa tkanki mieszkaniowej na terenie miasta Nowy Dwór Mazowiecki jako element szerszego działania rewitalizacyjnego – osiedle Modlin Twierdza</w:t>
      </w:r>
      <w:r w:rsidRPr="00D43030">
        <w:rPr>
          <w:rFonts w:ascii="Verdana" w:eastAsia="Calibri" w:hAnsi="Verdana" w:cs="Verdana"/>
          <w:b/>
          <w:bCs/>
          <w:iCs/>
          <w:sz w:val="28"/>
          <w:szCs w:val="28"/>
          <w:lang w:eastAsia="en-US"/>
        </w:rPr>
        <w:t xml:space="preserve"> </w:t>
      </w:r>
      <w:r w:rsidRPr="00D43030">
        <w:rPr>
          <w:rFonts w:ascii="Verdana" w:hAnsi="Verdana" w:cs="Arial"/>
          <w:b/>
          <w:bCs/>
          <w:iCs/>
          <w:sz w:val="20"/>
          <w:szCs w:val="20"/>
        </w:rPr>
        <w:t xml:space="preserve">etap I – remont dachu i </w:t>
      </w:r>
      <w:r w:rsidRPr="00224223">
        <w:rPr>
          <w:rFonts w:ascii="Verdana" w:hAnsi="Verdana" w:cs="Arial"/>
          <w:b/>
          <w:bCs/>
          <w:iCs/>
          <w:sz w:val="20"/>
          <w:szCs w:val="20"/>
        </w:rPr>
        <w:t xml:space="preserve">wykonanie węzła c.o.”,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WPI.271.1.16.2020</w:t>
      </w:r>
      <w:r>
        <w:rPr>
          <w:rFonts w:ascii="Verdana" w:hAnsi="Verdana" w:cs="Verdana"/>
          <w:bCs/>
          <w:sz w:val="20"/>
          <w:szCs w:val="20"/>
        </w:rPr>
        <w:t>, oświadczam, co następuje:</w:t>
      </w: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i/>
          <w:color w:val="FF0000"/>
        </w:rPr>
        <w:t>(w zależności od przypadku, należy złożyć jedno z poniższych oświadczeń)</w:t>
      </w:r>
      <w:r>
        <w:rPr>
          <w:rFonts w:ascii="Verdana" w:hAnsi="Verdana" w:cs="Verdana"/>
          <w:bCs/>
          <w:color w:val="FF0000"/>
        </w:rPr>
        <w:t>.</w:t>
      </w: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D555B9" w:rsidRDefault="00D555B9" w:rsidP="00D555B9">
      <w:pPr>
        <w:numPr>
          <w:ilvl w:val="0"/>
          <w:numId w:val="10"/>
        </w:numPr>
        <w:spacing w:after="0" w:line="240" w:lineRule="auto"/>
        <w:ind w:left="672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D555B9" w:rsidTr="008B3A51">
        <w:tc>
          <w:tcPr>
            <w:tcW w:w="4536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555B9" w:rsidTr="008B3A51">
        <w:tc>
          <w:tcPr>
            <w:tcW w:w="4536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D555B9" w:rsidRDefault="00D555B9" w:rsidP="00D555B9">
      <w:pPr>
        <w:numPr>
          <w:ilvl w:val="0"/>
          <w:numId w:val="10"/>
        </w:numPr>
        <w:spacing w:after="0" w:line="240" w:lineRule="auto"/>
        <w:ind w:left="672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D555B9" w:rsidTr="008B3A51">
        <w:tc>
          <w:tcPr>
            <w:tcW w:w="4536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555B9" w:rsidTr="008B3A51">
        <w:tc>
          <w:tcPr>
            <w:tcW w:w="4536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  <w:p w:rsidR="00D555B9" w:rsidRDefault="00D555B9" w:rsidP="008B3A51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D555B9" w:rsidRDefault="00D555B9" w:rsidP="00D555B9">
      <w:pPr>
        <w:numPr>
          <w:ilvl w:val="0"/>
          <w:numId w:val="10"/>
        </w:numPr>
        <w:spacing w:after="0" w:line="240" w:lineRule="auto"/>
        <w:ind w:left="672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(</w:t>
      </w:r>
      <w:r>
        <w:rPr>
          <w:rFonts w:ascii="Verdana" w:hAnsi="Verdana" w:cs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)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:</w:t>
      </w: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</w:pPr>
      <w:r>
        <w:rPr>
          <w:rFonts w:ascii="Verdana" w:hAnsi="Verdana" w:cs="Verdana"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Wobec powyższego, przedstawiam następujące dowody, że powiązania z  w/w Wykonawcą/ami nie prowadzą do zakłócenia konkurencji w postępowaniu 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(</w:t>
      </w:r>
      <w:r>
        <w:rPr>
          <w:rFonts w:ascii="Verdana" w:hAnsi="Verdana" w:cs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)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:</w:t>
      </w: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</w:pPr>
      <w:r>
        <w:rPr>
          <w:rFonts w:ascii="Verdana" w:hAnsi="Verdana" w:cs="Verdana"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………………………………………………………………</w:t>
      </w:r>
      <w:r>
        <w:rPr>
          <w:rFonts w:ascii="Verdana" w:hAnsi="Verdana" w:cs="Verdana"/>
          <w:bCs/>
          <w:iCs/>
          <w:sz w:val="20"/>
          <w:szCs w:val="20"/>
          <w:lang w:val="x-none" w:eastAsia="ar-SA"/>
        </w:rPr>
        <w:t>……………………</w:t>
      </w: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D555B9" w:rsidTr="008B3A51">
        <w:tc>
          <w:tcPr>
            <w:tcW w:w="4536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555B9" w:rsidTr="008B3A51">
        <w:tc>
          <w:tcPr>
            <w:tcW w:w="4536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D555B9" w:rsidRDefault="00D555B9" w:rsidP="00D555B9">
      <w:pPr>
        <w:sectPr w:rsidR="00D555B9" w:rsidSect="007E4073">
          <w:headerReference w:type="default" r:id="rId8"/>
          <w:footerReference w:type="default" r:id="rId9"/>
          <w:footerReference w:type="first" r:id="rId10"/>
          <w:pgSz w:w="11906" w:h="16838"/>
          <w:pgMar w:top="993" w:right="1418" w:bottom="993" w:left="1418" w:header="709" w:footer="312" w:gutter="0"/>
          <w:pgNumType w:start="1"/>
          <w:cols w:space="708"/>
          <w:titlePg/>
          <w:docGrid w:linePitch="360"/>
        </w:sectPr>
      </w:pPr>
    </w:p>
    <w:p w:rsidR="00D555B9" w:rsidRDefault="00D555B9" w:rsidP="00D555B9">
      <w:pPr>
        <w:spacing w:after="160" w:line="256" w:lineRule="auto"/>
        <w:jc w:val="right"/>
      </w:pPr>
      <w:r>
        <w:rPr>
          <w:rFonts w:ascii="Verdana" w:eastAsia="Calibri" w:hAnsi="Verdana" w:cs="Verdana"/>
          <w:bCs/>
          <w:sz w:val="20"/>
          <w:szCs w:val="20"/>
          <w:lang w:eastAsia="en-US"/>
        </w:rPr>
        <w:lastRenderedPageBreak/>
        <w:t>Załącznik nr 5 do SIWZ</w:t>
      </w: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</w:rPr>
        <w:t xml:space="preserve">UWAGA! </w:t>
      </w: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lang w:eastAsia="ar-SA"/>
        </w:rPr>
        <w:t>Do niniejszego wykazu należy załączyć dowody określające, czy wykazane roboty budowlane zostały wykonane należycie, w szczególności, czy zostały wykonane zgodnie z przepisami prawa budowlanego i prawidłowo ukończone.</w:t>
      </w: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i/>
          <w:color w:val="FF0000"/>
          <w:sz w:val="20"/>
          <w:szCs w:val="20"/>
          <w:highlight w:val="cyan"/>
          <w:lang w:eastAsia="ar-SA"/>
        </w:rPr>
      </w:pPr>
    </w:p>
    <w:p w:rsidR="00D555B9" w:rsidRDefault="00D555B9" w:rsidP="00D555B9">
      <w:pPr>
        <w:spacing w:after="0" w:line="240" w:lineRule="auto"/>
        <w:ind w:left="246"/>
      </w:pPr>
      <w: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9366"/>
      </w:tblGrid>
      <w:tr w:rsidR="00D555B9" w:rsidTr="008B3A51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555B9" w:rsidRDefault="00D555B9" w:rsidP="008B3A51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val="ru-RU" w:eastAsia="en-US"/>
              </w:rPr>
              <w:t xml:space="preserve">WYKAZ </w:t>
            </w:r>
            <w:r>
              <w:rPr>
                <w:rFonts w:ascii="Verdana" w:eastAsia="Calibri" w:hAnsi="Verdana" w:cs="Verdana"/>
                <w:b/>
                <w:bCs/>
                <w:lang w:eastAsia="en-US"/>
              </w:rPr>
              <w:t>ROBÓT BUDOWLANYCH</w:t>
            </w:r>
          </w:p>
        </w:tc>
      </w:tr>
    </w:tbl>
    <w:p w:rsidR="00D555B9" w:rsidRDefault="00D555B9" w:rsidP="00D555B9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694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D555B9" w:rsidRDefault="00D555B9" w:rsidP="00D555B9">
      <w:pPr>
        <w:spacing w:after="0" w:line="240" w:lineRule="auto"/>
        <w:ind w:left="694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D555B9" w:rsidRDefault="00D555B9" w:rsidP="00D555B9">
      <w:pPr>
        <w:spacing w:after="0" w:line="240" w:lineRule="auto"/>
        <w:ind w:left="694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D555B9" w:rsidRDefault="00D555B9" w:rsidP="00D555B9">
      <w:pPr>
        <w:spacing w:after="0" w:line="240" w:lineRule="auto"/>
        <w:ind w:left="694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D555B9" w:rsidRDefault="00D555B9" w:rsidP="00D555B9">
      <w:pPr>
        <w:spacing w:after="0" w:line="240" w:lineRule="auto"/>
        <w:ind w:left="246"/>
        <w:rPr>
          <w:rFonts w:ascii="Verdana" w:eastAsia="Calibri" w:hAnsi="Verdana" w:cs="Verdana"/>
          <w:b/>
          <w:i/>
          <w:sz w:val="20"/>
          <w:szCs w:val="20"/>
          <w:lang w:eastAsia="en-US"/>
        </w:rPr>
      </w:pP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>
        <w:rPr>
          <w:rFonts w:ascii="Verdana" w:hAnsi="Verdana" w:cs="Arial"/>
          <w:b/>
          <w:bCs/>
          <w:sz w:val="20"/>
          <w:szCs w:val="20"/>
        </w:rPr>
        <w:t>„</w:t>
      </w:r>
      <w:r>
        <w:rPr>
          <w:rFonts w:ascii="Verdana" w:hAnsi="Verdana" w:cs="Arial"/>
          <w:b/>
          <w:bCs/>
          <w:iCs/>
          <w:sz w:val="20"/>
          <w:szCs w:val="20"/>
        </w:rPr>
        <w:t>Odnowa tkanki mieszkaniowej na terenie miasta Nowy Dwór Mazowiecki jako element szerszego działania rewitalizacyjnego – osiedle Modlin Twierdza</w:t>
      </w:r>
      <w:r w:rsidRPr="00784193">
        <w:rPr>
          <w:rFonts w:ascii="Verdana" w:hAnsi="Verdana" w:cs="Arial"/>
          <w:b/>
          <w:bCs/>
          <w:iCs/>
          <w:sz w:val="20"/>
          <w:szCs w:val="20"/>
        </w:rPr>
        <w:t xml:space="preserve"> etap I – remont dachu i </w:t>
      </w:r>
      <w:r w:rsidRPr="00224223">
        <w:rPr>
          <w:rFonts w:ascii="Verdana" w:hAnsi="Verdana" w:cs="Arial"/>
          <w:b/>
          <w:bCs/>
          <w:iCs/>
          <w:sz w:val="20"/>
          <w:szCs w:val="20"/>
        </w:rPr>
        <w:t xml:space="preserve">wykonanie węzła c.o.”,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WPI.271.1.16.2020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sz w:val="20"/>
          <w:szCs w:val="20"/>
          <w:lang w:eastAsia="en-US"/>
        </w:rPr>
        <w:t xml:space="preserve">oświadczam/y, że 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>wykonałem</w:t>
      </w:r>
      <w:r>
        <w:rPr>
          <w:rFonts w:ascii="Verdana" w:eastAsia="Calibri" w:hAnsi="Verdana" w:cs="Verdana"/>
          <w:sz w:val="20"/>
          <w:szCs w:val="20"/>
          <w:lang w:eastAsia="en-US"/>
        </w:rPr>
        <w:t>/liśmy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 xml:space="preserve"> następujące </w:t>
      </w:r>
      <w:r>
        <w:rPr>
          <w:rFonts w:ascii="Verdana" w:eastAsia="Calibri" w:hAnsi="Verdana" w:cs="Verdana"/>
          <w:sz w:val="20"/>
          <w:szCs w:val="20"/>
          <w:lang w:eastAsia="en-US"/>
        </w:rPr>
        <w:t>roboty budowlane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>:</w:t>
      </w: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b/>
          <w:iCs/>
          <w:sz w:val="20"/>
          <w:szCs w:val="20"/>
          <w:lang w:eastAsia="en-US"/>
        </w:rPr>
        <w:t xml:space="preserve">Uwaga! </w:t>
      </w: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iCs/>
          <w:sz w:val="20"/>
          <w:szCs w:val="20"/>
          <w:lang w:eastAsia="en-US"/>
        </w:rPr>
        <w:t>W przypadku składania oferty na więcej niż jedną Część Wykonawca w celu wykazania spełnienia warunku udziału w postępowaniu dotyczącego zdolności technicznej może wykazać tę samą robotę budowlaną dla wszystkich Części.</w:t>
      </w: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eastAsia="Calibri" w:hAnsi="Verdana" w:cs="Verdana"/>
          <w:iCs/>
          <w:sz w:val="20"/>
          <w:szCs w:val="20"/>
          <w:lang w:eastAsia="en-US"/>
        </w:rPr>
      </w:pPr>
    </w:p>
    <w:p w:rsidR="00D555B9" w:rsidRDefault="00D555B9" w:rsidP="00D555B9">
      <w:pPr>
        <w:spacing w:after="0" w:line="240" w:lineRule="auto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eastAsia="Calibri" w:hAnsi="Verdana" w:cs="Arial"/>
          <w:b/>
          <w:bCs/>
          <w:iCs/>
          <w:sz w:val="20"/>
          <w:szCs w:val="20"/>
          <w:highlight w:val="green"/>
          <w:u w:val="single"/>
          <w:lang w:eastAsia="en-US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/>
          <w:iCs/>
          <w:sz w:val="16"/>
          <w:szCs w:val="16"/>
          <w:highlight w:val="green"/>
          <w:u w:val="single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0"/>
        <w:gridCol w:w="587"/>
        <w:gridCol w:w="2476"/>
        <w:gridCol w:w="1276"/>
        <w:gridCol w:w="1331"/>
        <w:gridCol w:w="1701"/>
        <w:gridCol w:w="1902"/>
        <w:gridCol w:w="2136"/>
      </w:tblGrid>
      <w:tr w:rsidR="00D555B9" w:rsidTr="008B3A51">
        <w:trPr>
          <w:cantSplit/>
          <w:trHeight w:val="568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Numer części</w:t>
            </w: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val="ru-RU" w:eastAsia="en-US"/>
              </w:rPr>
              <w:t>Lp.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val="ru-RU" w:eastAsia="en-US"/>
              </w:rPr>
              <w:t>Data wykonania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Miejsce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Wykonawca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Odbiorca</w:t>
            </w:r>
          </w:p>
        </w:tc>
      </w:tr>
      <w:tr w:rsidR="00D555B9" w:rsidTr="008B3A51">
        <w:trPr>
          <w:cantSplit/>
          <w:trHeight w:val="630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20"/>
                <w:szCs w:val="24"/>
                <w:lang w:val="ru-RU" w:eastAsia="en-US"/>
              </w:rPr>
            </w:pPr>
          </w:p>
        </w:tc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Data rozpoczęcia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Data zakończenia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20"/>
                <w:szCs w:val="24"/>
                <w:lang w:val="ru-RU"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</w:tr>
      <w:tr w:rsidR="00D555B9" w:rsidTr="008B3A51">
        <w:trPr>
          <w:cantSplit/>
          <w:trHeight w:val="1467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val="ru-RU" w:eastAsia="en-US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val="ru-RU" w:eastAsia="en-US"/>
              </w:rPr>
              <w:t>1</w:t>
            </w: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rPr>
                <w:rFonts w:ascii="Verdana" w:eastAsia="Calibri" w:hAnsi="Verdana" w:cs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</w:tr>
      <w:tr w:rsidR="00D555B9" w:rsidTr="008B3A51">
        <w:trPr>
          <w:cantSplit/>
          <w:trHeight w:val="991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spacing w:after="0"/>
              <w:jc w:val="center"/>
              <w:rPr>
                <w:rFonts w:ascii="Verdana" w:eastAsia="Calibri" w:hAnsi="Verdana" w:cs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</w:tr>
      <w:tr w:rsidR="00D555B9" w:rsidTr="008B3A51">
        <w:trPr>
          <w:cantSplit/>
          <w:trHeight w:val="991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val="ru-RU" w:eastAsia="en-US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spacing w:after="0"/>
              <w:jc w:val="center"/>
              <w:rPr>
                <w:rFonts w:ascii="Verdana" w:eastAsia="Calibri" w:hAnsi="Verdana" w:cs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</w:tr>
    </w:tbl>
    <w:p w:rsidR="00D555B9" w:rsidRDefault="00D555B9" w:rsidP="00D555B9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sz w:val="16"/>
          <w:szCs w:val="16"/>
          <w:lang w:eastAsia="en-US"/>
        </w:rPr>
      </w:pPr>
    </w:p>
    <w:p w:rsidR="00D555B9" w:rsidRDefault="00D555B9" w:rsidP="00D555B9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D555B9" w:rsidRDefault="00D555B9" w:rsidP="00D555B9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D555B9" w:rsidRDefault="00D555B9" w:rsidP="00D555B9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9043"/>
      </w:tblGrid>
      <w:tr w:rsidR="00D555B9" w:rsidTr="008B3A51">
        <w:tc>
          <w:tcPr>
            <w:tcW w:w="4678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9043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555B9" w:rsidTr="008B3A51">
        <w:tc>
          <w:tcPr>
            <w:tcW w:w="4678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9043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 xml:space="preserve">         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</w:t>
            </w:r>
          </w:p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D555B9" w:rsidRDefault="00D555B9" w:rsidP="00D555B9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sectPr w:rsidR="00D555B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418" w:right="992" w:bottom="1418" w:left="992" w:header="709" w:footer="312" w:gutter="0"/>
          <w:cols w:space="708"/>
          <w:docGrid w:linePitch="360"/>
        </w:sectPr>
      </w:pPr>
    </w:p>
    <w:p w:rsidR="00D555B9" w:rsidRDefault="00D555B9" w:rsidP="00D555B9">
      <w:pPr>
        <w:widowControl w:val="0"/>
        <w:autoSpaceDE w:val="0"/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</w:rPr>
        <w:lastRenderedPageBreak/>
        <w:t xml:space="preserve">Załącznik nr 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6 </w:t>
      </w:r>
      <w:r>
        <w:rPr>
          <w:rFonts w:ascii="Verdana" w:hAnsi="Verdana" w:cs="Verdana"/>
          <w:sz w:val="20"/>
          <w:szCs w:val="20"/>
        </w:rPr>
        <w:t>do SIWZ</w:t>
      </w: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</w:pPr>
      <w: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7381"/>
      </w:tblGrid>
      <w:tr w:rsidR="00D555B9" w:rsidTr="008B3A51">
        <w:trPr>
          <w:trHeight w:val="2281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555B9" w:rsidRDefault="00D555B9" w:rsidP="008B3A51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val="ru-RU" w:eastAsia="en-US"/>
              </w:rPr>
              <w:t>WYKAZ</w:t>
            </w:r>
            <w:r>
              <w:rPr>
                <w:rFonts w:ascii="Verdana" w:eastAsia="Calibri" w:hAnsi="Verdana" w:cs="Verdana"/>
                <w:b/>
                <w:bCs/>
                <w:lang w:eastAsia="en-US"/>
              </w:rPr>
              <w:t xml:space="preserve"> OSÓB</w:t>
            </w:r>
          </w:p>
          <w:p w:rsidR="00D555B9" w:rsidRDefault="00D555B9" w:rsidP="008B3A51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D555B9" w:rsidRDefault="00D555B9" w:rsidP="00D555B9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935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D555B9" w:rsidRDefault="00D555B9" w:rsidP="00D555B9">
      <w:pPr>
        <w:spacing w:after="0" w:line="240" w:lineRule="auto"/>
        <w:ind w:left="935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D555B9" w:rsidRDefault="00D555B9" w:rsidP="00D555B9">
      <w:pPr>
        <w:spacing w:after="0" w:line="240" w:lineRule="auto"/>
        <w:ind w:left="935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D555B9" w:rsidRDefault="00D555B9" w:rsidP="00D555B9">
      <w:pPr>
        <w:spacing w:after="0" w:line="240" w:lineRule="auto"/>
        <w:ind w:left="935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D555B9" w:rsidRDefault="00D555B9" w:rsidP="00D555B9">
      <w:pPr>
        <w:spacing w:after="0" w:line="240" w:lineRule="auto"/>
        <w:ind w:left="246"/>
        <w:rPr>
          <w:rFonts w:ascii="Verdana" w:eastAsia="Calibri" w:hAnsi="Verdana" w:cs="Verdana"/>
          <w:b/>
          <w:i/>
          <w:sz w:val="20"/>
          <w:szCs w:val="20"/>
          <w:lang w:eastAsia="en-US"/>
        </w:rPr>
      </w:pP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>
        <w:rPr>
          <w:rFonts w:ascii="Verdana" w:hAnsi="Verdana" w:cs="Arial"/>
          <w:b/>
          <w:bCs/>
          <w:sz w:val="20"/>
          <w:szCs w:val="20"/>
        </w:rPr>
        <w:t>„</w:t>
      </w:r>
      <w:r>
        <w:rPr>
          <w:rFonts w:ascii="Verdana" w:hAnsi="Verdana" w:cs="Arial"/>
          <w:b/>
          <w:bCs/>
          <w:iCs/>
          <w:sz w:val="20"/>
          <w:szCs w:val="20"/>
        </w:rPr>
        <w:t>Odnowa tkanki mieszkaniowej na terenie miasta Nowy Dwór Mazowiecki jako element szerszego działania rewitalizacyjnego – osiedle Modlin Twierdza</w:t>
      </w:r>
      <w:r w:rsidRPr="00D43030">
        <w:rPr>
          <w:rFonts w:ascii="Verdana" w:eastAsia="Calibri" w:hAnsi="Verdana" w:cs="Verdana"/>
          <w:b/>
          <w:bCs/>
          <w:iCs/>
          <w:sz w:val="28"/>
          <w:szCs w:val="28"/>
          <w:lang w:eastAsia="en-US"/>
        </w:rPr>
        <w:t xml:space="preserve"> </w:t>
      </w:r>
      <w:r w:rsidRPr="00D43030">
        <w:rPr>
          <w:rFonts w:ascii="Verdana" w:hAnsi="Verdana" w:cs="Arial"/>
          <w:b/>
          <w:bCs/>
          <w:iCs/>
          <w:sz w:val="20"/>
          <w:szCs w:val="20"/>
        </w:rPr>
        <w:t xml:space="preserve">etap I – remont dachu i </w:t>
      </w:r>
      <w:r w:rsidRPr="00224223">
        <w:rPr>
          <w:rFonts w:ascii="Verdana" w:hAnsi="Verdana" w:cs="Arial"/>
          <w:b/>
          <w:bCs/>
          <w:iCs/>
          <w:sz w:val="20"/>
          <w:szCs w:val="20"/>
        </w:rPr>
        <w:t xml:space="preserve">wykonanie węzła c.o.”,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WPI.271.1.16.2020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  <w:highlight w:val="green"/>
          <w:u w:val="single"/>
          <w:lang w:eastAsia="en-US"/>
        </w:rPr>
      </w:pP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b/>
          <w:sz w:val="20"/>
          <w:szCs w:val="20"/>
          <w:lang w:eastAsia="en-US"/>
        </w:rPr>
        <w:t xml:space="preserve">Uwaga! </w:t>
      </w: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W przypadku składania oferty na więcej niż jedną Część Wykonawca w celu wykazania spełnienia warunku udziału w postępowaniu dotyczącego zdolności technicznej może wykazać te same osoby zdolne do wykonania zamówienia dla wszystkich Części.</w:t>
      </w: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2126"/>
        <w:gridCol w:w="2410"/>
        <w:gridCol w:w="3969"/>
        <w:gridCol w:w="3128"/>
      </w:tblGrid>
      <w:tr w:rsidR="00D555B9" w:rsidTr="008B3A51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lastRenderedPageBreak/>
              <w:t>Nr części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D555B9" w:rsidTr="008B3A51">
        <w:trPr>
          <w:trHeight w:val="15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………………..…………………</w:t>
            </w:r>
          </w:p>
          <w:p w:rsidR="00D555B9" w:rsidRDefault="00D555B9" w:rsidP="008B3A51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…………………..………………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D555B9" w:rsidRDefault="00D555B9" w:rsidP="008B3A51">
            <w:pPr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D555B9" w:rsidRDefault="00D555B9" w:rsidP="008B3A51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……………….……………………………………… ………………………………………………………………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………………………………………………………………………………………………………………………………………………………………</w:t>
            </w:r>
          </w:p>
        </w:tc>
      </w:tr>
      <w:tr w:rsidR="00D555B9" w:rsidTr="008B3A51">
        <w:trPr>
          <w:trHeight w:val="15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………………..…………………</w:t>
            </w:r>
          </w:p>
          <w:p w:rsidR="00D555B9" w:rsidRDefault="00D555B9" w:rsidP="008B3A51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…………………..………………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kierownik prac konserwatorskich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D555B9" w:rsidRDefault="00D555B9" w:rsidP="008B3A51">
            <w:pPr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D555B9" w:rsidRDefault="00D555B9" w:rsidP="008B3A51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……………….……………………………………… ………………………………………………………………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………………………………………………………………………………………………………………………………………………………………</w:t>
            </w:r>
          </w:p>
        </w:tc>
      </w:tr>
      <w:tr w:rsidR="00D555B9" w:rsidTr="008B3A51">
        <w:trPr>
          <w:trHeight w:val="15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spacing w:after="0" w:line="48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</w:tr>
    </w:tbl>
    <w:p w:rsidR="00D555B9" w:rsidRDefault="00D555B9" w:rsidP="00D555B9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  <w:lang w:eastAsia="en-US"/>
        </w:rPr>
      </w:pP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en-US"/>
        </w:rPr>
        <w:t>Oświadczam, że osoby, które będą uczestniczyć w wykonywaniu zamówienia, posiadają wymagane uprawnienia, o ile przepisy prawa nakładają obowiązek posiadania takich uprawnień.</w:t>
      </w: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D555B9" w:rsidRDefault="00D555B9" w:rsidP="00D555B9">
      <w:pPr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  <w:lang w:eastAsia="en-US"/>
        </w:rPr>
      </w:pPr>
    </w:p>
    <w:p w:rsidR="00D555B9" w:rsidRDefault="00D555B9" w:rsidP="00D555B9">
      <w:pPr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8902"/>
      </w:tblGrid>
      <w:tr w:rsidR="00D555B9" w:rsidTr="008B3A51">
        <w:tc>
          <w:tcPr>
            <w:tcW w:w="4678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ind w:left="572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8902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555B9" w:rsidTr="008B3A51">
        <w:tc>
          <w:tcPr>
            <w:tcW w:w="4678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8902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</w:t>
            </w:r>
          </w:p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D555B9" w:rsidRDefault="00D555B9" w:rsidP="00D555B9">
      <w:pPr>
        <w:spacing w:after="0" w:line="240" w:lineRule="auto"/>
        <w:ind w:left="246"/>
        <w:jc w:val="center"/>
        <w:rPr>
          <w:rFonts w:ascii="Verdana" w:hAnsi="Verdana" w:cs="Verdana"/>
          <w:sz w:val="20"/>
          <w:szCs w:val="20"/>
          <w:lang w:eastAsia="ar-SA"/>
        </w:rPr>
        <w:sectPr w:rsidR="00D555B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418" w:right="992" w:bottom="1418" w:left="992" w:header="709" w:footer="312" w:gutter="0"/>
          <w:cols w:space="708"/>
          <w:docGrid w:linePitch="360"/>
        </w:sectPr>
      </w:pPr>
    </w:p>
    <w:p w:rsidR="00D555B9" w:rsidRDefault="00D555B9" w:rsidP="00D555B9">
      <w:pPr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  <w:lang w:eastAsia="ar-SA"/>
        </w:rPr>
        <w:t xml:space="preserve">Załącznik nr 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7</w:t>
      </w:r>
      <w:r>
        <w:rPr>
          <w:rFonts w:ascii="Verdana" w:hAnsi="Verdana" w:cs="Verdana"/>
          <w:sz w:val="20"/>
          <w:szCs w:val="20"/>
          <w:lang w:eastAsia="ar-SA"/>
        </w:rPr>
        <w:t xml:space="preserve"> do SIWZ </w:t>
      </w: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</w:pPr>
      <w: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D555B9" w:rsidTr="008B3A51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5B9" w:rsidRDefault="00D555B9" w:rsidP="008B3A51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555B9" w:rsidRDefault="00D555B9" w:rsidP="008B3A51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>
              <w:rPr>
                <w:rFonts w:ascii="Verdana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D555B9" w:rsidRDefault="00D555B9" w:rsidP="00D555B9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D555B9" w:rsidRDefault="00D555B9" w:rsidP="00D555B9">
      <w:pPr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</w:pPr>
      <w: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D555B9" w:rsidTr="008B3A51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D555B9" w:rsidTr="008B3A51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D555B9" w:rsidTr="008B3A51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D555B9" w:rsidTr="008B3A51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5B9" w:rsidRDefault="00D555B9" w:rsidP="008B3A51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</w:tbl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D555B9" w:rsidRDefault="00D555B9" w:rsidP="00D555B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D555B9" w:rsidRDefault="00D555B9" w:rsidP="00D555B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D555B9" w:rsidRDefault="00D555B9" w:rsidP="00D555B9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>
        <w:rPr>
          <w:rFonts w:ascii="Verdana" w:hAnsi="Verdana" w:cs="Arial"/>
          <w:b/>
          <w:bCs/>
          <w:sz w:val="20"/>
          <w:szCs w:val="20"/>
        </w:rPr>
        <w:t>„</w:t>
      </w:r>
      <w:r>
        <w:rPr>
          <w:rFonts w:ascii="Verdana" w:hAnsi="Verdana" w:cs="Arial"/>
          <w:b/>
          <w:bCs/>
          <w:iCs/>
          <w:sz w:val="20"/>
          <w:szCs w:val="20"/>
        </w:rPr>
        <w:t>Odnowa tkanki mieszkaniowej na terenie miasta Nowy Dwór Mazowiecki jako element szerszego działania rewitalizacyjnego- osiedle Modlin Twierdza</w:t>
      </w:r>
      <w:r w:rsidRPr="00D43030">
        <w:rPr>
          <w:rFonts w:ascii="Verdana" w:eastAsia="Calibri" w:hAnsi="Verdana" w:cs="Verdana"/>
          <w:b/>
          <w:bCs/>
          <w:iCs/>
          <w:sz w:val="28"/>
          <w:szCs w:val="28"/>
          <w:lang w:eastAsia="en-US"/>
        </w:rPr>
        <w:t xml:space="preserve"> </w:t>
      </w:r>
      <w:r w:rsidRPr="00D43030">
        <w:rPr>
          <w:rFonts w:ascii="Verdana" w:hAnsi="Verdana" w:cs="Arial"/>
          <w:b/>
          <w:bCs/>
          <w:iCs/>
          <w:sz w:val="20"/>
          <w:szCs w:val="20"/>
        </w:rPr>
        <w:t xml:space="preserve">etap I – remont dachu i </w:t>
      </w:r>
      <w:r w:rsidRPr="00224223">
        <w:rPr>
          <w:rFonts w:ascii="Verdana" w:hAnsi="Verdana" w:cs="Arial"/>
          <w:b/>
          <w:bCs/>
          <w:iCs/>
          <w:sz w:val="20"/>
          <w:szCs w:val="20"/>
        </w:rPr>
        <w:t xml:space="preserve">wykonanie węzła c.o.”,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WPI.271.1.16.2020</w:t>
      </w:r>
      <w:r>
        <w:rPr>
          <w:rFonts w:ascii="Verdana" w:hAnsi="Verdana" w:cs="Verdana"/>
          <w:iCs/>
          <w:sz w:val="20"/>
          <w:szCs w:val="20"/>
          <w:lang w:eastAsia="ar-SA"/>
        </w:rPr>
        <w:t>, realizowanego w podziale na 10 części niniejszym oświadczam, co następuje.</w:t>
      </w: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hAnsi="Verdana" w:cs="Verdana"/>
          <w:b/>
          <w:i/>
          <w:i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>
        <w:rPr>
          <w:rFonts w:ascii="Verdana" w:hAnsi="Verdana" w:cs="Verdana"/>
          <w:bCs/>
          <w:sz w:val="20"/>
          <w:szCs w:val="20"/>
          <w:lang w:eastAsia="ar-SA"/>
        </w:rPr>
        <w:br/>
        <w:t xml:space="preserve">w szczególności w </w:t>
      </w:r>
      <w:r>
        <w:rPr>
          <w:rFonts w:ascii="Verdana" w:hAnsi="Verdana" w:cs="Verdana"/>
          <w:bCs/>
          <w:i/>
          <w:sz w:val="20"/>
          <w:szCs w:val="20"/>
          <w:lang w:eastAsia="ar-SA"/>
        </w:rPr>
        <w:t>Opisie przedmiotu zamówienia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(załącznik nr 1 do SIWZ), oczekując za wykonanie przedmiotu zamówienia wynagrodzenia w kwocie:</w:t>
      </w: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 xml:space="preserve">*Części Nr 1 - 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Rewitalizacja i modernizacja budynku przy ulicy Kadetów 91.</w:t>
      </w: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D555B9" w:rsidRDefault="00D555B9" w:rsidP="00D555B9">
      <w:pPr>
        <w:spacing w:after="0" w:line="48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__ __ __ __ __ __ __ __ __ , __ __ zł. brutto</w:t>
      </w:r>
      <w:r>
        <w:rPr>
          <w:rStyle w:val="Odwoanieprzypisudolnego"/>
          <w:rFonts w:ascii="Verdana" w:hAnsi="Verdana" w:cs="Verdana"/>
          <w:b/>
          <w:bCs/>
          <w:sz w:val="20"/>
          <w:szCs w:val="20"/>
          <w:lang w:eastAsia="ar-SA"/>
        </w:rPr>
        <w:footnoteReference w:id="1"/>
      </w:r>
      <w:r>
        <w:rPr>
          <w:rFonts w:ascii="Verdana" w:hAnsi="Verdana" w:cs="Verdana"/>
          <w:bCs/>
          <w:sz w:val="20"/>
          <w:szCs w:val="20"/>
          <w:vertAlign w:val="superscript"/>
          <w:lang w:eastAsia="ar-SA"/>
        </w:rPr>
        <w:t xml:space="preserve"> </w:t>
      </w:r>
      <w:r>
        <w:rPr>
          <w:rFonts w:ascii="Verdana" w:hAnsi="Verdana" w:cs="Verdana"/>
          <w:bCs/>
          <w:sz w:val="20"/>
          <w:szCs w:val="20"/>
          <w:lang w:eastAsia="ar-SA"/>
        </w:rPr>
        <w:t>(słownie: ……………………………………</w:t>
      </w:r>
      <w:r>
        <w:rPr>
          <w:rFonts w:ascii="Verdana" w:hAnsi="Verdana" w:cs="Verdana"/>
          <w:sz w:val="20"/>
          <w:szCs w:val="20"/>
        </w:rPr>
        <w:t>………</w:t>
      </w:r>
      <w:r>
        <w:rPr>
          <w:rFonts w:ascii="Verdana" w:hAnsi="Verdana" w:cs="Verdana"/>
          <w:bCs/>
          <w:sz w:val="20"/>
          <w:szCs w:val="20"/>
          <w:lang w:eastAsia="ar-SA"/>
        </w:rPr>
        <w:t>…………</w:t>
      </w:r>
      <w:r>
        <w:rPr>
          <w:rFonts w:ascii="Verdana" w:hAnsi="Verdana" w:cs="Verdana"/>
          <w:sz w:val="20"/>
          <w:szCs w:val="20"/>
        </w:rPr>
        <w:t>………………………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złotych …………………………………groszy), w tym __ __ % VAT</w:t>
      </w:r>
      <w:r>
        <w:rPr>
          <w:rStyle w:val="Odwoanieprzypisudolnego"/>
          <w:rFonts w:ascii="Verdana" w:hAnsi="Verdana" w:cs="Verdana"/>
          <w:bCs/>
          <w:sz w:val="20"/>
          <w:szCs w:val="20"/>
          <w:lang w:eastAsia="ar-SA"/>
        </w:rPr>
        <w:footnoteReference w:id="2"/>
      </w:r>
      <w:r>
        <w:rPr>
          <w:rFonts w:ascii="Verdana" w:hAnsi="Verdana" w:cs="Verdana"/>
          <w:bCs/>
          <w:sz w:val="20"/>
          <w:szCs w:val="20"/>
          <w:lang w:eastAsia="ar-SA"/>
        </w:rPr>
        <w:t>.</w:t>
      </w:r>
    </w:p>
    <w:p w:rsidR="00D555B9" w:rsidRDefault="00D555B9" w:rsidP="00D555B9">
      <w:pPr>
        <w:spacing w:after="0" w:line="480" w:lineRule="auto"/>
        <w:ind w:left="246"/>
        <w:jc w:val="both"/>
        <w:rPr>
          <w:rFonts w:ascii="Verdana" w:hAnsi="Verdana" w:cs="Verdana"/>
          <w:bCs/>
          <w:sz w:val="20"/>
          <w:szCs w:val="20"/>
          <w:lang w:eastAsia="ar-SA"/>
        </w:rPr>
      </w:pPr>
    </w:p>
    <w:p w:rsidR="00D555B9" w:rsidRDefault="00D555B9" w:rsidP="00D555B9">
      <w:pPr>
        <w:spacing w:after="0" w:line="36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2 -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Kadetów 92.</w:t>
      </w:r>
    </w:p>
    <w:p w:rsidR="00D555B9" w:rsidRDefault="00D555B9" w:rsidP="00D555B9">
      <w:pPr>
        <w:spacing w:after="0" w:line="36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D555B9" w:rsidRDefault="00D555B9" w:rsidP="00D555B9">
      <w:pPr>
        <w:spacing w:after="0" w:line="36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D555B9" w:rsidRDefault="00D555B9" w:rsidP="00D555B9">
      <w:pPr>
        <w:spacing w:after="0" w:line="36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3 -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Malewicza 118.</w:t>
      </w:r>
    </w:p>
    <w:p w:rsidR="00D555B9" w:rsidRDefault="00D555B9" w:rsidP="00D555B9">
      <w:pPr>
        <w:spacing w:after="0" w:line="36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05"/>
      </w:tblGrid>
      <w:tr w:rsidR="00D555B9" w:rsidTr="008B3A51">
        <w:trPr>
          <w:trHeight w:val="63"/>
        </w:trPr>
        <w:tc>
          <w:tcPr>
            <w:tcW w:w="7805" w:type="dxa"/>
            <w:shd w:val="clear" w:color="auto" w:fill="auto"/>
          </w:tcPr>
          <w:p w:rsidR="00D555B9" w:rsidRDefault="00D555B9" w:rsidP="008B3A51">
            <w:pPr>
              <w:snapToGri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:rsidR="00D555B9" w:rsidRDefault="00D555B9" w:rsidP="00D555B9">
      <w:pPr>
        <w:spacing w:after="0" w:line="36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4 -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Malewicza 119.</w:t>
      </w:r>
    </w:p>
    <w:p w:rsidR="00D555B9" w:rsidRDefault="00D555B9" w:rsidP="00D555B9">
      <w:pPr>
        <w:spacing w:after="0" w:line="36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D555B9" w:rsidRDefault="00D555B9" w:rsidP="00D555B9">
      <w:pPr>
        <w:spacing w:after="0" w:line="36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D555B9" w:rsidRDefault="00D555B9" w:rsidP="00D555B9">
      <w:pPr>
        <w:spacing w:after="0" w:line="36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5 -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Moniuszki 88.</w:t>
      </w:r>
    </w:p>
    <w:p w:rsidR="00D555B9" w:rsidRDefault="00D555B9" w:rsidP="00D555B9">
      <w:pPr>
        <w:spacing w:after="0" w:line="36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D555B9" w:rsidRDefault="00D555B9" w:rsidP="00D555B9">
      <w:pPr>
        <w:spacing w:after="0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D555B9" w:rsidRDefault="00D555B9" w:rsidP="00D555B9">
      <w:pPr>
        <w:spacing w:after="0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6 -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Poniatowskiego 121.</w:t>
      </w:r>
    </w:p>
    <w:p w:rsidR="00D555B9" w:rsidRDefault="00D555B9" w:rsidP="00D555B9">
      <w:pPr>
        <w:spacing w:after="0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D555B9" w:rsidRDefault="00D555B9" w:rsidP="00D555B9">
      <w:pPr>
        <w:spacing w:after="0" w:line="24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7 -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Poniatowskiego 122.</w:t>
      </w:r>
    </w:p>
    <w:p w:rsidR="00D555B9" w:rsidRDefault="00D555B9" w:rsidP="00D555B9">
      <w:pPr>
        <w:spacing w:after="0" w:line="48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D555B9" w:rsidRDefault="00D555B9" w:rsidP="00D555B9">
      <w:pPr>
        <w:spacing w:after="0" w:line="24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lastRenderedPageBreak/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8 -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Poniatowskiego 123.</w:t>
      </w:r>
    </w:p>
    <w:p w:rsidR="00D555B9" w:rsidRDefault="00D555B9" w:rsidP="00D555B9">
      <w:pPr>
        <w:spacing w:after="0" w:line="48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D555B9" w:rsidRDefault="00D555B9" w:rsidP="00D555B9">
      <w:pPr>
        <w:spacing w:after="0" w:line="24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9 -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 xml:space="preserve">Rewitalizacja i modernizacja budynku przy ulicy Prądzyńskiego 165. </w:t>
      </w:r>
    </w:p>
    <w:p w:rsidR="00D555B9" w:rsidRDefault="00D555B9" w:rsidP="00D555B9">
      <w:pPr>
        <w:spacing w:after="0" w:line="48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10 -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Szpitalnej 86.</w:t>
      </w:r>
    </w:p>
    <w:p w:rsidR="00D555B9" w:rsidRDefault="00D555B9" w:rsidP="00D555B9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ar-SA"/>
        </w:rPr>
      </w:pPr>
    </w:p>
    <w:p w:rsidR="00D555B9" w:rsidRDefault="00D555B9" w:rsidP="00D555B9">
      <w:pPr>
        <w:spacing w:after="0" w:line="48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</w:t>
      </w:r>
    </w:p>
    <w:p w:rsidR="00D555B9" w:rsidRDefault="00D555B9" w:rsidP="00D555B9">
      <w:pPr>
        <w:spacing w:after="0" w:line="240" w:lineRule="auto"/>
        <w:jc w:val="both"/>
      </w:pPr>
      <w:r>
        <w:rPr>
          <w:rFonts w:ascii="Verdana" w:eastAsia="Calibri" w:hAnsi="Verdana" w:cs="Verdana"/>
          <w:bCs/>
          <w:sz w:val="20"/>
          <w:szCs w:val="20"/>
          <w:lang w:eastAsia="ar-SA"/>
        </w:rPr>
        <w:t>* niepotrzebne skreślić</w:t>
      </w:r>
    </w:p>
    <w:p w:rsidR="00D555B9" w:rsidRDefault="00D555B9" w:rsidP="00D555B9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  <w:rPr>
          <w:rFonts w:ascii="Verdana" w:eastAsia="Calibri" w:hAnsi="Verdana" w:cs="Verdana"/>
          <w:b/>
          <w:bCs/>
          <w:i/>
          <w:sz w:val="18"/>
          <w:szCs w:val="20"/>
          <w:lang w:eastAsia="ar-SA"/>
        </w:rPr>
      </w:pPr>
    </w:p>
    <w:p w:rsidR="00D555B9" w:rsidRDefault="00D555B9" w:rsidP="00D555B9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  <w:rPr>
          <w:rFonts w:ascii="Verdana" w:hAnsi="Verdana" w:cs="Verdana"/>
          <w:b/>
          <w:bCs/>
          <w:i/>
          <w:sz w:val="18"/>
          <w:szCs w:val="20"/>
          <w:lang w:eastAsia="ar-SA"/>
        </w:rPr>
      </w:pPr>
    </w:p>
    <w:p w:rsidR="00D555B9" w:rsidRDefault="00D555B9" w:rsidP="00D555B9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</w:pPr>
      <w:r>
        <w:rPr>
          <w:rFonts w:ascii="Verdana" w:hAnsi="Verdana" w:cs="Verdana"/>
          <w:b/>
          <w:bCs/>
          <w:i/>
          <w:sz w:val="18"/>
          <w:szCs w:val="20"/>
          <w:lang w:eastAsia="ar-SA"/>
        </w:rPr>
        <w:t>UWAGA!</w:t>
      </w:r>
    </w:p>
    <w:p w:rsidR="00D555B9" w:rsidRDefault="00D555B9" w:rsidP="00D555B9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</w:pPr>
      <w:r>
        <w:rPr>
          <w:rFonts w:ascii="Verdana" w:hAnsi="Verdana" w:cs="Verdana"/>
          <w:b/>
          <w:i/>
          <w:sz w:val="18"/>
          <w:szCs w:val="20"/>
        </w:rPr>
        <w:t>Wykonawca jest zobowiązany podać informację w poniżej wskazanym zakresie.</w:t>
      </w:r>
    </w:p>
    <w:p w:rsidR="00D555B9" w:rsidRDefault="00D555B9" w:rsidP="00D555B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Wybór niniejszej oferty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D555B9" w:rsidRDefault="00D555B9" w:rsidP="00D555B9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955"/>
        <w:jc w:val="both"/>
      </w:pPr>
      <w:r>
        <w:rPr>
          <w:rFonts w:ascii="Verdana" w:hAnsi="Verdana" w:cs="Verdana"/>
          <w:sz w:val="20"/>
          <w:szCs w:val="20"/>
        </w:rPr>
        <w:t>nie będzie prowadzić do powstania u Zamawiającego obowiązku podatkowego;</w:t>
      </w:r>
    </w:p>
    <w:p w:rsidR="00D555B9" w:rsidRDefault="00D555B9" w:rsidP="00D555B9">
      <w:pPr>
        <w:numPr>
          <w:ilvl w:val="0"/>
          <w:numId w:val="18"/>
        </w:numPr>
        <w:tabs>
          <w:tab w:val="left" w:pos="426"/>
        </w:tabs>
        <w:spacing w:after="0"/>
        <w:ind w:left="955"/>
        <w:jc w:val="both"/>
      </w:pPr>
      <w:r>
        <w:rPr>
          <w:rFonts w:ascii="Verdana" w:hAnsi="Verdana" w:cs="Verdana"/>
          <w:sz w:val="20"/>
          <w:szCs w:val="20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 o wartości </w:t>
      </w:r>
      <w:r>
        <w:rPr>
          <w:rFonts w:ascii="Verdana" w:hAnsi="Verdana" w:cs="Verdana"/>
          <w:b/>
          <w:bCs/>
          <w:sz w:val="20"/>
          <w:szCs w:val="20"/>
          <w:lang w:eastAsia="ar-SA"/>
        </w:rPr>
        <w:t xml:space="preserve">__ __ __ __ __ __ __ __ __ , __ __ </w:t>
      </w:r>
      <w:r>
        <w:rPr>
          <w:rFonts w:ascii="Verdana" w:hAnsi="Verdana" w:cs="Verdana"/>
          <w:bCs/>
          <w:sz w:val="20"/>
          <w:szCs w:val="20"/>
          <w:lang w:eastAsia="ar-SA"/>
        </w:rPr>
        <w:t>złotych (bez kwoty podatku).</w:t>
      </w:r>
    </w:p>
    <w:p w:rsidR="00D555B9" w:rsidRDefault="00D555B9" w:rsidP="00D555B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Informuję, że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D555B9" w:rsidRDefault="00D555B9" w:rsidP="00D555B9">
      <w:pPr>
        <w:widowControl w:val="0"/>
        <w:numPr>
          <w:ilvl w:val="0"/>
          <w:numId w:val="7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pacing w:after="0"/>
        <w:ind w:left="1533" w:hanging="720"/>
        <w:textAlignment w:val="baseline"/>
      </w:pPr>
      <w:r>
        <w:rPr>
          <w:rFonts w:ascii="Verdana" w:eastAsia="SimSun" w:hAnsi="Verdana" w:cs="Calibri"/>
          <w:kern w:val="1"/>
          <w:sz w:val="20"/>
          <w:szCs w:val="20"/>
          <w:lang w:bidi="hi-IN"/>
        </w:rPr>
        <w:t>jestem/jesteśmy małym lub średnim przedsiębiorstwem*,</w:t>
      </w:r>
    </w:p>
    <w:p w:rsidR="00D555B9" w:rsidRDefault="00D555B9" w:rsidP="00D555B9">
      <w:pPr>
        <w:widowControl w:val="0"/>
        <w:numPr>
          <w:ilvl w:val="0"/>
          <w:numId w:val="7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pacing w:after="0"/>
        <w:ind w:left="1533" w:hanging="720"/>
        <w:textAlignment w:val="baseline"/>
      </w:pPr>
      <w:r>
        <w:rPr>
          <w:rFonts w:ascii="Verdana" w:eastAsia="SimSun" w:hAnsi="Verdana" w:cs="Calibri"/>
          <w:kern w:val="1"/>
          <w:sz w:val="20"/>
          <w:szCs w:val="20"/>
          <w:lang w:bidi="hi-IN"/>
        </w:rPr>
        <w:t>nie jestem/nie jesteśmy małym lub średnim przedsiębiorstwem*.</w:t>
      </w:r>
    </w:p>
    <w:p w:rsidR="00D555B9" w:rsidRDefault="00D555B9" w:rsidP="00D555B9">
      <w:pPr>
        <w:widowControl w:val="0"/>
        <w:spacing w:after="0" w:line="240" w:lineRule="auto"/>
        <w:ind w:left="388"/>
        <w:jc w:val="both"/>
      </w:pPr>
      <w:r>
        <w:rPr>
          <w:rFonts w:ascii="Verdana" w:hAnsi="Verdana" w:cs="Verdana"/>
          <w:i/>
          <w:sz w:val="14"/>
          <w:szCs w:val="14"/>
        </w:rPr>
        <w:t>* Zgodnie z zaleceniem Komisji Wspólnot Europejskich z dnia 6 maja 2003 r. dotyczącym definicji mikroprzedsiębiorstw oraz małych i średnich przedsiębiorstw (DzUUE L 124 z 20.05.2003r.):</w:t>
      </w:r>
    </w:p>
    <w:p w:rsidR="00D555B9" w:rsidRDefault="00D555B9" w:rsidP="00D555B9">
      <w:pPr>
        <w:autoSpaceDE w:val="0"/>
        <w:spacing w:after="0" w:line="240" w:lineRule="auto"/>
        <w:ind w:left="530" w:hanging="142"/>
        <w:jc w:val="both"/>
      </w:pPr>
      <w:r>
        <w:rPr>
          <w:rFonts w:ascii="Verdana" w:hAnsi="Verdana" w:cs="Verdana"/>
          <w:i/>
          <w:sz w:val="14"/>
          <w:szCs w:val="14"/>
        </w:rPr>
        <w:t xml:space="preserve">- </w:t>
      </w:r>
      <w:r>
        <w:rPr>
          <w:rFonts w:ascii="Verdana" w:hAnsi="Verdana" w:cs="Verdana"/>
          <w:b/>
          <w:i/>
          <w:sz w:val="14"/>
          <w:szCs w:val="14"/>
        </w:rPr>
        <w:t>małe przedsiębiorstwa</w:t>
      </w:r>
      <w:r>
        <w:rPr>
          <w:rFonts w:ascii="Verdana" w:hAnsi="Verdana" w:cs="Verdana"/>
          <w:i/>
          <w:sz w:val="14"/>
          <w:szCs w:val="14"/>
        </w:rPr>
        <w:t xml:space="preserve"> to przedsiębiorstwa, które zatrudniają mniej niż 50 osób i których roczny obrót lub roczna suma bilansowa nie przekracza 10 milionów EUR;</w:t>
      </w:r>
    </w:p>
    <w:p w:rsidR="00D555B9" w:rsidRDefault="00D555B9" w:rsidP="00D555B9">
      <w:pPr>
        <w:autoSpaceDE w:val="0"/>
        <w:spacing w:line="240" w:lineRule="auto"/>
        <w:ind w:left="530" w:hanging="142"/>
        <w:jc w:val="both"/>
      </w:pPr>
      <w:r>
        <w:rPr>
          <w:rFonts w:ascii="Verdana" w:hAnsi="Verdana" w:cs="Verdana"/>
          <w:i/>
          <w:sz w:val="14"/>
          <w:szCs w:val="14"/>
        </w:rPr>
        <w:t xml:space="preserve">- </w:t>
      </w:r>
      <w:r>
        <w:rPr>
          <w:rFonts w:ascii="Verdana" w:hAnsi="Verdana" w:cs="Verdana"/>
          <w:b/>
          <w:i/>
          <w:sz w:val="14"/>
          <w:szCs w:val="14"/>
        </w:rPr>
        <w:t>średnie przedsiębiorstwa</w:t>
      </w:r>
      <w:r>
        <w:rPr>
          <w:rFonts w:ascii="Verdana" w:hAnsi="Verdana" w:cs="Verdana"/>
          <w:i/>
          <w:sz w:val="14"/>
          <w:szCs w:val="14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>
        <w:rPr>
          <w:rFonts w:ascii="Verdana" w:hAnsi="Verdana" w:cs="Verdana"/>
          <w:i/>
          <w:iCs/>
          <w:sz w:val="14"/>
          <w:szCs w:val="14"/>
        </w:rPr>
        <w:t xml:space="preserve">lub </w:t>
      </w:r>
      <w:r>
        <w:rPr>
          <w:rFonts w:ascii="Verdana" w:hAnsi="Verdana" w:cs="Verdana"/>
          <w:i/>
          <w:sz w:val="14"/>
          <w:szCs w:val="14"/>
        </w:rPr>
        <w:t>roczna suma bilansowa nie przekracza 43 milionów EUR.</w:t>
      </w:r>
    </w:p>
    <w:p w:rsidR="00D555B9" w:rsidRDefault="00D555B9" w:rsidP="00D555B9">
      <w:pPr>
        <w:numPr>
          <w:ilvl w:val="0"/>
          <w:numId w:val="9"/>
        </w:numPr>
        <w:tabs>
          <w:tab w:val="left" w:pos="709"/>
          <w:tab w:val="left" w:pos="31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Oświadczam, że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D555B9" w:rsidRDefault="00D555B9" w:rsidP="00D555B9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1097"/>
        <w:contextualSpacing/>
        <w:jc w:val="both"/>
      </w:pPr>
      <w:r>
        <w:rPr>
          <w:rFonts w:ascii="Verdana" w:hAnsi="Verdana" w:cs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D555B9" w:rsidRDefault="00D555B9" w:rsidP="00D555B9">
      <w:pPr>
        <w:numPr>
          <w:ilvl w:val="0"/>
          <w:numId w:val="19"/>
        </w:numPr>
        <w:tabs>
          <w:tab w:val="left" w:pos="426"/>
        </w:tabs>
        <w:spacing w:line="240" w:lineRule="auto"/>
        <w:ind w:left="1097"/>
        <w:contextualSpacing/>
        <w:jc w:val="both"/>
      </w:pPr>
      <w:r>
        <w:rPr>
          <w:rFonts w:ascii="Verdana" w:hAnsi="Verdana" w:cs="Verdana"/>
          <w:sz w:val="20"/>
          <w:szCs w:val="20"/>
        </w:rPr>
        <w:lastRenderedPageBreak/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D555B9" w:rsidRDefault="00D555B9" w:rsidP="00D555B9">
      <w:pPr>
        <w:tabs>
          <w:tab w:val="left" w:pos="426"/>
        </w:tabs>
        <w:spacing w:line="240" w:lineRule="auto"/>
        <w:contextualSpacing/>
        <w:jc w:val="both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tabs>
          <w:tab w:val="left" w:pos="2694"/>
        </w:tabs>
        <w:spacing w:before="240" w:after="0"/>
        <w:ind w:left="672" w:hanging="568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I. </w:t>
      </w:r>
      <w:r>
        <w:rPr>
          <w:rFonts w:ascii="Verdana" w:hAnsi="Verdana" w:cs="Verdana"/>
          <w:sz w:val="20"/>
          <w:szCs w:val="20"/>
          <w:lang w:eastAsia="ar-SA"/>
        </w:rPr>
        <w:tab/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>Oświadczam, co następuje.</w:t>
      </w:r>
    </w:p>
    <w:p w:rsidR="00D555B9" w:rsidRDefault="00D555B9" w:rsidP="00D555B9">
      <w:pPr>
        <w:numPr>
          <w:ilvl w:val="3"/>
          <w:numId w:val="2"/>
        </w:numPr>
        <w:tabs>
          <w:tab w:val="left" w:pos="709"/>
          <w:tab w:val="left" w:pos="5993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Składam niniejszą ofertę </w:t>
      </w:r>
      <w:r>
        <w:rPr>
          <w:rFonts w:ascii="Verdana" w:eastAsia="Calibri" w:hAnsi="Verdana" w:cs="Verdana"/>
          <w:i/>
          <w:sz w:val="20"/>
          <w:u w:val="single"/>
          <w:lang w:eastAsia="ar-SA"/>
        </w:rPr>
        <w:t>(</w:t>
      </w:r>
      <w:r>
        <w:rPr>
          <w:rFonts w:ascii="Verdana" w:eastAsia="Calibri" w:hAnsi="Verdana" w:cs="Verdana"/>
          <w:b/>
          <w:i/>
          <w:sz w:val="20"/>
          <w:u w:val="single"/>
          <w:lang w:eastAsia="ar-SA"/>
        </w:rPr>
        <w:t>niepotrzebne skreślić</w:t>
      </w:r>
      <w:r>
        <w:rPr>
          <w:rFonts w:ascii="Verdana" w:eastAsia="Calibri" w:hAnsi="Verdana" w:cs="Verdana"/>
          <w:i/>
          <w:sz w:val="20"/>
          <w:u w:val="single"/>
          <w:lang w:eastAsia="ar-SA"/>
        </w:rPr>
        <w:t>)</w:t>
      </w:r>
      <w:r>
        <w:rPr>
          <w:rFonts w:ascii="Verdana" w:eastAsia="Calibri" w:hAnsi="Verdana" w:cs="Verdana"/>
          <w:sz w:val="20"/>
          <w:szCs w:val="20"/>
          <w:lang w:eastAsia="ar-SA"/>
        </w:rPr>
        <w:t>:</w:t>
      </w:r>
    </w:p>
    <w:p w:rsidR="00D555B9" w:rsidRDefault="00D555B9" w:rsidP="00D555B9">
      <w:pPr>
        <w:numPr>
          <w:ilvl w:val="0"/>
          <w:numId w:val="1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b/>
          <w:sz w:val="20"/>
          <w:szCs w:val="20"/>
          <w:lang w:eastAsia="ar-SA"/>
        </w:rPr>
        <w:t>we własnym imieniu;</w:t>
      </w:r>
    </w:p>
    <w:p w:rsidR="00D555B9" w:rsidRDefault="00D555B9" w:rsidP="00D555B9">
      <w:pPr>
        <w:numPr>
          <w:ilvl w:val="0"/>
          <w:numId w:val="1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b/>
          <w:sz w:val="20"/>
          <w:szCs w:val="20"/>
          <w:lang w:eastAsia="ar-SA"/>
        </w:rPr>
        <w:t xml:space="preserve">składamy niniejszą ofertę jako Wykonawcy wspólnie ubiegający się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br/>
        <w:t>o udzielenie zamówienia.</w:t>
      </w:r>
    </w:p>
    <w:p w:rsidR="00D555B9" w:rsidRDefault="00D555B9" w:rsidP="00D555B9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bCs/>
          <w:sz w:val="20"/>
          <w:szCs w:val="20"/>
          <w:lang w:eastAsia="en-US"/>
        </w:rPr>
        <w:t>Zakres robót objętych przedmiotem zamówienia jest bezsporny i ustaliłem ten zakres na podstawie</w:t>
      </w:r>
      <w:r>
        <w:rPr>
          <w:rFonts w:ascii="Verdana" w:eastAsia="Calibri" w:hAnsi="Verdana" w:cs="Verdana"/>
          <w:bCs/>
          <w:i/>
          <w:sz w:val="20"/>
          <w:szCs w:val="20"/>
          <w:lang w:eastAsia="en-US"/>
        </w:rPr>
        <w:t xml:space="preserve"> Opisu przedmiotu zamówienia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 oraz własnej weryfikacji zakresu rzeczowego.</w:t>
      </w:r>
    </w:p>
    <w:p w:rsidR="00D555B9" w:rsidRDefault="00D555B9" w:rsidP="00D555B9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O</w:t>
      </w:r>
      <w:r>
        <w:rPr>
          <w:rFonts w:ascii="Verdana" w:eastAsia="Calibri" w:hAnsi="Verdana" w:cs="Verdana"/>
          <w:sz w:val="20"/>
          <w:szCs w:val="20"/>
          <w:lang w:eastAsia="en-US"/>
        </w:rPr>
        <w:t xml:space="preserve">świadczam, że zakres prac jest bezsporny i że ustaliłem ten zakres na podstawie opisu przedmiotu zamówienia i własnej weryfikacji zakresu rzeczowego. </w:t>
      </w:r>
      <w:r>
        <w:rPr>
          <w:rFonts w:ascii="Verdana" w:hAnsi="Verdana" w:cs="Verdana"/>
          <w:sz w:val="20"/>
          <w:szCs w:val="20"/>
          <w:lang w:eastAsia="ar-SA"/>
        </w:rPr>
        <w:t xml:space="preserve">Zaoferowana cena za realizację </w:t>
      </w:r>
      <w:r>
        <w:rPr>
          <w:rFonts w:ascii="Verdana" w:hAnsi="Verdana" w:cs="Verdana"/>
          <w:bCs/>
          <w:sz w:val="20"/>
          <w:szCs w:val="20"/>
        </w:rPr>
        <w:t>zadania</w:t>
      </w:r>
      <w:r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eastAsia="ar-SA"/>
        </w:rPr>
        <w:t>zawiera wszystkie koszty związane z wykonaniem tej usługi i jest ceną ryczałtową w rozumieniu art. 632 ustawy z dnia 23 kwietnia 1964 r. – Kodeks cywilny (tekst jedn.: DzU z 2019 r. poz. 1145 ze zm.).</w:t>
      </w:r>
    </w:p>
    <w:p w:rsidR="00D555B9" w:rsidRDefault="00D555B9" w:rsidP="00D555B9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Zobowiązuję się przed podpisaniem umowy, w terminie wskazanym przez Zamawiającego, wnieść zabezpieczenie należytego wykonania umowy w wysokości</w:t>
      </w:r>
      <w:r>
        <w:rPr>
          <w:rFonts w:ascii="Verdana" w:eastAsia="Calibri" w:hAnsi="Verdana" w:cs="Verdana"/>
          <w:b/>
          <w:sz w:val="20"/>
          <w:szCs w:val="20"/>
          <w:lang w:eastAsia="en-US"/>
        </w:rPr>
        <w:t xml:space="preserve"> 5% </w:t>
      </w:r>
      <w:r>
        <w:rPr>
          <w:rFonts w:ascii="Verdana" w:hAnsi="Verdana" w:cs="Verdana"/>
          <w:sz w:val="20"/>
          <w:szCs w:val="20"/>
        </w:rPr>
        <w:t>ceny podanej w ofercie w ofercie za wykonanie przedmiotu umowy w danej części zamówienia.</w:t>
      </w:r>
    </w:p>
    <w:p w:rsidR="00D555B9" w:rsidRDefault="00D555B9" w:rsidP="00D555B9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Zobowiązuję się do realizacji przedmiotu zamówienia w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 xml:space="preserve">terminie do 26 lutego 2021 r. </w:t>
      </w:r>
      <w:r>
        <w:rPr>
          <w:rFonts w:ascii="Verdana" w:eastAsia="Calibri" w:hAnsi="Verdana" w:cs="Verdana"/>
          <w:sz w:val="20"/>
          <w:szCs w:val="20"/>
          <w:lang w:eastAsia="ar-SA"/>
        </w:rPr>
        <w:t>od dnia podpisania umowy.</w:t>
      </w:r>
    </w:p>
    <w:p w:rsidR="00D555B9" w:rsidRDefault="00D555B9" w:rsidP="00D555B9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Zobowiązuje się zatrudnić na podstawie umowy o pracę wszystkie osoby wykonujące w ramach realizacji zamówienia czynności określone w ust. 18 Opisu przedmiotu zamówienia.</w:t>
      </w:r>
    </w:p>
    <w:p w:rsidR="00D555B9" w:rsidRDefault="00D555B9" w:rsidP="00D555B9">
      <w:pPr>
        <w:numPr>
          <w:ilvl w:val="3"/>
          <w:numId w:val="2"/>
        </w:numPr>
        <w:tabs>
          <w:tab w:val="left" w:pos="709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Zobowiązuje się udzielić gwarancji jakości na wykonaną robotę budowlaną – w tym na wszystkie wykonane roboty oraz wszelkie dostarczone i wbudowane w ramach ich realizacji urządzenia, a także na inne elementy i wykorzystane materiały – na okres ............ miesięcy, licząc od dnia podpisania przez Strony końcowego protokołu odbioru przedmiotu umowy. Zamawiający określa akceptowalny okres gwarancji obejmujący minimalny czas od 36 miesięcy i maksymalny czas do 60 miesięcy. Wykonawca winien w ofercie podać okres gwarancji pomiędzy 36 a 60 miesięcy (liczba całkowita), zgodnie z zapisami rozdziału XIII ust. 10 SIWZ.</w:t>
      </w:r>
    </w:p>
    <w:p w:rsidR="00D555B9" w:rsidRDefault="00D555B9" w:rsidP="00D555B9">
      <w:pPr>
        <w:numPr>
          <w:ilvl w:val="3"/>
          <w:numId w:val="2"/>
        </w:numPr>
        <w:tabs>
          <w:tab w:val="left" w:pos="709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Zamawiający będzie zobowiązany do zapłaty należnego mi(nam) wynagrodzenia w terminie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>…………… dni (minimum 14, maksymalnie 30 dni</w:t>
      </w:r>
      <w:r>
        <w:rPr>
          <w:rFonts w:ascii="Verdana" w:eastAsia="Calibri" w:hAnsi="Verdana" w:cs="Verdana"/>
          <w:sz w:val="20"/>
          <w:szCs w:val="20"/>
          <w:lang w:eastAsia="ar-SA"/>
        </w:rPr>
        <w:t>, zgodnie z zapisami rozdziału XIII ust. 10 SIWZ) od złożenia prawidłowo wystawionej przez(e) mnie(nas) faktury przelewem na rachunek bankowy nr: ………………………………………………………………………………………………………………………………………</w:t>
      </w:r>
    </w:p>
    <w:p w:rsidR="00D555B9" w:rsidRDefault="00D555B9" w:rsidP="00D555B9">
      <w:pPr>
        <w:numPr>
          <w:ilvl w:val="3"/>
          <w:numId w:val="2"/>
        </w:numPr>
        <w:tabs>
          <w:tab w:val="left" w:pos="672"/>
          <w:tab w:val="left" w:pos="851"/>
          <w:tab w:val="left" w:pos="5747"/>
        </w:tabs>
        <w:spacing w:after="0" w:line="256" w:lineRule="auto"/>
        <w:ind w:left="672" w:right="-3" w:hanging="426"/>
        <w:jc w:val="both"/>
      </w:pPr>
      <w:r>
        <w:rPr>
          <w:rFonts w:ascii="Verdana" w:eastAsia="Calibri" w:hAnsi="Verdana" w:cs="Arial"/>
          <w:sz w:val="20"/>
          <w:szCs w:val="20"/>
          <w:lang w:eastAsia="ar-SA"/>
        </w:rPr>
        <w:t>Zawarte w załączniku nr 8 do SIWZ postanowienia umowy zostały przeze mnie zaakceptowane i w przypadku wyboru mojej oferty zobowiązuję się do zawarcia umowy na warunkach określonych w ww. załączniku do SIWZ, w miejscu i terminie wskazanym przez Zamawiającego.</w:t>
      </w:r>
    </w:p>
    <w:p w:rsidR="00D555B9" w:rsidRDefault="00D555B9" w:rsidP="00D555B9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Arial"/>
          <w:sz w:val="20"/>
          <w:szCs w:val="20"/>
          <w:lang w:eastAsia="ar-SA"/>
        </w:rPr>
        <w:t>Akceptuję warunki płatności wynagrodzenia określone w SIWZ.</w:t>
      </w:r>
    </w:p>
    <w:p w:rsidR="00D555B9" w:rsidRDefault="00D555B9" w:rsidP="00D555B9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Następujące części zamówienia zamierzam powierzyć podwykonawcom: </w:t>
      </w:r>
    </w:p>
    <w:p w:rsidR="00D555B9" w:rsidRDefault="00D555B9" w:rsidP="00D555B9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D555B9" w:rsidRDefault="00D555B9" w:rsidP="00D555B9">
      <w:pPr>
        <w:spacing w:after="0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na rzecz podwykonawcy </w:t>
      </w:r>
      <w:r>
        <w:rPr>
          <w:rFonts w:ascii="Verdana" w:eastAsia="Calibri" w:hAnsi="Verdana" w:cs="Verdana"/>
          <w:i/>
          <w:sz w:val="20"/>
          <w:szCs w:val="20"/>
          <w:lang w:eastAsia="ar-SA"/>
        </w:rPr>
        <w:t>(należy podać pełną nazwę/firmę podwykonawcy - o ile są znane na etapie składania ofert)</w:t>
      </w:r>
      <w:r>
        <w:rPr>
          <w:rFonts w:ascii="Verdana" w:eastAsia="Calibri" w:hAnsi="Verdana" w:cs="Verdana"/>
          <w:sz w:val="20"/>
          <w:szCs w:val="20"/>
          <w:lang w:eastAsia="ar-SA"/>
        </w:rPr>
        <w:t>:</w:t>
      </w:r>
    </w:p>
    <w:p w:rsidR="00D555B9" w:rsidRDefault="00D555B9" w:rsidP="00D555B9">
      <w:pPr>
        <w:spacing w:after="0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D555B9" w:rsidRDefault="00D555B9" w:rsidP="00D555B9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</w:t>
      </w:r>
    </w:p>
    <w:p w:rsidR="00D555B9" w:rsidRDefault="00D555B9" w:rsidP="00D555B9">
      <w:pPr>
        <w:spacing w:after="0"/>
        <w:ind w:left="1097" w:hanging="425"/>
        <w:contextualSpacing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 xml:space="preserve">na rzecz podwykonawcy 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(należy podać pełną nazwę/firmę podwykonawcy</w:t>
      </w:r>
      <w:r>
        <w:rPr>
          <w:rFonts w:ascii="Verdana" w:eastAsia="Calibri" w:hAnsi="Verdana" w:cs="Verdana"/>
          <w:i/>
          <w:sz w:val="20"/>
          <w:szCs w:val="20"/>
          <w:lang w:val="x-none" w:eastAsia="ar-SA"/>
        </w:rPr>
        <w:t>- o ile są znane na etapie składania ofert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)</w:t>
      </w:r>
      <w:r>
        <w:rPr>
          <w:rFonts w:ascii="Verdana" w:hAnsi="Verdana" w:cs="Verdana"/>
          <w:sz w:val="20"/>
          <w:szCs w:val="20"/>
          <w:lang w:val="x-none" w:eastAsia="ar-SA"/>
        </w:rPr>
        <w:t>:</w:t>
      </w:r>
    </w:p>
    <w:p w:rsidR="00D555B9" w:rsidRDefault="00D555B9" w:rsidP="00D555B9">
      <w:pPr>
        <w:spacing w:after="0" w:line="256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D555B9" w:rsidRDefault="00D555B9" w:rsidP="00D555B9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D555B9" w:rsidRDefault="00D555B9" w:rsidP="00D555B9">
      <w:pPr>
        <w:spacing w:after="0"/>
        <w:ind w:left="1097" w:hanging="425"/>
        <w:contextualSpacing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 xml:space="preserve">na rzecz podwykonawcy 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(należy podać pełną nazwę/firmę podwykonawcy</w:t>
      </w:r>
      <w:r>
        <w:rPr>
          <w:rFonts w:ascii="Verdana" w:eastAsia="Calibri" w:hAnsi="Verdana" w:cs="Verdana"/>
          <w:i/>
          <w:sz w:val="20"/>
          <w:szCs w:val="20"/>
          <w:lang w:val="x-none" w:eastAsia="ar-SA"/>
        </w:rPr>
        <w:t>- o ile są znane na etapie składania ofert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)</w:t>
      </w:r>
      <w:r>
        <w:rPr>
          <w:rFonts w:ascii="Verdana" w:hAnsi="Verdana" w:cs="Verdana"/>
          <w:sz w:val="20"/>
          <w:szCs w:val="20"/>
          <w:lang w:val="x-none" w:eastAsia="ar-SA"/>
        </w:rPr>
        <w:t>:</w:t>
      </w:r>
    </w:p>
    <w:p w:rsidR="00D555B9" w:rsidRDefault="00D555B9" w:rsidP="00D555B9">
      <w:pPr>
        <w:spacing w:after="0" w:line="256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D555B9" w:rsidRDefault="00D555B9" w:rsidP="00D555B9">
      <w:pPr>
        <w:spacing w:after="0" w:line="256" w:lineRule="auto"/>
        <w:ind w:left="1522"/>
        <w:jc w:val="both"/>
        <w:rPr>
          <w:rFonts w:ascii="Verdana" w:eastAsia="Calibri" w:hAnsi="Verdana" w:cs="Verdana"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672" w:hanging="42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>II.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ab/>
        <w:t>Ponadto o</w:t>
      </w:r>
      <w:r>
        <w:rPr>
          <w:rFonts w:ascii="Verdana" w:eastAsia="Calibri" w:hAnsi="Verdana" w:cs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D555B9" w:rsidRDefault="00D555B9" w:rsidP="00D555B9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Zapoznałem się z postanowieniami zawartymi w SIWZ i nie wnoszę do nich zastrzeżeń oraz że zdobyłem informacje niezbędne do właściwego przygotowania oferty. Uznaję się za związanego określonymi w SIWZ postanowieniami i zasadami postępowania.</w:t>
      </w:r>
    </w:p>
    <w:p w:rsidR="00D555B9" w:rsidRDefault="00D555B9" w:rsidP="00D555B9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D555B9" w:rsidRDefault="00D555B9" w:rsidP="00D555B9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Oferta wraz ze wszystkimi załącznikami zawiera ……… ponumerowanych stron.</w:t>
      </w:r>
    </w:p>
    <w:p w:rsidR="00D555B9" w:rsidRDefault="00D555B9" w:rsidP="00D555B9">
      <w:pPr>
        <w:spacing w:after="0" w:line="240" w:lineRule="auto"/>
        <w:ind w:right="-1"/>
        <w:rPr>
          <w:rFonts w:ascii="Verdana" w:eastAsia="Calibri" w:hAnsi="Verdana" w:cs="Verdana"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D555B9" w:rsidRDefault="00D555B9" w:rsidP="00D555B9">
      <w:pPr>
        <w:spacing w:after="0" w:line="240" w:lineRule="auto"/>
        <w:ind w:left="672" w:hanging="426"/>
        <w:jc w:val="both"/>
      </w:pPr>
      <w:r>
        <w:rPr>
          <w:rFonts w:ascii="Verdana" w:hAnsi="Verdana" w:cs="Verdana"/>
          <w:sz w:val="20"/>
          <w:szCs w:val="20"/>
          <w:lang w:eastAsia="ar-SA"/>
        </w:rPr>
        <w:t>III.</w:t>
      </w:r>
      <w:r>
        <w:rPr>
          <w:rFonts w:ascii="Verdana" w:hAnsi="Verdana" w:cs="Verdana"/>
          <w:sz w:val="20"/>
          <w:szCs w:val="20"/>
          <w:lang w:eastAsia="ar-SA"/>
        </w:rPr>
        <w:tab/>
        <w:t>M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>
        <w:rPr>
          <w:rFonts w:ascii="Verdana" w:hAnsi="Verdana" w:cs="Verdana"/>
          <w:bCs/>
          <w:i/>
          <w:sz w:val="20"/>
          <w:szCs w:val="20"/>
          <w:u w:val="single"/>
          <w:lang w:eastAsia="ar-SA"/>
        </w:rPr>
        <w:t>(niepotrzebne skreślić)</w:t>
      </w:r>
      <w:r>
        <w:rPr>
          <w:rFonts w:ascii="Verdana" w:hAnsi="Verdana" w:cs="Verdana"/>
          <w:bCs/>
          <w:sz w:val="20"/>
          <w:szCs w:val="20"/>
          <w:lang w:eastAsia="ar-SA"/>
        </w:rPr>
        <w:t>:</w:t>
      </w:r>
    </w:p>
    <w:p w:rsidR="00D555B9" w:rsidRDefault="00D555B9" w:rsidP="00D555B9">
      <w:pPr>
        <w:numPr>
          <w:ilvl w:val="0"/>
          <w:numId w:val="3"/>
        </w:numPr>
        <w:spacing w:after="0" w:line="240" w:lineRule="auto"/>
        <w:ind w:left="96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zawarliśmy  </w:t>
      </w:r>
    </w:p>
    <w:p w:rsidR="00D555B9" w:rsidRDefault="00D555B9" w:rsidP="00D555B9">
      <w:pPr>
        <w:numPr>
          <w:ilvl w:val="0"/>
          <w:numId w:val="3"/>
        </w:numPr>
        <w:spacing w:after="0" w:line="240" w:lineRule="auto"/>
        <w:ind w:left="96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w przypadku uznania naszej oferty za najkorzystniejszą w niniejszym postępowaniu zamierzamy zawrzeć </w:t>
      </w:r>
    </w:p>
    <w:p w:rsidR="00D555B9" w:rsidRDefault="00D555B9" w:rsidP="00D555B9">
      <w:pPr>
        <w:spacing w:after="0" w:line="240" w:lineRule="auto"/>
        <w:ind w:left="672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>umowę o współpracy umożliwiającej realizację zamówienia oraz przed</w:t>
      </w:r>
      <w:r>
        <w:rPr>
          <w:rFonts w:ascii="Verdana" w:hAnsi="Verdana" w:cs="Verdana"/>
          <w:sz w:val="20"/>
          <w:szCs w:val="20"/>
          <w:lang w:eastAsia="ar-SA"/>
        </w:rPr>
        <w:t xml:space="preserve"> zawarciem </w:t>
      </w:r>
      <w:r>
        <w:rPr>
          <w:rFonts w:ascii="Verdana" w:hAnsi="Verdana" w:cs="Verdana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>
        <w:rPr>
          <w:rFonts w:ascii="Verdana" w:hAnsi="Verdana" w:cs="Verdana"/>
          <w:bCs/>
          <w:sz w:val="20"/>
          <w:szCs w:val="20"/>
          <w:lang w:eastAsia="ar-SA"/>
        </w:rPr>
        <w:t>.</w:t>
      </w:r>
    </w:p>
    <w:p w:rsidR="00D555B9" w:rsidRDefault="00D555B9" w:rsidP="00D555B9">
      <w:pPr>
        <w:spacing w:after="0" w:line="240" w:lineRule="auto"/>
        <w:ind w:right="-1"/>
        <w:rPr>
          <w:rFonts w:ascii="Verdana" w:hAnsi="Verdana" w:cs="Verdana"/>
          <w:bCs/>
          <w:sz w:val="20"/>
          <w:szCs w:val="20"/>
          <w:lang w:eastAsia="ar-SA"/>
        </w:rPr>
      </w:pPr>
    </w:p>
    <w:p w:rsidR="00D555B9" w:rsidRDefault="00D555B9" w:rsidP="00D555B9">
      <w:pPr>
        <w:spacing w:after="0" w:line="240" w:lineRule="auto"/>
        <w:ind w:left="246" w:right="-1"/>
        <w:jc w:val="both"/>
      </w:pPr>
      <w:r>
        <w:rPr>
          <w:rFonts w:ascii="Verdana" w:hAnsi="Verdana" w:cs="Verdana"/>
          <w:b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>
        <w:rPr>
          <w:rFonts w:ascii="Verdana" w:hAnsi="Verdana" w:cs="Verdana"/>
          <w:b/>
          <w:i/>
          <w:sz w:val="20"/>
          <w:szCs w:val="20"/>
        </w:rPr>
        <w:t xml:space="preserve"> polegają na zasobach innych podmiotów</w:t>
      </w:r>
      <w:r>
        <w:rPr>
          <w:rFonts w:ascii="Verdana" w:hAnsi="Verdana" w:cs="Verdana"/>
          <w:b/>
          <w:sz w:val="20"/>
          <w:szCs w:val="20"/>
        </w:rPr>
        <w:t>.</w:t>
      </w:r>
    </w:p>
    <w:p w:rsidR="00D555B9" w:rsidRDefault="00D555B9" w:rsidP="00D555B9">
      <w:pPr>
        <w:spacing w:after="0" w:line="240" w:lineRule="auto"/>
        <w:ind w:left="246" w:right="-1"/>
        <w:jc w:val="both"/>
        <w:rPr>
          <w:rFonts w:ascii="Verdana" w:hAnsi="Verdana" w:cs="Verdana"/>
          <w:b/>
          <w:sz w:val="20"/>
          <w:szCs w:val="20"/>
        </w:rPr>
      </w:pPr>
    </w:p>
    <w:p w:rsidR="00D555B9" w:rsidRDefault="00D555B9" w:rsidP="00D555B9">
      <w:pPr>
        <w:tabs>
          <w:tab w:val="left" w:pos="426"/>
        </w:tabs>
        <w:spacing w:after="0" w:line="240" w:lineRule="auto"/>
        <w:ind w:left="672" w:right="-1" w:hanging="426"/>
        <w:jc w:val="both"/>
      </w:pPr>
      <w:r>
        <w:rPr>
          <w:rFonts w:ascii="Verdana" w:hAnsi="Verdana" w:cs="Verdana"/>
          <w:sz w:val="20"/>
          <w:szCs w:val="20"/>
        </w:rPr>
        <w:t>IV</w:t>
      </w:r>
      <w:r>
        <w:rPr>
          <w:rFonts w:ascii="Verdana" w:hAnsi="Verdana" w:cs="Verdana"/>
          <w:b/>
          <w:sz w:val="20"/>
          <w:szCs w:val="20"/>
        </w:rPr>
        <w:t xml:space="preserve">. </w:t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 xml:space="preserve">Oświadczam, że w realizacji części zamówienia </w:t>
      </w:r>
      <w:r>
        <w:rPr>
          <w:rFonts w:ascii="Verdana" w:hAnsi="Verdana" w:cs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 w:cs="Verdana"/>
          <w:sz w:val="20"/>
          <w:szCs w:val="20"/>
        </w:rPr>
        <w:t>:</w:t>
      </w:r>
    </w:p>
    <w:p w:rsidR="00D555B9" w:rsidRDefault="00D555B9" w:rsidP="00D555B9">
      <w:pPr>
        <w:numPr>
          <w:ilvl w:val="0"/>
          <w:numId w:val="15"/>
        </w:numPr>
        <w:spacing w:after="0" w:line="240" w:lineRule="auto"/>
        <w:ind w:left="1097" w:right="-1" w:hanging="425"/>
        <w:jc w:val="both"/>
      </w:pPr>
      <w:r>
        <w:rPr>
          <w:rFonts w:ascii="Verdana" w:hAnsi="Verdana" w:cs="Verdana"/>
          <w:sz w:val="20"/>
          <w:szCs w:val="20"/>
        </w:rPr>
        <w:t>będzie/ą brał/y udział;</w:t>
      </w:r>
    </w:p>
    <w:p w:rsidR="00D555B9" w:rsidRDefault="00D555B9" w:rsidP="00D555B9">
      <w:pPr>
        <w:numPr>
          <w:ilvl w:val="0"/>
          <w:numId w:val="15"/>
        </w:numPr>
        <w:spacing w:after="0" w:line="240" w:lineRule="auto"/>
        <w:ind w:left="1097" w:right="-1" w:hanging="425"/>
        <w:jc w:val="both"/>
      </w:pPr>
      <w:r>
        <w:rPr>
          <w:rFonts w:ascii="Verdana" w:hAnsi="Verdana" w:cs="Verdana"/>
          <w:sz w:val="20"/>
          <w:szCs w:val="20"/>
        </w:rPr>
        <w:t>nie będzie/ą brał/y udziału</w:t>
      </w:r>
    </w:p>
    <w:p w:rsidR="00D555B9" w:rsidRDefault="00D555B9" w:rsidP="00D555B9">
      <w:pPr>
        <w:spacing w:after="0" w:line="240" w:lineRule="auto"/>
        <w:ind w:left="672" w:right="-1"/>
        <w:jc w:val="both"/>
      </w:pPr>
      <w:r>
        <w:rPr>
          <w:rFonts w:ascii="Verdana" w:hAnsi="Verdana" w:cs="Verdana"/>
          <w:sz w:val="20"/>
          <w:szCs w:val="20"/>
        </w:rPr>
        <w:t xml:space="preserve">podmiot/y, na którego/ych zasoby powołuję się w celu potwierdzenia warunków udziału w postepowaniu, tj. </w:t>
      </w:r>
      <w:r>
        <w:rPr>
          <w:rFonts w:ascii="Verdana" w:hAnsi="Verdana" w:cs="Verdana"/>
          <w:i/>
          <w:sz w:val="20"/>
          <w:szCs w:val="20"/>
        </w:rPr>
        <w:t>(należy podać pełną nazwę/firmę podmiotu)</w:t>
      </w:r>
      <w:r>
        <w:rPr>
          <w:rFonts w:ascii="Verdana" w:hAnsi="Verdana" w:cs="Verdana"/>
          <w:sz w:val="20"/>
          <w:szCs w:val="20"/>
        </w:rPr>
        <w:t>.</w:t>
      </w:r>
    </w:p>
    <w:p w:rsidR="00D555B9" w:rsidRDefault="00D555B9" w:rsidP="00D555B9">
      <w:pPr>
        <w:spacing w:after="0" w:line="240" w:lineRule="auto"/>
        <w:ind w:left="672" w:right="-1"/>
        <w:jc w:val="both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numPr>
          <w:ilvl w:val="0"/>
          <w:numId w:val="17"/>
        </w:numPr>
        <w:spacing w:after="0"/>
        <w:ind w:left="529" w:hanging="357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</w:t>
      </w:r>
    </w:p>
    <w:p w:rsidR="00D555B9" w:rsidRDefault="00D555B9" w:rsidP="00D555B9">
      <w:pPr>
        <w:numPr>
          <w:ilvl w:val="0"/>
          <w:numId w:val="17"/>
        </w:numPr>
        <w:spacing w:after="0" w:line="480" w:lineRule="auto"/>
        <w:ind w:left="529" w:hanging="357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</w:t>
      </w:r>
    </w:p>
    <w:p w:rsidR="00D555B9" w:rsidRDefault="00D555B9" w:rsidP="00D555B9">
      <w:pPr>
        <w:tabs>
          <w:tab w:val="left" w:pos="426"/>
        </w:tabs>
        <w:spacing w:after="0" w:line="240" w:lineRule="auto"/>
        <w:ind w:left="246"/>
      </w:pPr>
      <w:r>
        <w:rPr>
          <w:rFonts w:ascii="Verdana" w:hAnsi="Verdana" w:cs="Verdana"/>
          <w:sz w:val="20"/>
          <w:szCs w:val="20"/>
          <w:lang w:eastAsia="ar-SA"/>
        </w:rPr>
        <w:t>Załączniki do niniejszej oferty:</w:t>
      </w:r>
    </w:p>
    <w:p w:rsidR="00D555B9" w:rsidRDefault="00D555B9" w:rsidP="00D555B9">
      <w:pPr>
        <w:tabs>
          <w:tab w:val="left" w:pos="426"/>
        </w:tabs>
        <w:spacing w:after="0" w:line="240" w:lineRule="auto"/>
        <w:ind w:left="246"/>
        <w:rPr>
          <w:rFonts w:ascii="Verdana" w:hAnsi="Verdana" w:cs="Verdana"/>
          <w:sz w:val="20"/>
          <w:szCs w:val="20"/>
          <w:lang w:eastAsia="ar-SA"/>
        </w:rPr>
      </w:pPr>
    </w:p>
    <w:p w:rsidR="00D555B9" w:rsidRDefault="00D555B9" w:rsidP="00D555B9">
      <w:pPr>
        <w:tabs>
          <w:tab w:val="left" w:pos="426"/>
        </w:tabs>
        <w:spacing w:after="0" w:line="240" w:lineRule="auto"/>
        <w:ind w:left="246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532"/>
      </w:tblGrid>
      <w:tr w:rsidR="00D555B9" w:rsidTr="008B3A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55B9" w:rsidRDefault="00D555B9" w:rsidP="008B3A51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55B9" w:rsidRDefault="00D555B9" w:rsidP="008B3A51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55B9" w:rsidRDefault="00D555B9" w:rsidP="008B3A51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D555B9" w:rsidTr="008B3A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55B9" w:rsidRDefault="00D555B9" w:rsidP="008B3A51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55B9" w:rsidRDefault="00D555B9" w:rsidP="008B3A51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55B9" w:rsidRDefault="00D555B9" w:rsidP="008B3A51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D555B9" w:rsidTr="008B3A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55B9" w:rsidRDefault="00D555B9" w:rsidP="008B3A51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lastRenderedPageBreak/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55B9" w:rsidRDefault="00D555B9" w:rsidP="008B3A51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55B9" w:rsidRDefault="00D555B9" w:rsidP="008B3A51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D555B9" w:rsidTr="008B3A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55B9" w:rsidRDefault="00D555B9" w:rsidP="008B3A51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55B9" w:rsidRDefault="00D555B9" w:rsidP="008B3A51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55B9" w:rsidRDefault="00D555B9" w:rsidP="008B3A51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D555B9" w:rsidTr="008B3A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55B9" w:rsidRDefault="00D555B9" w:rsidP="008B3A51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55B9" w:rsidRDefault="00D555B9" w:rsidP="008B3A51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55B9" w:rsidRDefault="00D555B9" w:rsidP="008B3A51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D555B9" w:rsidRDefault="00D555B9" w:rsidP="00D555B9">
      <w:pPr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427"/>
      </w:tblGrid>
      <w:tr w:rsidR="00D555B9" w:rsidTr="008B3A51">
        <w:tc>
          <w:tcPr>
            <w:tcW w:w="4678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D555B9" w:rsidTr="008B3A51">
        <w:tc>
          <w:tcPr>
            <w:tcW w:w="4678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  <w:shd w:val="clear" w:color="auto" w:fill="auto"/>
          </w:tcPr>
          <w:p w:rsidR="00D555B9" w:rsidRDefault="00D555B9" w:rsidP="008B3A5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  <w:p w:rsidR="00D555B9" w:rsidRDefault="00D555B9" w:rsidP="008B3A51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</w:pPr>
          </w:p>
          <w:p w:rsidR="00D555B9" w:rsidRDefault="00D555B9" w:rsidP="008B3A51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9403B5" w:rsidRDefault="003C5E23">
      <w:bookmarkStart w:id="0" w:name="_GoBack"/>
      <w:bookmarkEnd w:id="0"/>
    </w:p>
    <w:sectPr w:rsidR="0094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23" w:rsidRDefault="003C5E23" w:rsidP="00D555B9">
      <w:pPr>
        <w:spacing w:after="0" w:line="240" w:lineRule="auto"/>
      </w:pPr>
      <w:r>
        <w:separator/>
      </w:r>
    </w:p>
  </w:endnote>
  <w:endnote w:type="continuationSeparator" w:id="0">
    <w:p w:rsidR="003C5E23" w:rsidRDefault="003C5E23" w:rsidP="00D55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B9" w:rsidRDefault="00D555B9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D555B9" w:rsidRDefault="00D555B9">
    <w:pPr>
      <w:pStyle w:val="Nagwek5"/>
    </w:pPr>
    <w:r>
      <w:rPr>
        <w:rFonts w:ascii="Verdana" w:hAnsi="Verdana" w:cs="Verdana"/>
        <w:sz w:val="14"/>
        <w:szCs w:val="16"/>
      </w:rPr>
      <w:t>Numer sprawy: WPI.271.1.16.2020</w:t>
    </w:r>
  </w:p>
  <w:p w:rsidR="00D555B9" w:rsidRDefault="00D555B9">
    <w:pPr>
      <w:pStyle w:val="Podtytu"/>
      <w:tabs>
        <w:tab w:val="left" w:pos="8253"/>
        <w:tab w:val="right" w:pos="9069"/>
      </w:tabs>
    </w:pP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>
          <wp:extent cx="5943600" cy="5797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08" r="-11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97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7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7</w:t>
    </w:r>
    <w:r>
      <w:rPr>
        <w:rStyle w:val="Numerstrony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B9" w:rsidRDefault="00D555B9">
    <w:pPr>
      <w:spacing w:after="0" w:line="240" w:lineRule="auto"/>
      <w:jc w:val="center"/>
    </w:pPr>
    <w:r>
      <w:rPr>
        <w:rFonts w:ascii="Verdana" w:hAnsi="Verdana" w:cs="Verdana"/>
        <w:sz w:val="20"/>
        <w:szCs w:val="20"/>
      </w:rPr>
      <w:t>_______________________________________________________________________</w:t>
    </w:r>
  </w:p>
  <w:p w:rsidR="00D555B9" w:rsidRDefault="00D555B9">
    <w:pPr>
      <w:spacing w:after="0" w:line="240" w:lineRule="auto"/>
      <w:jc w:val="center"/>
    </w:pPr>
    <w:r>
      <w:rPr>
        <w:rFonts w:ascii="Verdana" w:hAnsi="Verdana" w:cs="Verdana"/>
        <w:b/>
        <w:sz w:val="14"/>
        <w:szCs w:val="16"/>
      </w:rPr>
      <w:t>Numer sprawy: WPI.271.1.16.2020</w:t>
    </w:r>
  </w:p>
  <w:p w:rsidR="00D555B9" w:rsidRDefault="00D555B9">
    <w:pPr>
      <w:spacing w:after="0" w:line="240" w:lineRule="auto"/>
      <w:jc w:val="center"/>
      <w:rPr>
        <w:rFonts w:ascii="Verdana" w:hAnsi="Verdana" w:cs="Verdana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B9" w:rsidRDefault="00D555B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B9" w:rsidRDefault="00D555B9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D555B9" w:rsidRDefault="00D555B9">
    <w:pPr>
      <w:pStyle w:val="Nagwek5"/>
    </w:pPr>
    <w:r>
      <w:rPr>
        <w:rFonts w:ascii="Verdana" w:hAnsi="Verdana" w:cs="Verdana"/>
        <w:sz w:val="14"/>
        <w:szCs w:val="16"/>
      </w:rPr>
      <w:t>Numer sprawy: WPI.271.1.16.2020</w:t>
    </w:r>
  </w:p>
  <w:p w:rsidR="00D555B9" w:rsidRDefault="00D555B9">
    <w:pPr>
      <w:pStyle w:val="Podtytu"/>
      <w:tabs>
        <w:tab w:val="left" w:pos="8253"/>
        <w:tab w:val="right" w:pos="9069"/>
      </w:tabs>
    </w:pP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>
          <wp:extent cx="5943600" cy="5797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08" r="-11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97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9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9</w:t>
    </w:r>
    <w:r>
      <w:rPr>
        <w:rStyle w:val="Numerstrony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B9" w:rsidRDefault="00D555B9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B9" w:rsidRDefault="00D555B9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B9" w:rsidRDefault="00D555B9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D555B9" w:rsidRDefault="00D555B9">
    <w:pPr>
      <w:pStyle w:val="Nagwek5"/>
    </w:pPr>
    <w:r>
      <w:rPr>
        <w:rFonts w:ascii="Verdana" w:hAnsi="Verdana" w:cs="Verdana"/>
        <w:sz w:val="14"/>
        <w:szCs w:val="16"/>
      </w:rPr>
      <w:t>Numer sprawy: WPI.271.1.16.2020</w:t>
    </w:r>
  </w:p>
  <w:p w:rsidR="00D555B9" w:rsidRDefault="00D555B9">
    <w:pPr>
      <w:pStyle w:val="Podtytu"/>
      <w:tabs>
        <w:tab w:val="left" w:pos="8253"/>
        <w:tab w:val="right" w:pos="9069"/>
      </w:tabs>
    </w:pP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>
          <wp:extent cx="5943600" cy="5797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08" r="-11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97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17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17</w:t>
    </w:r>
    <w:r>
      <w:rPr>
        <w:rStyle w:val="Numerstrony"/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B9" w:rsidRDefault="00D555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23" w:rsidRDefault="003C5E23" w:rsidP="00D555B9">
      <w:pPr>
        <w:spacing w:after="0" w:line="240" w:lineRule="auto"/>
      </w:pPr>
      <w:r>
        <w:separator/>
      </w:r>
    </w:p>
  </w:footnote>
  <w:footnote w:type="continuationSeparator" w:id="0">
    <w:p w:rsidR="003C5E23" w:rsidRDefault="003C5E23" w:rsidP="00D555B9">
      <w:pPr>
        <w:spacing w:after="0" w:line="240" w:lineRule="auto"/>
      </w:pPr>
      <w:r>
        <w:continuationSeparator/>
      </w:r>
    </w:p>
  </w:footnote>
  <w:footnote w:id="1">
    <w:p w:rsidR="00D555B9" w:rsidRDefault="00D555B9" w:rsidP="00D555B9">
      <w:pPr>
        <w:pStyle w:val="Tekstprzypisudolnego"/>
        <w:ind w:left="142" w:hanging="142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eastAsia="Verdana" w:hAnsi="Verdana" w:cs="Verdana"/>
          <w:i/>
          <w:sz w:val="16"/>
          <w:szCs w:val="16"/>
        </w:rPr>
        <w:tab/>
        <w:t xml:space="preserve"> </w:t>
      </w:r>
      <w:r>
        <w:rPr>
          <w:rFonts w:ascii="Verdana" w:hAnsi="Verdana" w:cs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D555B9" w:rsidRDefault="00D555B9" w:rsidP="00D555B9">
      <w:pPr>
        <w:spacing w:after="0" w:line="240" w:lineRule="auto"/>
        <w:ind w:left="142" w:hanging="142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eastAsia="Verdana" w:hAnsi="Verdana" w:cs="Verdana"/>
          <w:i/>
          <w:sz w:val="16"/>
          <w:szCs w:val="16"/>
        </w:rPr>
        <w:tab/>
        <w:t xml:space="preserve"> </w:t>
      </w:r>
      <w:r>
        <w:rPr>
          <w:rFonts w:ascii="Verdana" w:hAnsi="Verdana" w:cs="Verdana"/>
          <w:i/>
          <w:sz w:val="16"/>
          <w:szCs w:val="16"/>
        </w:rPr>
        <w:tab/>
      </w:r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br/>
        <w:t>z VAT należy wpisać „zwol.”</w:t>
      </w:r>
    </w:p>
    <w:p w:rsidR="00D555B9" w:rsidRDefault="00D555B9" w:rsidP="00D555B9">
      <w:pPr>
        <w:pStyle w:val="Tekstprzypisudolnego"/>
        <w:rPr>
          <w:rFonts w:ascii="Verdana" w:hAnsi="Verdana" w:cs="Verdana"/>
          <w:i/>
          <w:color w:val="000000"/>
          <w:sz w:val="16"/>
          <w:szCs w:val="16"/>
          <w:lang w:eastAsia="ar-SA"/>
        </w:rPr>
      </w:pPr>
    </w:p>
    <w:p w:rsidR="00D555B9" w:rsidRDefault="00D555B9" w:rsidP="00D555B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B9" w:rsidRDefault="00D555B9">
    <w:pPr>
      <w:spacing w:after="0" w:line="240" w:lineRule="auto"/>
      <w:jc w:val="center"/>
    </w:pPr>
    <w:r>
      <w:rPr>
        <w:rFonts w:ascii="Verdana" w:hAnsi="Verdana" w:cs="Verdana"/>
        <w:b/>
        <w:sz w:val="16"/>
        <w:szCs w:val="16"/>
      </w:rPr>
      <w:t>Specyfikacja Istotnych Warunków Zamówienia</w:t>
    </w:r>
  </w:p>
  <w:p w:rsidR="00D555B9" w:rsidRDefault="00D555B9">
    <w:pPr>
      <w:spacing w:line="240" w:lineRule="auto"/>
      <w:jc w:val="center"/>
    </w:pPr>
    <w:r>
      <w:rPr>
        <w:rFonts w:ascii="Verdana" w:hAnsi="Verdana" w:cs="Verdana"/>
        <w:b/>
        <w:bCs/>
        <w:iCs/>
        <w:sz w:val="16"/>
        <w:szCs w:val="16"/>
      </w:rPr>
      <w:t>Odnowa tkanki mieszkaniowej na terenie miasta Nowy Dwór Mazowiecki jako element szerszego działania rewitalizacyjnego – osiedle Modlin Twierdza</w:t>
    </w:r>
    <w:r w:rsidRPr="007E4073">
      <w:rPr>
        <w:rFonts w:ascii="Verdana" w:eastAsia="Calibri" w:hAnsi="Verdana" w:cs="Verdana"/>
        <w:b/>
        <w:bCs/>
        <w:iCs/>
        <w:sz w:val="28"/>
        <w:szCs w:val="28"/>
        <w:lang w:eastAsia="en-US"/>
      </w:rPr>
      <w:t xml:space="preserve"> </w:t>
    </w:r>
    <w:r w:rsidRPr="007E4073">
      <w:rPr>
        <w:rFonts w:ascii="Verdana" w:hAnsi="Verdana" w:cs="Verdana"/>
        <w:b/>
        <w:bCs/>
        <w:iCs/>
        <w:sz w:val="16"/>
        <w:szCs w:val="16"/>
      </w:rPr>
      <w:t xml:space="preserve">etap I – remont dachu i </w:t>
    </w:r>
    <w:r w:rsidRPr="00224223">
      <w:rPr>
        <w:rFonts w:ascii="Verdana" w:hAnsi="Verdana" w:cs="Verdana"/>
        <w:b/>
        <w:bCs/>
        <w:iCs/>
        <w:sz w:val="16"/>
        <w:szCs w:val="16"/>
      </w:rPr>
      <w:t>wykonanie węzła c.o.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B9" w:rsidRDefault="00D555B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B9" w:rsidRDefault="00D555B9">
    <w:pPr>
      <w:spacing w:after="0" w:line="240" w:lineRule="auto"/>
      <w:jc w:val="center"/>
    </w:pPr>
    <w:r>
      <w:rPr>
        <w:rFonts w:ascii="Verdana" w:hAnsi="Verdana" w:cs="Verdana"/>
        <w:b/>
        <w:sz w:val="16"/>
        <w:szCs w:val="16"/>
      </w:rPr>
      <w:t>Specyfikacja Istotnych Warunków Zamówienia</w:t>
    </w:r>
  </w:p>
  <w:p w:rsidR="00D555B9" w:rsidRDefault="00D555B9">
    <w:pPr>
      <w:spacing w:line="240" w:lineRule="auto"/>
      <w:jc w:val="center"/>
    </w:pPr>
    <w:r>
      <w:rPr>
        <w:rFonts w:ascii="Verdana" w:hAnsi="Verdana" w:cs="Verdana"/>
        <w:b/>
        <w:bCs/>
        <w:iCs/>
        <w:sz w:val="16"/>
        <w:szCs w:val="16"/>
      </w:rPr>
      <w:t>Odnowa tkanki mieszkaniowej na terenie miasta Nowy Dwór Mazowiecki jako element szerszego działania rewitalizacyjnego – osiedle Modlin Twierdza</w:t>
    </w:r>
    <w:r w:rsidRPr="00784193">
      <w:rPr>
        <w:rFonts w:ascii="Verdana" w:hAnsi="Verdana" w:cs="Arial"/>
        <w:b/>
        <w:bCs/>
        <w:iCs/>
        <w:sz w:val="20"/>
        <w:szCs w:val="20"/>
      </w:rPr>
      <w:t xml:space="preserve"> </w:t>
    </w:r>
    <w:r w:rsidRPr="00784193">
      <w:rPr>
        <w:rFonts w:ascii="Verdana" w:hAnsi="Verdana" w:cs="Verdana"/>
        <w:b/>
        <w:bCs/>
        <w:iCs/>
        <w:sz w:val="16"/>
        <w:szCs w:val="16"/>
      </w:rPr>
      <w:t xml:space="preserve">etap I – remont dachu i </w:t>
    </w:r>
    <w:r>
      <w:rPr>
        <w:rFonts w:ascii="Verdana" w:hAnsi="Verdana" w:cs="Verdana"/>
        <w:b/>
        <w:bCs/>
        <w:iCs/>
        <w:sz w:val="16"/>
        <w:szCs w:val="16"/>
      </w:rPr>
      <w:t>wykonanie węz</w:t>
    </w:r>
    <w:r w:rsidRPr="00784193">
      <w:rPr>
        <w:rFonts w:ascii="Verdana" w:hAnsi="Verdana" w:cs="Verdana"/>
        <w:b/>
        <w:bCs/>
        <w:iCs/>
        <w:sz w:val="16"/>
        <w:szCs w:val="16"/>
      </w:rPr>
      <w:t>ł</w:t>
    </w:r>
    <w:r>
      <w:rPr>
        <w:rFonts w:ascii="Verdana" w:hAnsi="Verdana" w:cs="Verdana"/>
        <w:b/>
        <w:bCs/>
        <w:iCs/>
        <w:sz w:val="16"/>
        <w:szCs w:val="16"/>
      </w:rPr>
      <w:t>a</w:t>
    </w:r>
    <w:r w:rsidRPr="00784193">
      <w:rPr>
        <w:rFonts w:ascii="Verdana" w:hAnsi="Verdana" w:cs="Verdana"/>
        <w:b/>
        <w:bCs/>
        <w:iCs/>
        <w:sz w:val="16"/>
        <w:szCs w:val="16"/>
      </w:rPr>
      <w:t xml:space="preserve"> c</w:t>
    </w:r>
    <w:r>
      <w:rPr>
        <w:rFonts w:ascii="Verdana" w:hAnsi="Verdana" w:cs="Verdana"/>
        <w:b/>
        <w:bCs/>
        <w:iCs/>
        <w:sz w:val="16"/>
        <w:szCs w:val="16"/>
      </w:rPr>
      <w:t>.</w:t>
    </w:r>
    <w:r w:rsidRPr="00784193">
      <w:rPr>
        <w:rFonts w:ascii="Verdana" w:hAnsi="Verdana" w:cs="Verdana"/>
        <w:b/>
        <w:bCs/>
        <w:iCs/>
        <w:sz w:val="16"/>
        <w:szCs w:val="16"/>
      </w:rPr>
      <w:t>o</w:t>
    </w:r>
    <w:r>
      <w:rPr>
        <w:rFonts w:ascii="Verdana" w:hAnsi="Verdana" w:cs="Verdana"/>
        <w:b/>
        <w:bCs/>
        <w:iCs/>
        <w:sz w:val="16"/>
        <w:szCs w:val="16"/>
      </w:rPr>
      <w:t>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B9" w:rsidRDefault="00D555B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B9" w:rsidRDefault="00D555B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B9" w:rsidRDefault="00D555B9">
    <w:pPr>
      <w:spacing w:after="0" w:line="240" w:lineRule="auto"/>
      <w:jc w:val="center"/>
    </w:pPr>
    <w:r>
      <w:rPr>
        <w:rFonts w:ascii="Verdana" w:hAnsi="Verdana" w:cs="Verdana"/>
        <w:b/>
        <w:sz w:val="16"/>
        <w:szCs w:val="16"/>
      </w:rPr>
      <w:t>Specyfikacja Istotnych Warunków Zamówienia</w:t>
    </w:r>
  </w:p>
  <w:p w:rsidR="00D555B9" w:rsidRDefault="00D555B9">
    <w:pPr>
      <w:spacing w:line="240" w:lineRule="auto"/>
      <w:jc w:val="center"/>
    </w:pPr>
    <w:r>
      <w:rPr>
        <w:rFonts w:ascii="Verdana" w:hAnsi="Verdana" w:cs="Verdana"/>
        <w:b/>
        <w:bCs/>
        <w:iCs/>
        <w:sz w:val="16"/>
        <w:szCs w:val="16"/>
      </w:rPr>
      <w:t>Odnowa tkanki mieszkaniowej na terenie miasta Nowy Dwór Mazowiecki jako element szerszego działania rewitalizacyjnego – osiedle Modlin Twierdza</w:t>
    </w:r>
    <w:r w:rsidRPr="00784193">
      <w:rPr>
        <w:rFonts w:ascii="Verdana" w:hAnsi="Verdana" w:cs="Arial"/>
        <w:b/>
        <w:bCs/>
        <w:iCs/>
        <w:sz w:val="20"/>
        <w:szCs w:val="20"/>
      </w:rPr>
      <w:t xml:space="preserve"> </w:t>
    </w:r>
    <w:r w:rsidRPr="00784193">
      <w:rPr>
        <w:rFonts w:ascii="Verdana" w:hAnsi="Verdana" w:cs="Verdana"/>
        <w:b/>
        <w:bCs/>
        <w:iCs/>
        <w:sz w:val="16"/>
        <w:szCs w:val="16"/>
      </w:rPr>
      <w:t xml:space="preserve">etap I – remont dachu i </w:t>
    </w:r>
    <w:r w:rsidRPr="00224223">
      <w:rPr>
        <w:rFonts w:ascii="Verdana" w:hAnsi="Verdana" w:cs="Verdana"/>
        <w:b/>
        <w:bCs/>
        <w:iCs/>
        <w:sz w:val="16"/>
        <w:szCs w:val="16"/>
      </w:rPr>
      <w:t>wykonanie węzła c.o.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B9" w:rsidRDefault="00D555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</w:abstractNum>
  <w:abstractNum w:abstractNumId="2">
    <w:nsid w:val="0000000E"/>
    <w:multiLevelType w:val="singleLevel"/>
    <w:tmpl w:val="0000000E"/>
    <w:name w:val="WW8Num4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23"/>
    <w:multiLevelType w:val="singleLevel"/>
    <w:tmpl w:val="00000023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2F"/>
    <w:multiLevelType w:val="singleLevel"/>
    <w:tmpl w:val="0000002F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 w:hint="default"/>
        <w:sz w:val="20"/>
        <w:szCs w:val="20"/>
      </w:rPr>
    </w:lvl>
  </w:abstractNum>
  <w:abstractNum w:abstractNumId="5">
    <w:nsid w:val="00000032"/>
    <w:multiLevelType w:val="singleLevel"/>
    <w:tmpl w:val="00000032"/>
    <w:name w:val="WW8Num84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/>
        <w:sz w:val="20"/>
        <w:szCs w:val="20"/>
        <w:lang w:eastAsia="ar-SA"/>
      </w:rPr>
    </w:lvl>
  </w:abstractNum>
  <w:abstractNum w:abstractNumId="6">
    <w:nsid w:val="00000033"/>
    <w:multiLevelType w:val="singleLevel"/>
    <w:tmpl w:val="00000033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7">
    <w:nsid w:val="00000042"/>
    <w:multiLevelType w:val="singleLevel"/>
    <w:tmpl w:val="00000042"/>
    <w:name w:val="WW8Num104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8">
    <w:nsid w:val="0000004F"/>
    <w:multiLevelType w:val="singleLevel"/>
    <w:tmpl w:val="0000004F"/>
    <w:name w:val="WW8Num1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/>
        <w:i/>
        <w:sz w:val="20"/>
        <w:szCs w:val="20"/>
      </w:rPr>
    </w:lvl>
  </w:abstractNum>
  <w:abstractNum w:abstractNumId="9">
    <w:nsid w:val="00000050"/>
    <w:multiLevelType w:val="singleLevel"/>
    <w:tmpl w:val="00000050"/>
    <w:name w:val="WW8Num12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  <w:b/>
        <w:bCs/>
        <w:iCs/>
        <w:sz w:val="20"/>
        <w:szCs w:val="20"/>
        <w:lang w:eastAsia="ar-SA"/>
      </w:rPr>
    </w:lvl>
  </w:abstractNum>
  <w:abstractNum w:abstractNumId="10">
    <w:nsid w:val="00000054"/>
    <w:multiLevelType w:val="multilevel"/>
    <w:tmpl w:val="00000054"/>
    <w:name w:val="WW8Num126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ascii="Verdana" w:hAnsi="Verdana" w:cs="Verdana" w:hint="default"/>
        <w:b/>
        <w:sz w:val="20"/>
        <w:szCs w:val="2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hAnsi="Verdana" w:cs="Verdana" w:hint="default"/>
        <w:b/>
        <w:sz w:val="20"/>
        <w:szCs w:val="2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hAnsi="Verdana" w:cs="Verdana" w:hint="default"/>
        <w:b/>
        <w:sz w:val="20"/>
        <w:szCs w:val="20"/>
        <w:lang w:eastAsia="ar-SA"/>
      </w:rPr>
    </w:lvl>
  </w:abstractNum>
  <w:abstractNum w:abstractNumId="11">
    <w:nsid w:val="00000062"/>
    <w:multiLevelType w:val="singleLevel"/>
    <w:tmpl w:val="00000062"/>
    <w:name w:val="WW8Num14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12">
    <w:nsid w:val="00000066"/>
    <w:multiLevelType w:val="singleLevel"/>
    <w:tmpl w:val="00000066"/>
    <w:name w:val="WW8Num153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sz w:val="20"/>
        <w:szCs w:val="20"/>
        <w:lang w:eastAsia="ar-SA"/>
      </w:rPr>
    </w:lvl>
  </w:abstractNum>
  <w:abstractNum w:abstractNumId="13">
    <w:nsid w:val="00000067"/>
    <w:multiLevelType w:val="singleLevel"/>
    <w:tmpl w:val="00000067"/>
    <w:name w:val="WW8Num155"/>
    <w:lvl w:ilvl="0">
      <w:start w:val="1"/>
      <w:numFmt w:val="decimal"/>
      <w:lvlText w:val="%1)"/>
      <w:lvlJc w:val="left"/>
      <w:pPr>
        <w:tabs>
          <w:tab w:val="num" w:pos="0"/>
        </w:tabs>
        <w:ind w:left="3763" w:hanging="360"/>
      </w:pPr>
      <w:rPr>
        <w:rFonts w:hint="default"/>
      </w:rPr>
    </w:lvl>
  </w:abstractNum>
  <w:abstractNum w:abstractNumId="14">
    <w:nsid w:val="0000006B"/>
    <w:multiLevelType w:val="singleLevel"/>
    <w:tmpl w:val="0000006B"/>
    <w:name w:val="WW8Num1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5">
    <w:nsid w:val="00000075"/>
    <w:multiLevelType w:val="singleLevel"/>
    <w:tmpl w:val="00000075"/>
    <w:name w:val="WW8Num17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Arial"/>
        <w:sz w:val="20"/>
        <w:szCs w:val="20"/>
        <w:lang w:eastAsia="ar-SA"/>
      </w:rPr>
    </w:lvl>
  </w:abstractNum>
  <w:abstractNum w:abstractNumId="16">
    <w:nsid w:val="00000083"/>
    <w:multiLevelType w:val="singleLevel"/>
    <w:tmpl w:val="00000083"/>
    <w:name w:val="WW8Num1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  <w:lang w:eastAsia="en-US"/>
      </w:rPr>
    </w:lvl>
  </w:abstractNum>
  <w:abstractNum w:abstractNumId="17">
    <w:nsid w:val="00000089"/>
    <w:multiLevelType w:val="singleLevel"/>
    <w:tmpl w:val="00000089"/>
    <w:name w:val="WW8Num206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bCs/>
        <w:sz w:val="20"/>
        <w:szCs w:val="20"/>
        <w:lang w:eastAsia="ar-SA"/>
      </w:rPr>
    </w:lvl>
  </w:abstractNum>
  <w:abstractNum w:abstractNumId="18">
    <w:nsid w:val="0000008B"/>
    <w:multiLevelType w:val="singleLevel"/>
    <w:tmpl w:val="0000008B"/>
    <w:name w:val="WW8Num2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B9"/>
    <w:rsid w:val="003C5E23"/>
    <w:rsid w:val="00A2537C"/>
    <w:rsid w:val="00D555B9"/>
    <w:rsid w:val="00D6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5B9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D555B9"/>
  </w:style>
  <w:style w:type="character" w:customStyle="1" w:styleId="Znakiprzypiswdolnych">
    <w:name w:val="Znaki przypisów dolnych"/>
    <w:rsid w:val="00D555B9"/>
    <w:rPr>
      <w:vertAlign w:val="superscript"/>
    </w:rPr>
  </w:style>
  <w:style w:type="character" w:styleId="Odwoanieprzypisudolnego">
    <w:name w:val="footnote reference"/>
    <w:rsid w:val="00D555B9"/>
    <w:rPr>
      <w:vertAlign w:val="superscript"/>
    </w:rPr>
  </w:style>
  <w:style w:type="paragraph" w:customStyle="1" w:styleId="Nagwek5">
    <w:name w:val="Nagłówek5"/>
    <w:basedOn w:val="Normalny"/>
    <w:next w:val="Podtytu"/>
    <w:rsid w:val="00D555B9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D555B9"/>
    <w:pPr>
      <w:spacing w:after="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D555B9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rsid w:val="00D555B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55B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qFormat/>
    <w:rsid w:val="00D555B9"/>
    <w:pPr>
      <w:ind w:left="720"/>
      <w:contextualSpacing/>
    </w:pPr>
  </w:style>
  <w:style w:type="paragraph" w:customStyle="1" w:styleId="Style1">
    <w:name w:val="Style 1"/>
    <w:rsid w:val="00D555B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555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55B9"/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5B9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5B9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D555B9"/>
  </w:style>
  <w:style w:type="character" w:customStyle="1" w:styleId="Znakiprzypiswdolnych">
    <w:name w:val="Znaki przypisów dolnych"/>
    <w:rsid w:val="00D555B9"/>
    <w:rPr>
      <w:vertAlign w:val="superscript"/>
    </w:rPr>
  </w:style>
  <w:style w:type="character" w:styleId="Odwoanieprzypisudolnego">
    <w:name w:val="footnote reference"/>
    <w:rsid w:val="00D555B9"/>
    <w:rPr>
      <w:vertAlign w:val="superscript"/>
    </w:rPr>
  </w:style>
  <w:style w:type="paragraph" w:customStyle="1" w:styleId="Nagwek5">
    <w:name w:val="Nagłówek5"/>
    <w:basedOn w:val="Normalny"/>
    <w:next w:val="Podtytu"/>
    <w:rsid w:val="00D555B9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D555B9"/>
    <w:pPr>
      <w:spacing w:after="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D555B9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rsid w:val="00D555B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55B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qFormat/>
    <w:rsid w:val="00D555B9"/>
    <w:pPr>
      <w:ind w:left="720"/>
      <w:contextualSpacing/>
    </w:pPr>
  </w:style>
  <w:style w:type="paragraph" w:customStyle="1" w:styleId="Style1">
    <w:name w:val="Style 1"/>
    <w:rsid w:val="00D555B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555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55B9"/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5B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3216</Words>
  <Characters>19297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2020-07-23T13:14:00Z</dcterms:created>
  <dcterms:modified xsi:type="dcterms:W3CDTF">2020-07-23T13:14:00Z</dcterms:modified>
</cp:coreProperties>
</file>