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2A" w:rsidRDefault="00C7722A" w:rsidP="00C7722A">
      <w:pPr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  <w:lang w:eastAsia="ar-SA"/>
        </w:rPr>
        <w:t xml:space="preserve">Załącznik nr 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2</w:t>
      </w:r>
      <w:r>
        <w:rPr>
          <w:rFonts w:ascii="Verdana" w:hAnsi="Verdana" w:cs="Verdana"/>
          <w:sz w:val="20"/>
          <w:szCs w:val="20"/>
          <w:lang w:eastAsia="ar-SA"/>
        </w:rPr>
        <w:t xml:space="preserve"> do SWZ </w:t>
      </w:r>
    </w:p>
    <w:p w:rsidR="00C7722A" w:rsidRPr="005C0E14" w:rsidRDefault="00C7722A" w:rsidP="00C7722A">
      <w:pPr>
        <w:tabs>
          <w:tab w:val="left" w:pos="1978"/>
          <w:tab w:val="left" w:pos="3828"/>
          <w:tab w:val="center" w:pos="4677"/>
        </w:tabs>
        <w:rPr>
          <w:rFonts w:ascii="Open Sans" w:hAnsi="Open Sans" w:cs="Open Sans"/>
          <w:b/>
          <w:i/>
          <w:color w:val="FF0000"/>
          <w:sz w:val="18"/>
          <w:szCs w:val="18"/>
        </w:rPr>
      </w:pPr>
      <w:r>
        <w:rPr>
          <w:rFonts w:ascii="Open Sans" w:hAnsi="Open Sans" w:cs="Open Sans"/>
          <w:b/>
          <w:i/>
          <w:color w:val="FF0000"/>
          <w:sz w:val="18"/>
          <w:szCs w:val="18"/>
        </w:rPr>
        <w:t>Dokument należy wypełnić i podpisać kwalifikowanym podpisem elektronicznym lub podpisem zaufanym lub podpisem osobistym.</w:t>
      </w:r>
    </w:p>
    <w:p w:rsidR="00C7722A" w:rsidRDefault="00C7722A" w:rsidP="00C7722A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582"/>
      </w:tblGrid>
      <w:tr w:rsidR="00C7722A" w:rsidTr="00A25287">
        <w:trPr>
          <w:trHeight w:val="228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2A" w:rsidRDefault="00C7722A" w:rsidP="00A25287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7722A" w:rsidRDefault="00C7722A" w:rsidP="00A25287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sz w:val="24"/>
                <w:szCs w:val="24"/>
                <w:lang w:eastAsia="en-US"/>
              </w:rPr>
              <w:t xml:space="preserve">FORMULARZ OFERTY </w:t>
            </w:r>
            <w:r>
              <w:rPr>
                <w:rFonts w:ascii="Verdana" w:hAnsi="Verdana" w:cs="Verdana"/>
                <w:b/>
                <w:iCs/>
                <w:kern w:val="1"/>
                <w:sz w:val="24"/>
                <w:lang w:eastAsia="ar-SA"/>
              </w:rPr>
              <w:t xml:space="preserve"> </w:t>
            </w:r>
          </w:p>
        </w:tc>
      </w:tr>
    </w:tbl>
    <w:p w:rsidR="00C7722A" w:rsidRDefault="00C7722A" w:rsidP="00C7722A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C7722A" w:rsidRDefault="00C7722A" w:rsidP="00C7722A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246"/>
        <w:jc w:val="both"/>
      </w:pPr>
      <w:r>
        <w:t>Dane osoby uprawnionej do kontaktów: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0"/>
        <w:gridCol w:w="7097"/>
      </w:tblGrid>
      <w:tr w:rsidR="00C7722A" w:rsidTr="00A25287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Imię i nazwisko: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C7722A" w:rsidTr="00A25287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Adres e-mail: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C7722A" w:rsidTr="00A25287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Nr telefonu: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  <w:tr w:rsidR="00C7722A" w:rsidTr="00A25287">
        <w:trPr>
          <w:trHeight w:val="29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</w:pPr>
            <w:r>
              <w:rPr>
                <w:rFonts w:ascii="Verdana" w:hAnsi="Verdana" w:cs="Verdana"/>
                <w:i/>
                <w:lang w:eastAsia="ar-SA"/>
              </w:rPr>
              <w:t>Ew. inne dane:</w:t>
            </w:r>
          </w:p>
        </w:tc>
        <w:tc>
          <w:tcPr>
            <w:tcW w:w="7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keepNext/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bCs/>
                <w:i/>
                <w:lang w:eastAsia="en-US"/>
              </w:rPr>
            </w:pPr>
          </w:p>
        </w:tc>
      </w:tr>
    </w:tbl>
    <w:p w:rsidR="00C7722A" w:rsidRDefault="00C7722A" w:rsidP="00C7722A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C7722A" w:rsidRDefault="00C7722A" w:rsidP="00C7722A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nawiązaniu do ogłoszenia o zamówieniu w postępowaniu o udzielenie zamówienia publicznego prowadzonym w trybie podstawowym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5641F8">
        <w:rPr>
          <w:rFonts w:ascii="Verdana" w:hAnsi="Verdana" w:cs="Arial"/>
          <w:b/>
          <w:bCs/>
          <w:iCs/>
          <w:sz w:val="20"/>
          <w:szCs w:val="20"/>
        </w:rPr>
        <w:t>Wykonanie instalacji c.o. i c.w.u. oraz remont klatek schodowych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WPI.271.1.4.2021</w:t>
      </w:r>
      <w:r>
        <w:rPr>
          <w:rFonts w:ascii="Verdana" w:hAnsi="Verdana" w:cs="Verdana"/>
          <w:iCs/>
          <w:sz w:val="20"/>
          <w:szCs w:val="20"/>
          <w:lang w:eastAsia="ar-SA"/>
        </w:rPr>
        <w:t>, niniejszym oświadczam, co następuje.</w:t>
      </w:r>
    </w:p>
    <w:p w:rsidR="00C7722A" w:rsidRDefault="00C7722A" w:rsidP="00C7722A">
      <w:pPr>
        <w:spacing w:after="0" w:line="240" w:lineRule="auto"/>
        <w:ind w:left="246"/>
        <w:jc w:val="both"/>
        <w:rPr>
          <w:rFonts w:ascii="Verdana" w:hAnsi="Verdana" w:cs="Verdana"/>
          <w:b/>
          <w:i/>
          <w:iCs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24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Oferuję realizację zadania, którego przedmiot i zakres został określony w SWZ, </w:t>
      </w:r>
      <w:r>
        <w:rPr>
          <w:rFonts w:ascii="Verdana" w:hAnsi="Verdana" w:cs="Verdana"/>
          <w:bCs/>
          <w:sz w:val="20"/>
          <w:szCs w:val="20"/>
          <w:lang w:eastAsia="ar-SA"/>
        </w:rPr>
        <w:br/>
        <w:t xml:space="preserve">w szczególności w </w:t>
      </w:r>
      <w:r>
        <w:rPr>
          <w:rFonts w:ascii="Verdana" w:hAnsi="Verdana" w:cs="Verdana"/>
          <w:bCs/>
          <w:i/>
          <w:sz w:val="20"/>
          <w:szCs w:val="20"/>
          <w:lang w:eastAsia="ar-SA"/>
        </w:rPr>
        <w:t>Opisie przedmiotu zamówienia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(załącznik nr 1 do SWZ), oczekując za wykonanie przedmiotu zamówienia wynagrodzenia w kwocie:</w:t>
      </w:r>
    </w:p>
    <w:p w:rsidR="00C7722A" w:rsidRDefault="00C7722A" w:rsidP="00C7722A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 xml:space="preserve">*Części Nr 1 - </w:t>
      </w:r>
      <w:r>
        <w:rPr>
          <w:rFonts w:ascii="Verdana" w:hAnsi="Verdana" w:cs="Verdana"/>
          <w:b/>
          <w:bCs/>
          <w:iCs/>
          <w:sz w:val="20"/>
          <w:szCs w:val="20"/>
          <w:lang w:eastAsia="ar-SA"/>
        </w:rPr>
        <w:t>Remont budynku przy ulicy Kadetów 91.</w:t>
      </w:r>
    </w:p>
    <w:p w:rsidR="00C7722A" w:rsidRDefault="00C7722A" w:rsidP="00C7722A">
      <w:pPr>
        <w:spacing w:after="0" w:line="240" w:lineRule="auto"/>
        <w:ind w:left="246"/>
        <w:jc w:val="both"/>
        <w:rPr>
          <w:rFonts w:ascii="Verdana" w:hAnsi="Verdana" w:cs="Verdana"/>
          <w:b/>
          <w:bCs/>
          <w:sz w:val="20"/>
          <w:szCs w:val="20"/>
          <w:lang w:eastAsia="ar-SA"/>
        </w:rPr>
      </w:pPr>
    </w:p>
    <w:p w:rsidR="00C7722A" w:rsidRPr="00185491" w:rsidRDefault="00C7722A" w:rsidP="00C7722A">
      <w:pPr>
        <w:spacing w:after="0" w:line="48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__ __ __ __ __ __ __ __ __ , __ __ zł. brutto</w:t>
      </w:r>
      <w:r>
        <w:rPr>
          <w:rStyle w:val="Odwoanieprzypisudolnego"/>
          <w:rFonts w:ascii="Verdana" w:hAnsi="Verdana" w:cs="Verdana"/>
          <w:b/>
          <w:bCs/>
          <w:sz w:val="20"/>
          <w:szCs w:val="20"/>
          <w:lang w:eastAsia="ar-SA"/>
        </w:rPr>
        <w:footnoteReference w:id="1"/>
      </w:r>
      <w:r>
        <w:rPr>
          <w:rFonts w:ascii="Verdana" w:hAnsi="Verdana" w:cs="Verdana"/>
          <w:bCs/>
          <w:sz w:val="20"/>
          <w:szCs w:val="20"/>
          <w:vertAlign w:val="superscript"/>
          <w:lang w:eastAsia="ar-SA"/>
        </w:rPr>
        <w:t xml:space="preserve"> </w:t>
      </w:r>
      <w:r>
        <w:rPr>
          <w:rFonts w:ascii="Verdana" w:hAnsi="Verdana" w:cs="Verdana"/>
          <w:bCs/>
          <w:sz w:val="20"/>
          <w:szCs w:val="20"/>
          <w:lang w:eastAsia="ar-SA"/>
        </w:rPr>
        <w:t>(słownie: ……………………………………</w:t>
      </w:r>
      <w:r>
        <w:rPr>
          <w:rFonts w:ascii="Verdana" w:hAnsi="Verdana" w:cs="Verdana"/>
          <w:sz w:val="20"/>
          <w:szCs w:val="20"/>
        </w:rPr>
        <w:t>………</w:t>
      </w:r>
      <w:r>
        <w:rPr>
          <w:rFonts w:ascii="Verdana" w:hAnsi="Verdana" w:cs="Verdana"/>
          <w:bCs/>
          <w:sz w:val="20"/>
          <w:szCs w:val="20"/>
          <w:lang w:eastAsia="ar-SA"/>
        </w:rPr>
        <w:t>…………</w:t>
      </w:r>
      <w:r>
        <w:rPr>
          <w:rFonts w:ascii="Verdana" w:hAnsi="Verdana" w:cs="Verdana"/>
          <w:sz w:val="20"/>
          <w:szCs w:val="20"/>
        </w:rPr>
        <w:t>………………………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złotych …………………………………groszy), w tym __ __ % VAT</w:t>
      </w:r>
      <w:r>
        <w:rPr>
          <w:rStyle w:val="Odwoanieprzypisudolnego"/>
          <w:rFonts w:ascii="Verdana" w:hAnsi="Verdana" w:cs="Verdana"/>
          <w:bCs/>
          <w:sz w:val="20"/>
          <w:szCs w:val="20"/>
          <w:lang w:eastAsia="ar-SA"/>
        </w:rPr>
        <w:footnoteReference w:id="2"/>
      </w:r>
      <w:r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C7722A" w:rsidRDefault="00C7722A" w:rsidP="00C7722A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2 -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Kadetów 92.</w:t>
      </w:r>
    </w:p>
    <w:p w:rsidR="00C7722A" w:rsidRDefault="00C7722A" w:rsidP="00C7722A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C7722A" w:rsidRDefault="00C7722A" w:rsidP="00C7722A">
      <w:pPr>
        <w:spacing w:after="0" w:line="36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C7722A" w:rsidRDefault="00C7722A" w:rsidP="00C7722A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3 -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Malewicza 118.</w:t>
      </w:r>
    </w:p>
    <w:p w:rsidR="00C7722A" w:rsidRDefault="00C7722A" w:rsidP="00C7722A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lastRenderedPageBreak/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805"/>
      </w:tblGrid>
      <w:tr w:rsidR="00C7722A" w:rsidTr="00A25287">
        <w:trPr>
          <w:trHeight w:val="63"/>
        </w:trPr>
        <w:tc>
          <w:tcPr>
            <w:tcW w:w="7805" w:type="dxa"/>
            <w:shd w:val="clear" w:color="auto" w:fill="auto"/>
          </w:tcPr>
          <w:p w:rsidR="00C7722A" w:rsidRDefault="00C7722A" w:rsidP="00A25287">
            <w:pPr>
              <w:snapToGrid w:val="0"/>
              <w:spacing w:after="0" w:line="240" w:lineRule="auto"/>
              <w:rPr>
                <w:rFonts w:ascii="Verdana" w:hAnsi="Verdana" w:cs="Verdana"/>
                <w:b/>
                <w:sz w:val="20"/>
                <w:szCs w:val="20"/>
              </w:rPr>
            </w:pPr>
          </w:p>
        </w:tc>
      </w:tr>
    </w:tbl>
    <w:p w:rsidR="00C7722A" w:rsidRDefault="00C7722A" w:rsidP="00C7722A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4 -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Malewicza 119.</w:t>
      </w:r>
    </w:p>
    <w:p w:rsidR="00C7722A" w:rsidRDefault="00C7722A" w:rsidP="00C7722A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C7722A" w:rsidRDefault="00C7722A" w:rsidP="00C7722A">
      <w:pPr>
        <w:spacing w:after="0" w:line="36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C7722A" w:rsidRDefault="00C7722A" w:rsidP="00C7722A">
      <w:pPr>
        <w:spacing w:after="0" w:line="36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5 -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Moniuszki 88.</w:t>
      </w:r>
    </w:p>
    <w:p w:rsidR="00C7722A" w:rsidRDefault="00C7722A" w:rsidP="00C7722A">
      <w:pPr>
        <w:spacing w:after="0" w:line="36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C7722A" w:rsidRDefault="00C7722A" w:rsidP="00C7722A">
      <w:pPr>
        <w:spacing w:after="0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C7722A" w:rsidRDefault="00C7722A" w:rsidP="00C7722A">
      <w:pPr>
        <w:spacing w:after="0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6 -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Poniatowskiego 121.</w:t>
      </w:r>
    </w:p>
    <w:p w:rsidR="00C7722A" w:rsidRDefault="00C7722A" w:rsidP="00C7722A">
      <w:pPr>
        <w:spacing w:after="0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C7722A" w:rsidRDefault="00C7722A" w:rsidP="00C7722A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7 -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Poniatowskiego 122.</w:t>
      </w:r>
    </w:p>
    <w:p w:rsidR="00C7722A" w:rsidRDefault="00C7722A" w:rsidP="00C7722A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C7722A" w:rsidRDefault="00C7722A" w:rsidP="00C7722A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8 -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Poniatowskiego 123.</w:t>
      </w:r>
    </w:p>
    <w:p w:rsidR="00C7722A" w:rsidRDefault="00C7722A" w:rsidP="00C7722A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 </w:t>
      </w:r>
    </w:p>
    <w:p w:rsidR="00C7722A" w:rsidRDefault="00C7722A" w:rsidP="00C7722A">
      <w:pPr>
        <w:spacing w:after="0" w:line="240" w:lineRule="auto"/>
        <w:jc w:val="both"/>
        <w:rPr>
          <w:rFonts w:ascii="Verdana" w:eastAsia="Calibri" w:hAnsi="Verdana" w:cs="Verdana"/>
          <w:bCs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bCs/>
          <w:sz w:val="20"/>
          <w:szCs w:val="20"/>
          <w:lang w:eastAsia="ar-SA"/>
        </w:rPr>
        <w:t>*</w:t>
      </w: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Części Nr 9 - </w:t>
      </w:r>
      <w:r w:rsidRPr="00341A8F"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 xml:space="preserve">Remont </w:t>
      </w:r>
      <w:r>
        <w:rPr>
          <w:rFonts w:ascii="Verdana" w:eastAsia="Calibri" w:hAnsi="Verdana" w:cs="Verdana"/>
          <w:b/>
          <w:bCs/>
          <w:iCs/>
          <w:sz w:val="20"/>
          <w:szCs w:val="20"/>
          <w:lang w:eastAsia="ar-SA"/>
        </w:rPr>
        <w:t>budynku przy ulicy Szpitalnej 86.</w:t>
      </w:r>
    </w:p>
    <w:p w:rsidR="00C7722A" w:rsidRDefault="00C7722A" w:rsidP="00C7722A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ar-SA"/>
        </w:rPr>
      </w:pPr>
    </w:p>
    <w:p w:rsidR="00C7722A" w:rsidRDefault="00C7722A" w:rsidP="00C7722A">
      <w:pPr>
        <w:spacing w:after="0" w:line="480" w:lineRule="auto"/>
        <w:ind w:left="24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 xml:space="preserve">__ __ __ __ __ __ __ __ __ , __ __ zł. brutto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(słownie: …………………………………………………………………………… złotych …………………………………groszy), w tym __ __ % VAT .</w:t>
      </w:r>
    </w:p>
    <w:p w:rsidR="00C7722A" w:rsidRDefault="00C7722A" w:rsidP="00C7722A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  <w:rPr>
          <w:rFonts w:ascii="Verdana" w:hAnsi="Verdana" w:cs="Verdana"/>
          <w:b/>
          <w:bCs/>
          <w:i/>
          <w:sz w:val="18"/>
          <w:szCs w:val="20"/>
          <w:lang w:eastAsia="ar-SA"/>
        </w:rPr>
      </w:pPr>
    </w:p>
    <w:p w:rsidR="00C7722A" w:rsidRDefault="00C7722A" w:rsidP="00C7722A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bCs/>
          <w:i/>
          <w:sz w:val="18"/>
          <w:szCs w:val="20"/>
          <w:lang w:eastAsia="ar-SA"/>
        </w:rPr>
        <w:t>UWAGA!</w:t>
      </w:r>
    </w:p>
    <w:p w:rsidR="00C7722A" w:rsidRDefault="00C7722A" w:rsidP="00C7722A">
      <w:pPr>
        <w:widowControl w:val="0"/>
        <w:tabs>
          <w:tab w:val="left" w:pos="-976"/>
          <w:tab w:val="left" w:pos="-256"/>
          <w:tab w:val="left" w:pos="914"/>
          <w:tab w:val="left" w:pos="1178"/>
          <w:tab w:val="left" w:pos="1915"/>
          <w:tab w:val="left" w:pos="2595"/>
        </w:tabs>
        <w:spacing w:after="0"/>
        <w:ind w:left="246"/>
        <w:textAlignment w:val="baseline"/>
      </w:pPr>
      <w:r>
        <w:rPr>
          <w:rFonts w:ascii="Verdana" w:hAnsi="Verdana" w:cs="Verdana"/>
          <w:b/>
          <w:i/>
          <w:sz w:val="18"/>
          <w:szCs w:val="20"/>
        </w:rPr>
        <w:t>Wykonawca jest zobowiązany podać informację w poniżej wskazanym zakresie.</w:t>
      </w:r>
    </w:p>
    <w:p w:rsidR="00C7722A" w:rsidRDefault="00C7722A" w:rsidP="00C7722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Wybór niniejszej oferty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C7722A" w:rsidRDefault="00C7722A" w:rsidP="00C7722A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955"/>
        <w:jc w:val="both"/>
      </w:pPr>
      <w:r>
        <w:rPr>
          <w:rFonts w:ascii="Verdana" w:hAnsi="Verdana" w:cs="Verdana"/>
          <w:sz w:val="20"/>
          <w:szCs w:val="20"/>
        </w:rPr>
        <w:t>nie będzie prowadzić do powstania u Zamawiającego obowiązku podatkowego;</w:t>
      </w:r>
    </w:p>
    <w:p w:rsidR="00C7722A" w:rsidRDefault="00C7722A" w:rsidP="00C7722A">
      <w:pPr>
        <w:numPr>
          <w:ilvl w:val="0"/>
          <w:numId w:val="10"/>
        </w:numPr>
        <w:tabs>
          <w:tab w:val="left" w:pos="426"/>
        </w:tabs>
        <w:spacing w:after="0"/>
        <w:ind w:left="955"/>
        <w:jc w:val="both"/>
      </w:pPr>
      <w:r>
        <w:rPr>
          <w:rFonts w:ascii="Verdana" w:hAnsi="Verdana" w:cs="Verdana"/>
          <w:sz w:val="20"/>
          <w:szCs w:val="20"/>
        </w:rPr>
        <w:lastRenderedPageBreak/>
        <w:t xml:space="preserve">będzie prowadzić do powstania u Zamawiającego obowiązku podatkowego, przy czym do jego powstania prowadzi dostawa lub świadczenie następującego towaru lub usługi – nazwa (rodzaj): ……………………………………………………………………… ……………………………………………………………………………………………………………………………………… o wartości </w:t>
      </w:r>
      <w:r>
        <w:rPr>
          <w:rFonts w:ascii="Verdana" w:hAnsi="Verdana" w:cs="Verdana"/>
          <w:b/>
          <w:bCs/>
          <w:sz w:val="20"/>
          <w:szCs w:val="20"/>
          <w:lang w:eastAsia="ar-SA"/>
        </w:rPr>
        <w:t xml:space="preserve">__ __ __ __ __ __ __ __ __ , __ __ </w:t>
      </w:r>
      <w:r>
        <w:rPr>
          <w:rFonts w:ascii="Verdana" w:hAnsi="Verdana" w:cs="Verdana"/>
          <w:bCs/>
          <w:sz w:val="20"/>
          <w:szCs w:val="20"/>
          <w:lang w:eastAsia="ar-SA"/>
        </w:rPr>
        <w:t>złotych (bez kwoty podatku).</w:t>
      </w:r>
    </w:p>
    <w:p w:rsidR="00C7722A" w:rsidRPr="00406490" w:rsidRDefault="00C7722A" w:rsidP="00C7722A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>Informuję, że:</w:t>
      </w:r>
    </w:p>
    <w:p w:rsidR="00C7722A" w:rsidRPr="00406490" w:rsidRDefault="00C7722A" w:rsidP="00C7722A">
      <w:pPr>
        <w:numPr>
          <w:ilvl w:val="0"/>
          <w:numId w:val="13"/>
        </w:numPr>
        <w:tabs>
          <w:tab w:val="left" w:pos="426"/>
        </w:tabs>
        <w:spacing w:after="0" w:line="240" w:lineRule="auto"/>
        <w:jc w:val="both"/>
      </w:pPr>
      <w:r w:rsidRPr="00406490">
        <w:rPr>
          <w:rFonts w:ascii="Verdana" w:eastAsia="SimSun" w:hAnsi="Verdana" w:cs="Calibri"/>
          <w:kern w:val="1"/>
          <w:sz w:val="20"/>
          <w:szCs w:val="20"/>
          <w:lang w:bidi="hi-IN"/>
        </w:rPr>
        <w:t xml:space="preserve">jestem/jesteśmy </w:t>
      </w:r>
      <w:r>
        <w:rPr>
          <w:rFonts w:ascii="Verdana" w:eastAsia="SimSun" w:hAnsi="Verdana" w:cs="Calibri"/>
          <w:kern w:val="1"/>
          <w:sz w:val="20"/>
          <w:szCs w:val="20"/>
          <w:lang w:bidi="hi-IN"/>
        </w:rPr>
        <w:t>mikroprzedsiębiorstwem</w:t>
      </w:r>
      <w:r w:rsidRPr="00406490">
        <w:rPr>
          <w:rFonts w:ascii="Verdana" w:eastAsia="SimSun" w:hAnsi="Verdana" w:cs="Calibri"/>
          <w:kern w:val="1"/>
          <w:sz w:val="20"/>
          <w:szCs w:val="20"/>
          <w:lang w:bidi="hi-IN"/>
        </w:rPr>
        <w:t>,</w:t>
      </w:r>
    </w:p>
    <w:p w:rsidR="00C7722A" w:rsidRPr="00406490" w:rsidRDefault="00C7722A" w:rsidP="00C7722A">
      <w:pPr>
        <w:numPr>
          <w:ilvl w:val="0"/>
          <w:numId w:val="13"/>
        </w:numPr>
        <w:tabs>
          <w:tab w:val="left" w:pos="426"/>
        </w:tabs>
        <w:spacing w:after="0" w:line="240" w:lineRule="auto"/>
        <w:jc w:val="both"/>
      </w:pPr>
      <w:r w:rsidRPr="00406490">
        <w:rPr>
          <w:rFonts w:ascii="Verdana" w:eastAsia="SimSun" w:hAnsi="Verdana" w:cs="Calibri"/>
          <w:kern w:val="1"/>
          <w:sz w:val="20"/>
          <w:szCs w:val="20"/>
          <w:lang w:bidi="hi-IN"/>
        </w:rPr>
        <w:t>jestem/jesteśmy</w:t>
      </w:r>
      <w:r>
        <w:rPr>
          <w:rFonts w:ascii="Verdana" w:eastAsia="SimSun" w:hAnsi="Verdana" w:cs="Calibri"/>
          <w:kern w:val="1"/>
          <w:sz w:val="20"/>
          <w:szCs w:val="20"/>
          <w:lang w:bidi="hi-IN"/>
        </w:rPr>
        <w:t xml:space="preserve"> małym przedsiębiorstwem,</w:t>
      </w:r>
    </w:p>
    <w:p w:rsidR="00C7722A" w:rsidRPr="00406490" w:rsidRDefault="00C7722A" w:rsidP="00C7722A">
      <w:pPr>
        <w:numPr>
          <w:ilvl w:val="0"/>
          <w:numId w:val="13"/>
        </w:numPr>
        <w:tabs>
          <w:tab w:val="left" w:pos="426"/>
        </w:tabs>
        <w:spacing w:after="0" w:line="240" w:lineRule="auto"/>
        <w:jc w:val="both"/>
      </w:pPr>
      <w:r w:rsidRPr="00406490">
        <w:rPr>
          <w:rFonts w:ascii="Verdana" w:eastAsia="SimSun" w:hAnsi="Verdana" w:cs="Calibri"/>
          <w:kern w:val="1"/>
          <w:sz w:val="20"/>
          <w:szCs w:val="20"/>
          <w:lang w:bidi="hi-IN"/>
        </w:rPr>
        <w:t>jestem/jesteśmy</w:t>
      </w:r>
      <w:r>
        <w:rPr>
          <w:rFonts w:ascii="Verdana" w:eastAsia="SimSun" w:hAnsi="Verdana" w:cs="Calibri"/>
          <w:kern w:val="1"/>
          <w:sz w:val="20"/>
          <w:szCs w:val="20"/>
          <w:lang w:bidi="hi-IN"/>
        </w:rPr>
        <w:t xml:space="preserve"> średnim przedsiębiorstwem,</w:t>
      </w:r>
    </w:p>
    <w:p w:rsidR="00C7722A" w:rsidRPr="00406490" w:rsidRDefault="00C7722A" w:rsidP="00C7722A">
      <w:pPr>
        <w:numPr>
          <w:ilvl w:val="0"/>
          <w:numId w:val="13"/>
        </w:numPr>
        <w:tabs>
          <w:tab w:val="left" w:pos="426"/>
        </w:tabs>
        <w:spacing w:after="0" w:line="240" w:lineRule="auto"/>
        <w:jc w:val="both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prowadzę jednoosobową działalność gospodarczą,</w:t>
      </w:r>
    </w:p>
    <w:p w:rsidR="00C7722A" w:rsidRPr="00C94E24" w:rsidRDefault="00C7722A" w:rsidP="00C7722A">
      <w:pPr>
        <w:numPr>
          <w:ilvl w:val="0"/>
          <w:numId w:val="13"/>
        </w:numPr>
        <w:tabs>
          <w:tab w:val="left" w:pos="426"/>
        </w:tabs>
        <w:spacing w:after="0" w:line="240" w:lineRule="auto"/>
        <w:jc w:val="both"/>
      </w:pPr>
      <w:r>
        <w:rPr>
          <w:rFonts w:ascii="Verdana" w:eastAsia="SimSun" w:hAnsi="Verdana" w:cs="Calibri"/>
          <w:kern w:val="1"/>
          <w:sz w:val="20"/>
          <w:szCs w:val="20"/>
          <w:lang w:bidi="hi-IN"/>
        </w:rPr>
        <w:t>jestem osobą fizyczną nieprowadzącą działalności gospodarczej,</w:t>
      </w:r>
    </w:p>
    <w:p w:rsidR="00C7722A" w:rsidRDefault="00C7722A" w:rsidP="00C7722A">
      <w:pPr>
        <w:numPr>
          <w:ilvl w:val="0"/>
          <w:numId w:val="13"/>
        </w:numPr>
        <w:tabs>
          <w:tab w:val="left" w:pos="426"/>
        </w:tabs>
        <w:spacing w:after="0" w:line="240" w:lineRule="auto"/>
        <w:jc w:val="both"/>
      </w:pPr>
      <w:r>
        <w:t>inny rodzaj.</w:t>
      </w:r>
    </w:p>
    <w:p w:rsidR="00C7722A" w:rsidRDefault="00C7722A" w:rsidP="00C7722A">
      <w:pPr>
        <w:widowControl w:val="0"/>
        <w:tabs>
          <w:tab w:val="left" w:pos="-976"/>
          <w:tab w:val="left" w:pos="-256"/>
          <w:tab w:val="left" w:pos="1134"/>
          <w:tab w:val="left" w:pos="1915"/>
          <w:tab w:val="left" w:pos="2595"/>
        </w:tabs>
        <w:spacing w:after="0"/>
        <w:ind w:left="1276"/>
        <w:textAlignment w:val="baseline"/>
      </w:pPr>
    </w:p>
    <w:p w:rsidR="00C7722A" w:rsidRDefault="00C7722A" w:rsidP="00C7722A">
      <w:pPr>
        <w:widowControl w:val="0"/>
        <w:spacing w:after="0" w:line="240" w:lineRule="auto"/>
        <w:ind w:left="388"/>
        <w:jc w:val="both"/>
        <w:rPr>
          <w:rFonts w:ascii="Verdana" w:hAnsi="Verdana" w:cs="Verdana"/>
          <w:i/>
          <w:sz w:val="14"/>
          <w:szCs w:val="14"/>
        </w:rPr>
      </w:pPr>
      <w:r>
        <w:rPr>
          <w:rFonts w:ascii="Verdana" w:hAnsi="Verdana" w:cs="Verdana"/>
          <w:i/>
          <w:sz w:val="14"/>
          <w:szCs w:val="14"/>
        </w:rPr>
        <w:t>* Zgodnie z zaleceniem Komisji Wspólnot Europejskich z dnia 6 maja 2003 r. dotyczącym definicji mikroprzedsiębiorstw oraz małych i średnich przedsiębiorstw (DzUUE L 124 z 20.05.2003r.):</w:t>
      </w:r>
    </w:p>
    <w:p w:rsidR="00C7722A" w:rsidRDefault="00C7722A" w:rsidP="00C7722A">
      <w:pPr>
        <w:widowControl w:val="0"/>
        <w:spacing w:after="0" w:line="240" w:lineRule="auto"/>
        <w:ind w:left="388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 w:rsidRPr="00FC09F8">
        <w:rPr>
          <w:rFonts w:ascii="Verdana" w:hAnsi="Verdana" w:cs="Verdana"/>
          <w:b/>
          <w:i/>
          <w:sz w:val="14"/>
          <w:szCs w:val="14"/>
        </w:rPr>
        <w:t>mikroprzedsiębiorstwo</w:t>
      </w:r>
      <w:r>
        <w:rPr>
          <w:rFonts w:ascii="Verdana" w:hAnsi="Verdana" w:cs="Verdana"/>
          <w:i/>
          <w:sz w:val="14"/>
          <w:szCs w:val="14"/>
        </w:rPr>
        <w:t xml:space="preserve"> </w:t>
      </w:r>
      <w:r w:rsidRPr="00FC09F8">
        <w:rPr>
          <w:rFonts w:ascii="Verdana" w:hAnsi="Verdana" w:cs="Verdana"/>
          <w:i/>
          <w:sz w:val="14"/>
          <w:szCs w:val="14"/>
        </w:rPr>
        <w:t>to przedsiębiorstwo, które zatrudnia mniej niż 10 pracowników oraz  jego roczny obrót nie przekracza 2 milionów euro lub całkowity bilans roczny nie przekracza 2 milionów euro.</w:t>
      </w:r>
    </w:p>
    <w:p w:rsidR="00C7722A" w:rsidRDefault="00C7722A" w:rsidP="00C7722A">
      <w:pPr>
        <w:autoSpaceDE w:val="0"/>
        <w:spacing w:after="0"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małe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zatrudniają mniej niż 50 osób i których roczny obrót lub roczna suma bilansowa nie przekracza 10 milionów EUR;</w:t>
      </w:r>
    </w:p>
    <w:p w:rsidR="00C7722A" w:rsidRDefault="00C7722A" w:rsidP="00C7722A">
      <w:pPr>
        <w:autoSpaceDE w:val="0"/>
        <w:spacing w:line="240" w:lineRule="auto"/>
        <w:ind w:left="530" w:hanging="142"/>
        <w:jc w:val="both"/>
      </w:pPr>
      <w:r>
        <w:rPr>
          <w:rFonts w:ascii="Verdana" w:hAnsi="Verdana" w:cs="Verdana"/>
          <w:i/>
          <w:sz w:val="14"/>
          <w:szCs w:val="14"/>
        </w:rPr>
        <w:t xml:space="preserve">- </w:t>
      </w:r>
      <w:r>
        <w:rPr>
          <w:rFonts w:ascii="Verdana" w:hAnsi="Verdana" w:cs="Verdana"/>
          <w:b/>
          <w:i/>
          <w:sz w:val="14"/>
          <w:szCs w:val="14"/>
        </w:rPr>
        <w:t>średnie przedsiębiorstwa</w:t>
      </w:r>
      <w:r>
        <w:rPr>
          <w:rFonts w:ascii="Verdana" w:hAnsi="Verdana" w:cs="Verdana"/>
          <w:i/>
          <w:sz w:val="14"/>
          <w:szCs w:val="14"/>
        </w:rPr>
        <w:t xml:space="preserve"> to przedsiębiorstwa, które nie są mikroprzedsiębiorstwami ani małymi przedsiębiorstwami i które zatrudniają mniej niż 250 osób i których roczny obrót nie przekracza 50 milionów EUR </w:t>
      </w:r>
      <w:r>
        <w:rPr>
          <w:rFonts w:ascii="Verdana" w:hAnsi="Verdana" w:cs="Verdana"/>
          <w:i/>
          <w:iCs/>
          <w:sz w:val="14"/>
          <w:szCs w:val="14"/>
        </w:rPr>
        <w:t xml:space="preserve">lub </w:t>
      </w:r>
      <w:r>
        <w:rPr>
          <w:rFonts w:ascii="Verdana" w:hAnsi="Verdana" w:cs="Verdana"/>
          <w:i/>
          <w:sz w:val="14"/>
          <w:szCs w:val="14"/>
        </w:rPr>
        <w:t>roczna suma bilansowa nie przekracza 43 milionów EUR.</w:t>
      </w:r>
    </w:p>
    <w:p w:rsidR="00C7722A" w:rsidRDefault="00C7722A" w:rsidP="00C7722A">
      <w:pPr>
        <w:numPr>
          <w:ilvl w:val="0"/>
          <w:numId w:val="5"/>
        </w:numPr>
        <w:tabs>
          <w:tab w:val="left" w:pos="709"/>
          <w:tab w:val="left" w:pos="3126"/>
        </w:tabs>
        <w:spacing w:after="0" w:line="240" w:lineRule="auto"/>
        <w:ind w:left="966" w:hanging="720"/>
        <w:jc w:val="both"/>
      </w:pPr>
      <w:r>
        <w:rPr>
          <w:rFonts w:ascii="Verdana" w:hAnsi="Verdana" w:cs="Verdana"/>
          <w:sz w:val="20"/>
          <w:szCs w:val="20"/>
        </w:rPr>
        <w:t xml:space="preserve">Oświadczam, że </w:t>
      </w:r>
      <w:r>
        <w:rPr>
          <w:rFonts w:ascii="Verdana" w:hAnsi="Verdana" w:cs="Verdana"/>
          <w:b/>
          <w:i/>
          <w:sz w:val="20"/>
          <w:szCs w:val="20"/>
          <w:u w:val="single"/>
        </w:rPr>
        <w:t>(należy wykreślić punkt 1) lub 2) oświadczenia):</w:t>
      </w:r>
    </w:p>
    <w:p w:rsidR="00C7722A" w:rsidRDefault="00C7722A" w:rsidP="00C7722A">
      <w:pPr>
        <w:numPr>
          <w:ilvl w:val="0"/>
          <w:numId w:val="11"/>
        </w:numPr>
        <w:tabs>
          <w:tab w:val="left" w:pos="426"/>
        </w:tabs>
        <w:spacing w:after="0"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:rsidR="00C7722A" w:rsidRDefault="00C7722A" w:rsidP="00C7722A">
      <w:pPr>
        <w:numPr>
          <w:ilvl w:val="0"/>
          <w:numId w:val="11"/>
        </w:numPr>
        <w:tabs>
          <w:tab w:val="left" w:pos="426"/>
        </w:tabs>
        <w:spacing w:line="240" w:lineRule="auto"/>
        <w:ind w:left="1097"/>
        <w:contextualSpacing/>
        <w:jc w:val="both"/>
      </w:pPr>
      <w:r>
        <w:rPr>
          <w:rFonts w:ascii="Verdana" w:hAnsi="Verdana" w:cs="Verdana"/>
          <w:sz w:val="20"/>
          <w:szCs w:val="20"/>
        </w:rPr>
        <w:t xml:space="preserve">nie przekazuję danych osobowych innych niż bezpośrednio mnie dotyczących lub zachodzi wyłączenie stosowania obowiązku informacyjnego, stosownie do art. 13 ust. 4 lub art. 14 ust. 5 RODO. </w:t>
      </w:r>
    </w:p>
    <w:p w:rsidR="00C7722A" w:rsidRDefault="00C7722A" w:rsidP="00C7722A">
      <w:pPr>
        <w:tabs>
          <w:tab w:val="left" w:pos="426"/>
        </w:tabs>
        <w:spacing w:line="240" w:lineRule="auto"/>
        <w:contextualSpacing/>
        <w:jc w:val="both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tabs>
          <w:tab w:val="left" w:pos="2694"/>
        </w:tabs>
        <w:spacing w:before="240" w:after="0"/>
        <w:ind w:left="672" w:hanging="568"/>
        <w:jc w:val="both"/>
      </w:pPr>
      <w:r w:rsidRPr="00EE29A3">
        <w:rPr>
          <w:rFonts w:ascii="Verdana" w:hAnsi="Verdana" w:cs="Verdana"/>
          <w:b/>
          <w:sz w:val="20"/>
          <w:szCs w:val="20"/>
          <w:lang w:eastAsia="ar-SA"/>
        </w:rPr>
        <w:t>I.</w:t>
      </w:r>
      <w:r>
        <w:rPr>
          <w:rFonts w:ascii="Verdana" w:hAnsi="Verdana" w:cs="Verdana"/>
          <w:sz w:val="20"/>
          <w:szCs w:val="20"/>
          <w:lang w:eastAsia="ar-SA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ab/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Oświadczam, co następuje.</w:t>
      </w:r>
    </w:p>
    <w:p w:rsidR="00C7722A" w:rsidRDefault="00C7722A" w:rsidP="00C7722A">
      <w:pPr>
        <w:numPr>
          <w:ilvl w:val="3"/>
          <w:numId w:val="2"/>
        </w:numPr>
        <w:tabs>
          <w:tab w:val="left" w:pos="709"/>
          <w:tab w:val="left" w:pos="5993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Składam niniejszą ofertę 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(</w:t>
      </w:r>
      <w:r>
        <w:rPr>
          <w:rFonts w:ascii="Verdana" w:eastAsia="Calibri" w:hAnsi="Verdana" w:cs="Verdana"/>
          <w:b/>
          <w:i/>
          <w:sz w:val="20"/>
          <w:u w:val="single"/>
          <w:lang w:eastAsia="ar-SA"/>
        </w:rPr>
        <w:t>niepotrzebne skreślić</w:t>
      </w:r>
      <w:r>
        <w:rPr>
          <w:rFonts w:ascii="Verdana" w:eastAsia="Calibri" w:hAnsi="Verdana" w:cs="Verdana"/>
          <w:i/>
          <w:sz w:val="20"/>
          <w:u w:val="single"/>
          <w:lang w:eastAsia="ar-SA"/>
        </w:rPr>
        <w:t>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C7722A" w:rsidRDefault="00C7722A" w:rsidP="00C7722A">
      <w:pPr>
        <w:numPr>
          <w:ilvl w:val="0"/>
          <w:numId w:val="7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>we własnym imieniu;</w:t>
      </w:r>
    </w:p>
    <w:p w:rsidR="00C7722A" w:rsidRDefault="00C7722A" w:rsidP="00C7722A">
      <w:pPr>
        <w:numPr>
          <w:ilvl w:val="0"/>
          <w:numId w:val="7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b/>
          <w:sz w:val="20"/>
          <w:szCs w:val="20"/>
          <w:lang w:eastAsia="ar-SA"/>
        </w:rPr>
        <w:t xml:space="preserve">składamy niniejszą ofertę jako Wykonawcy wspólnie ubiegający się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br/>
        <w:t>o udzielenie zamówienia.</w:t>
      </w:r>
    </w:p>
    <w:p w:rsidR="00C7722A" w:rsidRPr="00EB6646" w:rsidRDefault="00C7722A" w:rsidP="00C7722A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</w:t>
      </w:r>
      <w:r>
        <w:rPr>
          <w:rFonts w:ascii="Verdana" w:eastAsia="Calibri" w:hAnsi="Verdana" w:cs="Verdana"/>
          <w:sz w:val="20"/>
          <w:szCs w:val="20"/>
          <w:lang w:eastAsia="en-US"/>
        </w:rPr>
        <w:t>świadczam, że zakres prac jest bezsporny i że ustaliłem ten zakres na podstawie opisu przedmiotu zamówienia i własnej weryfikacji zakresu rzeczowego.</w:t>
      </w:r>
    </w:p>
    <w:p w:rsidR="00C7722A" w:rsidRDefault="00C7722A" w:rsidP="00C7722A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hAnsi="Verdana" w:cs="Verdana"/>
          <w:sz w:val="20"/>
          <w:szCs w:val="20"/>
          <w:lang w:eastAsia="ar-SA"/>
        </w:rPr>
        <w:t xml:space="preserve">Zaoferowana cena za realizację </w:t>
      </w:r>
      <w:r>
        <w:rPr>
          <w:rFonts w:ascii="Verdana" w:hAnsi="Verdana" w:cs="Verdana"/>
          <w:bCs/>
          <w:sz w:val="20"/>
          <w:szCs w:val="20"/>
        </w:rPr>
        <w:t>zadania</w:t>
      </w:r>
      <w:r>
        <w:rPr>
          <w:rFonts w:ascii="Verdana" w:hAnsi="Verdana" w:cs="Verdana"/>
          <w:b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  <w:lang w:eastAsia="ar-SA"/>
        </w:rPr>
        <w:t>zawiera wszystkie koszty związane z wykonaniem tej usługi i jest ceną ryczałtową w rozumieniu art. 632 ustawy z dnia 23 kwietnia 1964 r. – Kodeks cywilny (tekst jedn.: DzU z 2020 r. poz. 1740 ze zm.).</w:t>
      </w:r>
    </w:p>
    <w:p w:rsidR="00C7722A" w:rsidRDefault="00C7722A" w:rsidP="00C7722A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Zobowiązuję się przed podpisaniem umowy, w terminie wskazanym przez Zamawiającego, wnieść zabezpieczenie należytego wykonania umowy w wysokości</w:t>
      </w:r>
      <w:r>
        <w:rPr>
          <w:rFonts w:ascii="Verdana" w:eastAsia="Calibri" w:hAnsi="Verdana" w:cs="Verdana"/>
          <w:b/>
          <w:sz w:val="20"/>
          <w:szCs w:val="20"/>
          <w:lang w:eastAsia="en-US"/>
        </w:rPr>
        <w:t xml:space="preserve"> 5% </w:t>
      </w:r>
      <w:r>
        <w:rPr>
          <w:rFonts w:ascii="Verdana" w:hAnsi="Verdana" w:cs="Verdana"/>
          <w:sz w:val="20"/>
          <w:szCs w:val="20"/>
        </w:rPr>
        <w:t>ceny podanej w ofercie w ofercie za wykonanie przedmiotu umowy,</w:t>
      </w:r>
    </w:p>
    <w:p w:rsidR="00C7722A" w:rsidRDefault="00C7722A" w:rsidP="00C7722A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Zobowiązuję się do realizacji przedmiotu zamówienia w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 xml:space="preserve">terminie 4 miesięcy </w:t>
      </w:r>
      <w:r>
        <w:rPr>
          <w:rFonts w:ascii="Verdana" w:eastAsia="Calibri" w:hAnsi="Verdana" w:cs="Verdana"/>
          <w:sz w:val="20"/>
          <w:szCs w:val="20"/>
          <w:lang w:eastAsia="ar-SA"/>
        </w:rPr>
        <w:t>od dnia podpisania umowy.</w:t>
      </w:r>
    </w:p>
    <w:p w:rsidR="00C7722A" w:rsidRDefault="00C7722A" w:rsidP="00C7722A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Zobowiązuje się zatrudnić na podstawie umowy o pracę wszystkie osoby wykonujące w ramach realizacji zamówienia czynności określone w pkt IV ust. 13</w:t>
      </w:r>
      <w:r w:rsidRPr="00EB123D">
        <w:rPr>
          <w:rFonts w:ascii="Verdana" w:eastAsia="Calibri" w:hAnsi="Verdana" w:cs="Verdana"/>
          <w:sz w:val="20"/>
          <w:szCs w:val="20"/>
          <w:lang w:eastAsia="ar-SA"/>
        </w:rPr>
        <w:t xml:space="preserve"> Opisu przedmio</w:t>
      </w:r>
      <w:r>
        <w:rPr>
          <w:rFonts w:ascii="Verdana" w:eastAsia="Calibri" w:hAnsi="Verdana" w:cs="Verdana"/>
          <w:sz w:val="20"/>
          <w:szCs w:val="20"/>
          <w:lang w:eastAsia="ar-SA"/>
        </w:rPr>
        <w:t>tu zamówienia.</w:t>
      </w:r>
    </w:p>
    <w:p w:rsidR="00C7722A" w:rsidRDefault="00C7722A" w:rsidP="00C7722A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Zobowiązuje się udzielić gwarancji jakości na wykonaną robotę budowlaną – w tym na wszystkie wykonane roboty oraz wszelkie dostarczone i wbudowane w ramach ich realizacji urządzenia, a także na inne elementy i wykorzystane materiały – na </w:t>
      </w:r>
      <w:r>
        <w:rPr>
          <w:rFonts w:ascii="Verdana" w:eastAsia="Calibri" w:hAnsi="Verdana" w:cs="Verdana"/>
          <w:sz w:val="20"/>
          <w:szCs w:val="20"/>
          <w:lang w:eastAsia="ar-SA"/>
        </w:rPr>
        <w:lastRenderedPageBreak/>
        <w:t xml:space="preserve">okres ............ miesięcy, licząc od dnia podpisania przez Strony końcowego protokołu odbioru przedmiotu umowy. </w:t>
      </w:r>
    </w:p>
    <w:p w:rsidR="00C7722A" w:rsidRDefault="00C7722A" w:rsidP="00C7722A">
      <w:pPr>
        <w:numPr>
          <w:ilvl w:val="3"/>
          <w:numId w:val="2"/>
        </w:numPr>
        <w:tabs>
          <w:tab w:val="left" w:pos="709"/>
        </w:tabs>
        <w:spacing w:after="0" w:line="256" w:lineRule="auto"/>
        <w:ind w:left="671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Zamawiający będzie zobowiązany do zapłaty należnego mi(nam) wynagrodzenia w terminie </w:t>
      </w:r>
      <w:r>
        <w:rPr>
          <w:rFonts w:ascii="Verdana" w:eastAsia="Calibri" w:hAnsi="Verdana" w:cs="Verdana"/>
          <w:b/>
          <w:sz w:val="20"/>
          <w:szCs w:val="20"/>
          <w:lang w:eastAsia="ar-SA"/>
        </w:rPr>
        <w:t>…………… dni (minimum 14, maksymalnie 30 dni</w:t>
      </w:r>
      <w:r>
        <w:rPr>
          <w:rFonts w:ascii="Verdana" w:eastAsia="Calibri" w:hAnsi="Verdana" w:cs="Verdana"/>
          <w:sz w:val="20"/>
          <w:szCs w:val="20"/>
          <w:lang w:eastAsia="ar-SA"/>
        </w:rPr>
        <w:t>) od złożenia prawidłowo wystawionej przez(e) mnie(nas) faktury przelewem na rachunek bankowy nr: ………………………………………………………………………………………………………………………………………</w:t>
      </w:r>
    </w:p>
    <w:p w:rsidR="00C7722A" w:rsidRDefault="00C7722A" w:rsidP="00C7722A">
      <w:pPr>
        <w:numPr>
          <w:ilvl w:val="3"/>
          <w:numId w:val="2"/>
        </w:numPr>
        <w:tabs>
          <w:tab w:val="left" w:pos="672"/>
          <w:tab w:val="left" w:pos="851"/>
          <w:tab w:val="left" w:pos="5747"/>
        </w:tabs>
        <w:spacing w:after="0" w:line="256" w:lineRule="auto"/>
        <w:ind w:left="672" w:right="-3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 xml:space="preserve">Zawarte w </w:t>
      </w:r>
      <w:r w:rsidRPr="0068193E">
        <w:rPr>
          <w:rFonts w:ascii="Verdana" w:eastAsia="Calibri" w:hAnsi="Verdana" w:cs="Arial"/>
          <w:sz w:val="20"/>
          <w:szCs w:val="20"/>
          <w:lang w:eastAsia="ar-SA"/>
        </w:rPr>
        <w:t>załączniku nr 8</w:t>
      </w:r>
      <w:r>
        <w:rPr>
          <w:rFonts w:ascii="Verdana" w:eastAsia="Calibri" w:hAnsi="Verdana" w:cs="Arial"/>
          <w:sz w:val="20"/>
          <w:szCs w:val="20"/>
          <w:lang w:eastAsia="ar-SA"/>
        </w:rPr>
        <w:t xml:space="preserve"> do SWZ postanowienia umowy zostały przeze mnie zaakceptowane i w przypadku wyboru mojej oferty zobowiązuję się do zawarcia umowy na warunkach określonych w ww. załączniku do SWZ, w miejscu i terminie wskazanym przez Zamawiającego.</w:t>
      </w:r>
    </w:p>
    <w:p w:rsidR="00C7722A" w:rsidRDefault="00C7722A" w:rsidP="00C7722A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Arial"/>
          <w:sz w:val="20"/>
          <w:szCs w:val="20"/>
          <w:lang w:eastAsia="ar-SA"/>
        </w:rPr>
        <w:t>Akceptuję warunki płatności wynagrodzenia określone w SWZ.</w:t>
      </w:r>
    </w:p>
    <w:p w:rsidR="00C7722A" w:rsidRDefault="00C7722A" w:rsidP="00C7722A">
      <w:pPr>
        <w:numPr>
          <w:ilvl w:val="3"/>
          <w:numId w:val="2"/>
        </w:numPr>
        <w:tabs>
          <w:tab w:val="left" w:pos="672"/>
          <w:tab w:val="left" w:pos="5747"/>
        </w:tabs>
        <w:spacing w:after="0" w:line="256" w:lineRule="auto"/>
        <w:ind w:left="672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Następujące części zamówienia zamierzam powierzyć podwykonawcom: </w:t>
      </w:r>
    </w:p>
    <w:p w:rsidR="00C7722A" w:rsidRDefault="00C7722A" w:rsidP="00C7722A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7722A" w:rsidRDefault="00C7722A" w:rsidP="00C7722A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na rzecz podwykonawcy </w:t>
      </w:r>
      <w:r>
        <w:rPr>
          <w:rFonts w:ascii="Verdana" w:eastAsia="Calibri" w:hAnsi="Verdana" w:cs="Verdana"/>
          <w:i/>
          <w:sz w:val="20"/>
          <w:szCs w:val="20"/>
          <w:lang w:eastAsia="ar-SA"/>
        </w:rPr>
        <w:t>(należy podać pełną nazwę/firmę podwykonawcy - o ile są znane na etapie składania ofert)</w:t>
      </w:r>
      <w:r>
        <w:rPr>
          <w:rFonts w:ascii="Verdana" w:eastAsia="Calibri" w:hAnsi="Verdana" w:cs="Verdana"/>
          <w:sz w:val="20"/>
          <w:szCs w:val="20"/>
          <w:lang w:eastAsia="ar-SA"/>
        </w:rPr>
        <w:t>:</w:t>
      </w:r>
    </w:p>
    <w:p w:rsidR="00C7722A" w:rsidRDefault="00C7722A" w:rsidP="00C7722A">
      <w:pPr>
        <w:spacing w:after="0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7722A" w:rsidRDefault="00C7722A" w:rsidP="00C7722A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7722A" w:rsidRDefault="00C7722A" w:rsidP="00C7722A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C7722A" w:rsidRDefault="00C7722A" w:rsidP="00C7722A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C7722A" w:rsidRDefault="00C7722A" w:rsidP="00C7722A">
      <w:pPr>
        <w:numPr>
          <w:ilvl w:val="0"/>
          <w:numId w:val="4"/>
        </w:numPr>
        <w:spacing w:after="0" w:line="256" w:lineRule="auto"/>
        <w:ind w:left="1097" w:hanging="425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……………………………………………………………………………………………………………………………</w:t>
      </w:r>
    </w:p>
    <w:p w:rsidR="00C7722A" w:rsidRDefault="00C7722A" w:rsidP="00C7722A">
      <w:pPr>
        <w:spacing w:after="0"/>
        <w:ind w:left="1097" w:hanging="425"/>
        <w:contextualSpacing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 xml:space="preserve">na rzecz podwykonawcy 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(należy podać pełną nazwę/firmę podwykonawcy</w:t>
      </w:r>
      <w:r>
        <w:rPr>
          <w:rFonts w:ascii="Verdana" w:eastAsia="Calibri" w:hAnsi="Verdana" w:cs="Verdana"/>
          <w:i/>
          <w:sz w:val="20"/>
          <w:szCs w:val="20"/>
          <w:lang w:val="x-none" w:eastAsia="ar-SA"/>
        </w:rPr>
        <w:t>- o ile są znane na etapie składania ofert</w:t>
      </w:r>
      <w:r>
        <w:rPr>
          <w:rFonts w:ascii="Verdana" w:hAnsi="Verdana" w:cs="Verdana"/>
          <w:i/>
          <w:sz w:val="20"/>
          <w:szCs w:val="20"/>
          <w:lang w:val="x-none" w:eastAsia="ar-SA"/>
        </w:rPr>
        <w:t>)</w:t>
      </w:r>
      <w:r>
        <w:rPr>
          <w:rFonts w:ascii="Verdana" w:hAnsi="Verdana" w:cs="Verdana"/>
          <w:sz w:val="20"/>
          <w:szCs w:val="20"/>
          <w:lang w:val="x-none" w:eastAsia="ar-SA"/>
        </w:rPr>
        <w:t>:</w:t>
      </w:r>
    </w:p>
    <w:p w:rsidR="00C7722A" w:rsidRDefault="00C7722A" w:rsidP="00C7722A">
      <w:pPr>
        <w:spacing w:after="0" w:line="256" w:lineRule="auto"/>
        <w:ind w:left="1097" w:hanging="425"/>
        <w:jc w:val="both"/>
      </w:pPr>
      <w:r>
        <w:rPr>
          <w:rFonts w:ascii="Verdana" w:hAnsi="Verdana" w:cs="Verdana"/>
          <w:sz w:val="20"/>
          <w:szCs w:val="20"/>
          <w:lang w:val="x-none" w:eastAsia="ar-SA"/>
        </w:rPr>
        <w:t>……………………………………………………………………………………………………………………………</w:t>
      </w:r>
    </w:p>
    <w:p w:rsidR="00C7722A" w:rsidRDefault="00C7722A" w:rsidP="00C7722A">
      <w:pPr>
        <w:spacing w:after="0" w:line="256" w:lineRule="auto"/>
        <w:ind w:left="1522"/>
        <w:jc w:val="both"/>
        <w:rPr>
          <w:rFonts w:ascii="Verdana" w:eastAsia="Calibri" w:hAnsi="Verdana" w:cs="Verdana"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672" w:hanging="426"/>
        <w:jc w:val="both"/>
      </w:pPr>
      <w:r>
        <w:rPr>
          <w:rFonts w:ascii="Verdana" w:eastAsia="Calibri" w:hAnsi="Verdana" w:cs="Verdana"/>
          <w:b/>
          <w:bCs/>
          <w:sz w:val="20"/>
          <w:szCs w:val="20"/>
          <w:lang w:eastAsia="ar-SA"/>
        </w:rPr>
        <w:t>II.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bCs/>
          <w:sz w:val="20"/>
          <w:szCs w:val="20"/>
          <w:lang w:eastAsia="ar-SA"/>
        </w:rPr>
        <w:tab/>
        <w:t>Ponadto o</w:t>
      </w:r>
      <w:r>
        <w:rPr>
          <w:rFonts w:ascii="Verdana" w:eastAsia="Calibri" w:hAnsi="Verdana" w:cs="Verdana"/>
          <w:sz w:val="20"/>
          <w:szCs w:val="20"/>
          <w:lang w:eastAsia="ar-SA"/>
        </w:rPr>
        <w:t>świadczam, że załączone do oferty oświadczenia i dokumenty opisują aktualny stan faktyczny i prawny oraz że:</w:t>
      </w:r>
    </w:p>
    <w:p w:rsidR="00C7722A" w:rsidRDefault="00C7722A" w:rsidP="00C7722A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Zapoznałem się z postanowieniami zawartymi w SWZ i nie wnoszę do nich zastrzeżeń oraz że zdobyłem informacje niezbędne do właściwego przygotowania oferty. Uznaję się za związanego określonymi w SWZ postanowieniami i zasadami postępowania.</w:t>
      </w:r>
    </w:p>
    <w:p w:rsidR="00C7722A" w:rsidRDefault="00C7722A" w:rsidP="00C7722A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Uważam się za związanego niniejszą ofertą na czas wskazany w SWZ.</w:t>
      </w:r>
    </w:p>
    <w:p w:rsidR="00C7722A" w:rsidRDefault="00C7722A" w:rsidP="00C7722A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1097" w:hanging="42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>Oferta wraz ze wszystkimi załącznikami zawiera ……… ponumerowanych stron.</w:t>
      </w:r>
    </w:p>
    <w:p w:rsidR="00C7722A" w:rsidRDefault="00C7722A" w:rsidP="00C7722A">
      <w:pPr>
        <w:spacing w:after="0" w:line="240" w:lineRule="auto"/>
        <w:ind w:right="-1"/>
        <w:rPr>
          <w:rFonts w:ascii="Verdana" w:eastAsia="Calibri" w:hAnsi="Verdana" w:cs="Verdana"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246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III oferty dotyczy tylko Wykonawców wspólnie ubiegających się o udzielenie zamówienie.</w:t>
      </w:r>
    </w:p>
    <w:p w:rsidR="00C7722A" w:rsidRDefault="00C7722A" w:rsidP="00C7722A">
      <w:pPr>
        <w:spacing w:after="0" w:line="240" w:lineRule="auto"/>
        <w:ind w:left="672" w:hanging="426"/>
        <w:jc w:val="both"/>
      </w:pPr>
      <w:r>
        <w:rPr>
          <w:rFonts w:ascii="Verdana" w:hAnsi="Verdana" w:cs="Verdana"/>
          <w:sz w:val="20"/>
          <w:szCs w:val="20"/>
          <w:lang w:eastAsia="ar-SA"/>
        </w:rPr>
        <w:t>III.</w:t>
      </w:r>
      <w:r>
        <w:rPr>
          <w:rFonts w:ascii="Verdana" w:hAnsi="Verdana" w:cs="Verdana"/>
          <w:sz w:val="20"/>
          <w:szCs w:val="20"/>
          <w:lang w:eastAsia="ar-SA"/>
        </w:rPr>
        <w:tab/>
        <w:t>M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y niżej podpisani Wykonawcy, wspólnie ubiegający się o udzielenie zamówienie, oświadczamy, że </w:t>
      </w:r>
      <w:r>
        <w:rPr>
          <w:rFonts w:ascii="Verdana" w:hAnsi="Verdana" w:cs="Verdana"/>
          <w:bCs/>
          <w:i/>
          <w:sz w:val="20"/>
          <w:szCs w:val="20"/>
          <w:u w:val="single"/>
          <w:lang w:eastAsia="ar-SA"/>
        </w:rPr>
        <w:t>(niepotrzebne skreślić)</w:t>
      </w:r>
      <w:r>
        <w:rPr>
          <w:rFonts w:ascii="Verdana" w:hAnsi="Verdana" w:cs="Verdana"/>
          <w:bCs/>
          <w:sz w:val="20"/>
          <w:szCs w:val="20"/>
          <w:lang w:eastAsia="ar-SA"/>
        </w:rPr>
        <w:t>:</w:t>
      </w:r>
    </w:p>
    <w:p w:rsidR="00C7722A" w:rsidRDefault="00C7722A" w:rsidP="00C7722A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zawarliśmy  </w:t>
      </w:r>
    </w:p>
    <w:p w:rsidR="00C7722A" w:rsidRDefault="00C7722A" w:rsidP="00C7722A">
      <w:pPr>
        <w:numPr>
          <w:ilvl w:val="0"/>
          <w:numId w:val="3"/>
        </w:numPr>
        <w:spacing w:after="0" w:line="240" w:lineRule="auto"/>
        <w:ind w:left="966"/>
        <w:jc w:val="both"/>
      </w:pPr>
      <w:r>
        <w:rPr>
          <w:rFonts w:ascii="Verdana" w:hAnsi="Verdana" w:cs="Verdana"/>
          <w:bCs/>
          <w:sz w:val="20"/>
          <w:szCs w:val="20"/>
          <w:lang w:eastAsia="ar-SA"/>
        </w:rPr>
        <w:t xml:space="preserve">w przypadku uznania naszej oferty za najkorzystniejszą w niniejszym postępowaniu zamierzamy zawrzeć </w:t>
      </w:r>
      <w:r w:rsidRPr="00EE29A3">
        <w:rPr>
          <w:rFonts w:ascii="Verdana" w:hAnsi="Verdana" w:cs="Verdana"/>
          <w:bCs/>
          <w:sz w:val="20"/>
          <w:szCs w:val="20"/>
          <w:lang w:eastAsia="ar-SA"/>
        </w:rPr>
        <w:t>umowę o współpracy umożliwiającej realizację zamówienia oraz przed</w:t>
      </w:r>
      <w:r>
        <w:rPr>
          <w:rFonts w:ascii="Verdana" w:hAnsi="Verdana" w:cs="Verdana"/>
          <w:sz w:val="20"/>
          <w:szCs w:val="20"/>
          <w:lang w:eastAsia="ar-SA"/>
        </w:rPr>
        <w:t xml:space="preserve"> zawarciem </w:t>
      </w:r>
      <w:r w:rsidRPr="00EE29A3">
        <w:rPr>
          <w:rFonts w:ascii="Verdana" w:hAnsi="Verdana" w:cs="Verdana"/>
          <w:sz w:val="20"/>
          <w:szCs w:val="20"/>
          <w:lang w:eastAsia="ar-SA"/>
        </w:rPr>
        <w:t>z Zamawiającym umowy w sprawie zamówienia publicznego zobowiązujemy się przedstawić mu, na jego żądanie, w określonym przez niego terminie, powołaną umowę o współpracy (oryginał lub kopię poświadczoną za zgodność z oryginałem przez Wykonawcę)</w:t>
      </w:r>
      <w:r w:rsidRPr="00EE29A3">
        <w:rPr>
          <w:rFonts w:ascii="Verdana" w:hAnsi="Verdana" w:cs="Verdana"/>
          <w:bCs/>
          <w:sz w:val="20"/>
          <w:szCs w:val="20"/>
          <w:lang w:eastAsia="ar-SA"/>
        </w:rPr>
        <w:t>.</w:t>
      </w:r>
    </w:p>
    <w:p w:rsidR="00C7722A" w:rsidRDefault="00C7722A" w:rsidP="00C7722A">
      <w:pPr>
        <w:spacing w:after="0" w:line="240" w:lineRule="auto"/>
        <w:ind w:right="-1"/>
        <w:rPr>
          <w:rFonts w:ascii="Verdana" w:hAnsi="Verdana" w:cs="Verdana"/>
          <w:bCs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246" w:right="-1"/>
        <w:jc w:val="both"/>
      </w:pPr>
      <w:r>
        <w:rPr>
          <w:rFonts w:ascii="Verdana" w:hAnsi="Verdana" w:cs="Verdana"/>
          <w:b/>
          <w:i/>
          <w:sz w:val="20"/>
          <w:szCs w:val="20"/>
          <w:lang w:eastAsia="ar-SA"/>
        </w:rPr>
        <w:t>Część IV oferty dotyczy tylko Wykonawców, którzy w celu potwierdzenia spełniania warunków udziału w postepowaniu,</w:t>
      </w:r>
      <w:r>
        <w:rPr>
          <w:rFonts w:ascii="Verdana" w:hAnsi="Verdana" w:cs="Verdana"/>
          <w:b/>
          <w:i/>
          <w:sz w:val="20"/>
          <w:szCs w:val="20"/>
        </w:rPr>
        <w:t xml:space="preserve"> polegają na zasobach innych podmiotów</w:t>
      </w:r>
      <w:r>
        <w:rPr>
          <w:rFonts w:ascii="Verdana" w:hAnsi="Verdana" w:cs="Verdana"/>
          <w:b/>
          <w:sz w:val="20"/>
          <w:szCs w:val="20"/>
        </w:rPr>
        <w:t>.</w:t>
      </w:r>
    </w:p>
    <w:p w:rsidR="00C7722A" w:rsidRDefault="00C7722A" w:rsidP="00C7722A">
      <w:pPr>
        <w:spacing w:after="0" w:line="240" w:lineRule="auto"/>
        <w:ind w:left="246" w:right="-1"/>
        <w:jc w:val="both"/>
        <w:rPr>
          <w:rFonts w:ascii="Verdana" w:hAnsi="Verdana" w:cs="Verdana"/>
          <w:b/>
          <w:sz w:val="20"/>
          <w:szCs w:val="20"/>
        </w:rPr>
      </w:pPr>
    </w:p>
    <w:p w:rsidR="00C7722A" w:rsidRDefault="00C7722A" w:rsidP="00C7722A">
      <w:pPr>
        <w:tabs>
          <w:tab w:val="left" w:pos="426"/>
        </w:tabs>
        <w:spacing w:after="0" w:line="240" w:lineRule="auto"/>
        <w:ind w:left="672" w:right="-1" w:hanging="426"/>
        <w:jc w:val="both"/>
      </w:pPr>
      <w:r>
        <w:rPr>
          <w:rFonts w:ascii="Verdana" w:hAnsi="Verdana" w:cs="Verdana"/>
          <w:sz w:val="20"/>
          <w:szCs w:val="20"/>
        </w:rPr>
        <w:t>IV</w:t>
      </w:r>
      <w:r>
        <w:rPr>
          <w:rFonts w:ascii="Verdana" w:hAnsi="Verdana" w:cs="Verdana"/>
          <w:b/>
          <w:sz w:val="20"/>
          <w:szCs w:val="20"/>
        </w:rPr>
        <w:t xml:space="preserve">. </w:t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 xml:space="preserve">Oświadczam, że w realizacji części zamówienia </w:t>
      </w:r>
      <w:r>
        <w:rPr>
          <w:rFonts w:ascii="Verdana" w:hAnsi="Verdana" w:cs="Verdana"/>
          <w:i/>
          <w:sz w:val="20"/>
          <w:szCs w:val="20"/>
          <w:u w:val="single"/>
        </w:rPr>
        <w:t>(niepotrzebne skreślić)</w:t>
      </w:r>
      <w:r>
        <w:rPr>
          <w:rFonts w:ascii="Verdana" w:hAnsi="Verdana" w:cs="Verdana"/>
          <w:sz w:val="20"/>
          <w:szCs w:val="20"/>
        </w:rPr>
        <w:t>:</w:t>
      </w:r>
    </w:p>
    <w:p w:rsidR="00C7722A" w:rsidRDefault="00C7722A" w:rsidP="00C7722A">
      <w:pPr>
        <w:numPr>
          <w:ilvl w:val="0"/>
          <w:numId w:val="8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t>będzie/ą brał/y udział;</w:t>
      </w:r>
    </w:p>
    <w:p w:rsidR="00C7722A" w:rsidRDefault="00C7722A" w:rsidP="00C7722A">
      <w:pPr>
        <w:numPr>
          <w:ilvl w:val="0"/>
          <w:numId w:val="8"/>
        </w:numPr>
        <w:spacing w:after="0" w:line="240" w:lineRule="auto"/>
        <w:ind w:left="1097" w:right="-1" w:hanging="425"/>
        <w:jc w:val="both"/>
      </w:pPr>
      <w:r>
        <w:rPr>
          <w:rFonts w:ascii="Verdana" w:hAnsi="Verdana" w:cs="Verdana"/>
          <w:sz w:val="20"/>
          <w:szCs w:val="20"/>
        </w:rPr>
        <w:lastRenderedPageBreak/>
        <w:t>nie będzie/ą brał/y udziału</w:t>
      </w:r>
    </w:p>
    <w:p w:rsidR="00C7722A" w:rsidRDefault="00C7722A" w:rsidP="00C7722A">
      <w:pPr>
        <w:spacing w:after="0" w:line="240" w:lineRule="auto"/>
        <w:ind w:left="672" w:right="-1"/>
        <w:jc w:val="both"/>
      </w:pPr>
      <w:r>
        <w:rPr>
          <w:rFonts w:ascii="Verdana" w:hAnsi="Verdana" w:cs="Verdana"/>
          <w:sz w:val="20"/>
          <w:szCs w:val="20"/>
        </w:rPr>
        <w:t xml:space="preserve">podmiot/y, na którego/ych zasoby powołuję się w celu potwierdzenia warunków udziału w postepowaniu, tj. </w:t>
      </w:r>
      <w:r>
        <w:rPr>
          <w:rFonts w:ascii="Verdana" w:hAnsi="Verdana" w:cs="Verdana"/>
          <w:i/>
          <w:sz w:val="20"/>
          <w:szCs w:val="20"/>
        </w:rPr>
        <w:t>(należy podać pełną nazwę/firmę podmiotu)</w:t>
      </w:r>
      <w:r>
        <w:rPr>
          <w:rFonts w:ascii="Verdana" w:hAnsi="Verdana" w:cs="Verdana"/>
          <w:sz w:val="20"/>
          <w:szCs w:val="20"/>
        </w:rPr>
        <w:t>.</w:t>
      </w:r>
    </w:p>
    <w:p w:rsidR="00C7722A" w:rsidRDefault="00C7722A" w:rsidP="00C7722A">
      <w:pPr>
        <w:spacing w:after="0" w:line="240" w:lineRule="auto"/>
        <w:ind w:left="672" w:right="-1"/>
        <w:jc w:val="both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numPr>
          <w:ilvl w:val="0"/>
          <w:numId w:val="9"/>
        </w:numPr>
        <w:spacing w:after="0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C7722A" w:rsidRDefault="00C7722A" w:rsidP="00C7722A">
      <w:pPr>
        <w:numPr>
          <w:ilvl w:val="0"/>
          <w:numId w:val="9"/>
        </w:numPr>
        <w:spacing w:after="0" w:line="480" w:lineRule="auto"/>
        <w:ind w:left="529" w:hanging="357"/>
        <w:jc w:val="both"/>
      </w:pPr>
      <w:r>
        <w:rPr>
          <w:rFonts w:ascii="Verdana" w:eastAsia="Calibri" w:hAnsi="Verdana" w:cs="Verdana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</w:t>
      </w:r>
    </w:p>
    <w:p w:rsidR="00C7722A" w:rsidRPr="005C0E14" w:rsidRDefault="00C7722A" w:rsidP="00C7722A">
      <w:pPr>
        <w:tabs>
          <w:tab w:val="left" w:pos="426"/>
        </w:tabs>
        <w:spacing w:after="0" w:line="240" w:lineRule="auto"/>
        <w:ind w:left="246"/>
      </w:pPr>
      <w:r>
        <w:rPr>
          <w:rFonts w:ascii="Verdana" w:hAnsi="Verdana" w:cs="Verdana"/>
          <w:sz w:val="20"/>
          <w:szCs w:val="20"/>
          <w:lang w:eastAsia="ar-SA"/>
        </w:rPr>
        <w:t>Załączniki do niniejszej oferty:</w:t>
      </w:r>
    </w:p>
    <w:p w:rsidR="00C7722A" w:rsidRDefault="00C7722A" w:rsidP="00C7722A">
      <w:pPr>
        <w:tabs>
          <w:tab w:val="left" w:pos="426"/>
        </w:tabs>
        <w:spacing w:after="0" w:line="240" w:lineRule="auto"/>
        <w:ind w:left="246"/>
        <w:rPr>
          <w:rFonts w:ascii="Verdana" w:hAnsi="Verdana" w:cs="Verdana"/>
          <w:sz w:val="20"/>
          <w:szCs w:val="20"/>
          <w:lang w:eastAsia="ar-SA"/>
        </w:rPr>
      </w:pPr>
    </w:p>
    <w:tbl>
      <w:tblPr>
        <w:tblW w:w="0" w:type="auto"/>
        <w:tblInd w:w="387" w:type="dxa"/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32"/>
      </w:tblGrid>
      <w:tr w:rsidR="00C7722A" w:rsidTr="00A252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C7722A" w:rsidTr="00A252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C7722A" w:rsidTr="00A252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C7722A" w:rsidTr="00A252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  <w:tr w:rsidR="00C7722A" w:rsidTr="00A2528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pacing w:after="120" w:line="240" w:lineRule="auto"/>
              <w:jc w:val="center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napToGrid w:val="0"/>
              <w:spacing w:after="120" w:line="240" w:lineRule="auto"/>
              <w:jc w:val="center"/>
              <w:rPr>
                <w:rFonts w:ascii="Verdana" w:eastAsia="Calibri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7722A" w:rsidRDefault="00C7722A" w:rsidP="00A25287">
            <w:pPr>
              <w:spacing w:after="120" w:line="240" w:lineRule="auto"/>
            </w:pPr>
            <w:r>
              <w:rPr>
                <w:rFonts w:ascii="Verdana" w:eastAsia="Calibri" w:hAnsi="Verdana" w:cs="Verdana"/>
                <w:sz w:val="20"/>
                <w:szCs w:val="20"/>
                <w:lang w:eastAsia="ar-SA"/>
              </w:rPr>
              <w:t>Str.</w:t>
            </w:r>
          </w:p>
        </w:tc>
      </w:tr>
    </w:tbl>
    <w:p w:rsidR="00C7722A" w:rsidRDefault="00C7722A" w:rsidP="00C7722A">
      <w:pPr>
        <w:pageBreakBefore/>
        <w:widowControl w:val="0"/>
        <w:autoSpaceDE w:val="0"/>
        <w:spacing w:after="0" w:line="360" w:lineRule="auto"/>
        <w:ind w:left="246"/>
        <w:jc w:val="right"/>
      </w:pPr>
      <w:r>
        <w:rPr>
          <w:rFonts w:ascii="Verdana" w:hAnsi="Verdana" w:cs="Verdana"/>
          <w:lang w:eastAsia="ar-SA"/>
        </w:rPr>
        <w:lastRenderedPageBreak/>
        <w:t>Załącznik nr 3 do SWZ</w:t>
      </w:r>
    </w:p>
    <w:p w:rsidR="00C7722A" w:rsidRPr="005C0E14" w:rsidRDefault="00C7722A" w:rsidP="00C7722A">
      <w:pPr>
        <w:tabs>
          <w:tab w:val="left" w:pos="1978"/>
          <w:tab w:val="left" w:pos="3828"/>
          <w:tab w:val="center" w:pos="4677"/>
        </w:tabs>
        <w:rPr>
          <w:rFonts w:ascii="Open Sans" w:hAnsi="Open Sans" w:cs="Open Sans"/>
          <w:b/>
          <w:i/>
          <w:color w:val="FF0000"/>
          <w:sz w:val="18"/>
          <w:szCs w:val="18"/>
        </w:rPr>
      </w:pPr>
      <w:bookmarkStart w:id="0" w:name="_Hlk61172342"/>
      <w:r>
        <w:rPr>
          <w:rFonts w:ascii="Open Sans" w:hAnsi="Open Sans" w:cs="Open Sans"/>
          <w:b/>
          <w:i/>
          <w:color w:val="FF0000"/>
          <w:sz w:val="18"/>
          <w:szCs w:val="18"/>
        </w:rPr>
        <w:t>Dokument należy wypełnić i podpisać kwalifikowanym podpisem elektronicznym lub podpisem zaufanym lub podpisem osobistym.</w:t>
      </w:r>
      <w:bookmarkEnd w:id="0"/>
    </w:p>
    <w:p w:rsidR="00C7722A" w:rsidRDefault="00C7722A" w:rsidP="00C7722A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941"/>
        <w:gridCol w:w="5136"/>
      </w:tblGrid>
      <w:tr w:rsidR="00C7722A" w:rsidTr="00A25287">
        <w:trPr>
          <w:trHeight w:val="2281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2A" w:rsidRDefault="00C7722A" w:rsidP="00A25287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5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C7722A" w:rsidRDefault="00C7722A" w:rsidP="00A25287">
            <w:pPr>
              <w:spacing w:after="0" w:line="240" w:lineRule="auto"/>
              <w:jc w:val="center"/>
            </w:pPr>
            <w:r w:rsidRPr="004B5188">
              <w:rPr>
                <w:rFonts w:ascii="Verdana" w:hAnsi="Verdana" w:cs="Verdana"/>
                <w:b/>
                <w:lang w:eastAsia="ar-SA"/>
              </w:rPr>
              <w:t xml:space="preserve">dotyczące spełnienia warunków udziału w postępowaniu oraz o braku podstaw do wykluczenia z postępowania </w:t>
            </w:r>
            <w:r>
              <w:rPr>
                <w:rFonts w:ascii="Verdana" w:hAnsi="Verdana" w:cs="Verdana"/>
                <w:b/>
                <w:lang w:eastAsia="ar-SA"/>
              </w:rPr>
              <w:t>(zgodnie z art. 125 ust. 1 ustawy)</w:t>
            </w:r>
          </w:p>
        </w:tc>
      </w:tr>
    </w:tbl>
    <w:p w:rsidR="00C7722A" w:rsidRDefault="00C7722A" w:rsidP="00C7722A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C7722A" w:rsidRDefault="00C7722A" w:rsidP="00C7722A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5066"/>
        <w:rPr>
          <w:rFonts w:ascii="Verdana" w:hAnsi="Verdana" w:cs="Verdana"/>
          <w:b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C7722A" w:rsidRDefault="00C7722A" w:rsidP="00C7722A">
      <w:pPr>
        <w:spacing w:after="0" w:line="240" w:lineRule="auto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C7722A" w:rsidRPr="005C0E14" w:rsidRDefault="00C7722A" w:rsidP="00C7722A">
      <w:pPr>
        <w:ind w:left="246"/>
        <w:jc w:val="both"/>
        <w:rPr>
          <w:rFonts w:ascii="Verdana" w:hAnsi="Verdana" w:cs="Verdana"/>
          <w:bCs/>
          <w:sz w:val="20"/>
          <w:szCs w:val="20"/>
        </w:rPr>
      </w:pPr>
      <w:r>
        <w:rPr>
          <w:rFonts w:ascii="Verdana" w:hAnsi="Verdana" w:cs="Verdana"/>
          <w:sz w:val="20"/>
          <w:szCs w:val="20"/>
          <w:lang w:eastAsia="ar-SA"/>
        </w:rPr>
        <w:t xml:space="preserve">Składając ofertę w postępowaniu o udzielenie zamówienia publicznego prowadzonym </w:t>
      </w:r>
      <w:r>
        <w:rPr>
          <w:rFonts w:ascii="Verdana" w:hAnsi="Verdana" w:cs="Verdana"/>
          <w:sz w:val="20"/>
          <w:szCs w:val="20"/>
          <w:lang w:eastAsia="ar-SA"/>
        </w:rPr>
        <w:br/>
        <w:t>w trybie podstawowym na wykonanie zadania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5641F8">
        <w:rPr>
          <w:rFonts w:ascii="Verdana" w:hAnsi="Verdana" w:cs="Arial"/>
          <w:b/>
          <w:bCs/>
          <w:iCs/>
          <w:sz w:val="20"/>
          <w:szCs w:val="20"/>
        </w:rPr>
        <w:t>Wykonanie instalacji c.o. i c.w.u. oraz remont klatek schodowych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WPI.271.1.4.2021</w:t>
      </w:r>
      <w:r>
        <w:rPr>
          <w:rFonts w:ascii="Verdana" w:hAnsi="Verdana" w:cs="Verdana"/>
          <w:bCs/>
          <w:sz w:val="20"/>
          <w:szCs w:val="20"/>
        </w:rPr>
        <w:t>, oświadczam, co następuje.</w:t>
      </w:r>
    </w:p>
    <w:p w:rsidR="00C7722A" w:rsidRPr="00BE0CC0" w:rsidRDefault="00C7722A" w:rsidP="00C7722A">
      <w:pPr>
        <w:pStyle w:val="Akapitzlist"/>
        <w:widowControl w:val="0"/>
        <w:numPr>
          <w:ilvl w:val="0"/>
          <w:numId w:val="12"/>
        </w:numPr>
        <w:suppressAutoHyphens w:val="0"/>
        <w:spacing w:before="240"/>
        <w:ind w:left="426" w:hanging="284"/>
        <w:jc w:val="both"/>
        <w:rPr>
          <w:rFonts w:ascii="Verdana" w:hAnsi="Verdana" w:cs="Arial"/>
          <w:b/>
          <w:sz w:val="20"/>
          <w:szCs w:val="20"/>
        </w:rPr>
      </w:pPr>
      <w:r w:rsidRPr="005C0E14">
        <w:rPr>
          <w:rFonts w:ascii="Verdana" w:hAnsi="Verdana" w:cs="Arial"/>
          <w:color w:val="000000"/>
          <w:sz w:val="20"/>
          <w:szCs w:val="20"/>
        </w:rPr>
        <w:t>Oświadczam, że spełniam warunki udziału w postępowaniu określone szczegółowo w specyfikacji warunków zamówienia, dotyczące zdolności technicznej lub zawodowej.</w:t>
      </w:r>
    </w:p>
    <w:p w:rsidR="00C7722A" w:rsidRPr="005C0E14" w:rsidRDefault="00C7722A" w:rsidP="00C7722A">
      <w:pPr>
        <w:pStyle w:val="Akapitzlist"/>
        <w:widowControl w:val="0"/>
        <w:suppressAutoHyphens w:val="0"/>
        <w:spacing w:before="240"/>
        <w:ind w:left="426"/>
        <w:jc w:val="both"/>
        <w:rPr>
          <w:rFonts w:ascii="Verdana" w:hAnsi="Verdana" w:cs="Arial"/>
          <w:b/>
          <w:sz w:val="20"/>
          <w:szCs w:val="20"/>
        </w:rPr>
      </w:pPr>
    </w:p>
    <w:p w:rsidR="00C7722A" w:rsidRPr="00BE0CC0" w:rsidRDefault="00C7722A" w:rsidP="00C7722A">
      <w:pPr>
        <w:pStyle w:val="Akapitzlist"/>
        <w:widowControl w:val="0"/>
        <w:numPr>
          <w:ilvl w:val="0"/>
          <w:numId w:val="12"/>
        </w:numPr>
        <w:suppressAutoHyphens w:val="0"/>
        <w:spacing w:before="240"/>
        <w:ind w:left="426" w:hanging="284"/>
        <w:jc w:val="both"/>
        <w:rPr>
          <w:rFonts w:ascii="Verdana" w:hAnsi="Verdana" w:cs="Arial"/>
          <w:b/>
          <w:sz w:val="20"/>
          <w:szCs w:val="20"/>
        </w:rPr>
      </w:pPr>
      <w:r w:rsidRPr="005C0E14">
        <w:rPr>
          <w:rStyle w:val="Domylnaczcionkaakapitu5"/>
          <w:rFonts w:ascii="Verdana" w:hAnsi="Verdana"/>
          <w:sz w:val="20"/>
          <w:szCs w:val="20"/>
        </w:rPr>
        <w:t xml:space="preserve">Oświadczam, że w celu wykazania spełniania warunku udziału w postępowaniu, określonego przez Zamawiającego w ………………………………………...……….. </w:t>
      </w:r>
      <w:r w:rsidRPr="005C0E14">
        <w:rPr>
          <w:rStyle w:val="Domylnaczcionkaakapitu5"/>
          <w:rFonts w:ascii="Verdana" w:hAnsi="Verdana"/>
          <w:i/>
          <w:sz w:val="20"/>
          <w:szCs w:val="20"/>
        </w:rPr>
        <w:t>(wskazać dokument i właściwą jednostkę redakcyjną dokumentu, w której określono warunki udziału w postępowaniu),</w:t>
      </w:r>
      <w:r w:rsidRPr="005C0E14">
        <w:rPr>
          <w:rStyle w:val="Domylnaczcionkaakapitu5"/>
          <w:rFonts w:ascii="Verdana" w:hAnsi="Verdana"/>
          <w:sz w:val="20"/>
          <w:szCs w:val="20"/>
        </w:rPr>
        <w:t xml:space="preserve"> polegam na zasobach następującego/ych podmiotu/ów: ..…………………….……………… </w:t>
      </w:r>
      <w:r w:rsidRPr="005C0E14">
        <w:rPr>
          <w:rFonts w:ascii="Verdana" w:hAnsi="Verdana"/>
          <w:sz w:val="20"/>
          <w:szCs w:val="20"/>
        </w:rPr>
        <w:t>w następującym zakresie: .………………………………………………</w:t>
      </w:r>
      <w:r w:rsidRPr="005C0E14">
        <w:rPr>
          <w:rStyle w:val="Domylnaczcionkaakapitu5"/>
          <w:rFonts w:ascii="Verdana" w:hAnsi="Verdana"/>
          <w:sz w:val="20"/>
          <w:szCs w:val="20"/>
        </w:rPr>
        <w:t>………………………………………………………………</w:t>
      </w:r>
      <w:r w:rsidRPr="005C0E14">
        <w:rPr>
          <w:rStyle w:val="Domylnaczcionkaakapitu5"/>
          <w:rFonts w:ascii="Verdana" w:hAnsi="Verdana"/>
          <w:i/>
          <w:sz w:val="20"/>
          <w:szCs w:val="20"/>
        </w:rPr>
        <w:t xml:space="preserve"> (określić odpowiedni zakres dla wskazanego podmiotu)</w:t>
      </w:r>
      <w:r w:rsidRPr="005C0E14">
        <w:rPr>
          <w:rFonts w:ascii="Verdana" w:hAnsi="Verdana"/>
          <w:b/>
          <w:sz w:val="20"/>
          <w:szCs w:val="20"/>
        </w:rPr>
        <w:t xml:space="preserve"> – wypełnia tylko Wykonawca, który w celu wykazania</w:t>
      </w:r>
      <w:r w:rsidRPr="005C0E14">
        <w:rPr>
          <w:rFonts w:ascii="Century Gothic" w:hAnsi="Century Gothic"/>
          <w:b/>
          <w:sz w:val="16"/>
          <w:szCs w:val="16"/>
        </w:rPr>
        <w:t xml:space="preserve"> </w:t>
      </w:r>
      <w:r w:rsidRPr="005641F8">
        <w:rPr>
          <w:rFonts w:ascii="Verdana" w:hAnsi="Verdana"/>
          <w:b/>
          <w:sz w:val="20"/>
          <w:szCs w:val="20"/>
        </w:rPr>
        <w:t>spełnienia warunków udziału polega na zasobach podmiotu</w:t>
      </w:r>
    </w:p>
    <w:p w:rsidR="00C7722A" w:rsidRPr="005C0E14" w:rsidRDefault="00C7722A" w:rsidP="00C7722A">
      <w:pPr>
        <w:pStyle w:val="Akapitzlist"/>
        <w:widowControl w:val="0"/>
        <w:suppressAutoHyphens w:val="0"/>
        <w:spacing w:before="240"/>
        <w:ind w:left="0"/>
        <w:jc w:val="both"/>
        <w:rPr>
          <w:rFonts w:ascii="Verdana" w:hAnsi="Verdana" w:cs="Arial"/>
          <w:b/>
          <w:sz w:val="20"/>
          <w:szCs w:val="20"/>
        </w:rPr>
      </w:pPr>
    </w:p>
    <w:p w:rsidR="00C7722A" w:rsidRPr="00BE0CC0" w:rsidRDefault="00C7722A" w:rsidP="00C7722A">
      <w:pPr>
        <w:pStyle w:val="Akapitzlist"/>
        <w:widowControl w:val="0"/>
        <w:numPr>
          <w:ilvl w:val="0"/>
          <w:numId w:val="12"/>
        </w:numPr>
        <w:suppressAutoHyphens w:val="0"/>
        <w:spacing w:after="0"/>
        <w:ind w:left="426" w:hanging="284"/>
        <w:jc w:val="both"/>
        <w:rPr>
          <w:rFonts w:ascii="Verdana" w:hAnsi="Verdana" w:cs="Arial"/>
          <w:b/>
          <w:sz w:val="20"/>
          <w:szCs w:val="20"/>
        </w:rPr>
      </w:pPr>
      <w:r w:rsidRPr="005C0E14">
        <w:rPr>
          <w:rFonts w:ascii="Verdana" w:hAnsi="Verdana" w:cs="Arial"/>
          <w:sz w:val="20"/>
          <w:szCs w:val="20"/>
        </w:rPr>
        <w:t xml:space="preserve">Oświadczam, że nie występują wobec mnie podstawy wykluczenia z postępowania  o udzielenie zamówienia publicznego, o których mowa w art. 108 ust. 1 </w:t>
      </w:r>
      <w:r>
        <w:rPr>
          <w:rFonts w:ascii="Verdana" w:hAnsi="Verdana" w:cs="Arial"/>
          <w:sz w:val="20"/>
          <w:szCs w:val="20"/>
        </w:rPr>
        <w:t>ustawy</w:t>
      </w:r>
      <w:r w:rsidRPr="005C0E14">
        <w:rPr>
          <w:rFonts w:ascii="Verdana" w:hAnsi="Verdana" w:cs="Arial"/>
          <w:sz w:val="20"/>
          <w:szCs w:val="20"/>
        </w:rPr>
        <w:t xml:space="preserve"> oraz w art. 109 </w:t>
      </w:r>
      <w:r w:rsidRPr="005641F8">
        <w:rPr>
          <w:rFonts w:ascii="Verdana" w:hAnsi="Verdana" w:cs="Arial"/>
          <w:sz w:val="20"/>
          <w:szCs w:val="20"/>
        </w:rPr>
        <w:t xml:space="preserve">ust. 1 pkt. </w:t>
      </w:r>
      <w:r>
        <w:rPr>
          <w:rFonts w:ascii="Verdana" w:hAnsi="Verdana" w:cs="Arial"/>
          <w:sz w:val="20"/>
          <w:szCs w:val="20"/>
        </w:rPr>
        <w:t xml:space="preserve">1, </w:t>
      </w:r>
      <w:r w:rsidRPr="005641F8">
        <w:rPr>
          <w:rFonts w:ascii="Verdana" w:hAnsi="Verdana" w:cs="Arial"/>
          <w:sz w:val="20"/>
          <w:szCs w:val="20"/>
        </w:rPr>
        <w:t xml:space="preserve">4, 5, 7 </w:t>
      </w:r>
      <w:r>
        <w:rPr>
          <w:rFonts w:ascii="Verdana" w:hAnsi="Verdana" w:cs="Arial"/>
          <w:sz w:val="20"/>
          <w:szCs w:val="20"/>
        </w:rPr>
        <w:t>ustawy.</w:t>
      </w:r>
    </w:p>
    <w:p w:rsidR="00C7722A" w:rsidRDefault="00C7722A" w:rsidP="00C7722A">
      <w:pPr>
        <w:pStyle w:val="Akapitzlist"/>
        <w:widowControl w:val="0"/>
        <w:suppressAutoHyphens w:val="0"/>
        <w:spacing w:after="0"/>
        <w:ind w:left="0"/>
        <w:jc w:val="both"/>
        <w:rPr>
          <w:rFonts w:ascii="Verdana" w:hAnsi="Verdana" w:cs="Arial"/>
          <w:b/>
          <w:sz w:val="20"/>
          <w:szCs w:val="20"/>
        </w:rPr>
      </w:pPr>
    </w:p>
    <w:p w:rsidR="00C7722A" w:rsidRDefault="00C7722A" w:rsidP="00C7722A">
      <w:pPr>
        <w:pStyle w:val="Akapitzlist"/>
        <w:widowControl w:val="0"/>
        <w:numPr>
          <w:ilvl w:val="0"/>
          <w:numId w:val="12"/>
        </w:numPr>
        <w:suppressAutoHyphens w:val="0"/>
        <w:spacing w:after="0"/>
        <w:ind w:left="426" w:hanging="284"/>
        <w:jc w:val="both"/>
        <w:rPr>
          <w:rFonts w:ascii="Verdana" w:hAnsi="Verdana" w:cs="Arial"/>
          <w:b/>
          <w:sz w:val="20"/>
          <w:szCs w:val="20"/>
        </w:rPr>
      </w:pPr>
      <w:r w:rsidRPr="005C0E14">
        <w:rPr>
          <w:rFonts w:ascii="Verdana" w:hAnsi="Verdana" w:cs="Arial"/>
          <w:color w:val="000000"/>
          <w:sz w:val="20"/>
          <w:szCs w:val="20"/>
        </w:rPr>
        <w:t>Oświadczam/y, że zachodzą w stosunku do mnie podstawy wykluczenia z postępowania na podstawie art. ……..…ustawy (podać mającą zastosowanie podstawę wykluczenia spośród wymienionych w art. 108 ust. 1 pkt. 1,2 5 i 6). Jednocześnie oświadczam, że w związku z ww. okolicznością, na podstawie art. 110 ust. 2 ustawy podjąłem następujące środki naprawcze:</w:t>
      </w:r>
    </w:p>
    <w:p w:rsidR="00C7722A" w:rsidRDefault="00C7722A" w:rsidP="00C7722A">
      <w:pPr>
        <w:pStyle w:val="Akapitzlist"/>
        <w:widowControl w:val="0"/>
        <w:suppressAutoHyphens w:val="0"/>
        <w:spacing w:after="0"/>
        <w:ind w:left="426"/>
        <w:jc w:val="both"/>
        <w:rPr>
          <w:rFonts w:ascii="Verdana" w:hAnsi="Verdana" w:cs="Arial"/>
          <w:b/>
          <w:sz w:val="20"/>
          <w:szCs w:val="20"/>
        </w:rPr>
      </w:pPr>
      <w:r w:rsidRPr="005C0E14">
        <w:rPr>
          <w:rFonts w:ascii="Verdana" w:hAnsi="Verdana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………………………………………………………………………………………………………………………………………………………………………………………………………...............................………………*</w:t>
      </w:r>
      <w:r w:rsidRPr="005C0E14">
        <w:rPr>
          <w:rFonts w:ascii="Verdana" w:hAnsi="Verdana" w:cs="Arial"/>
          <w:color w:val="000000"/>
          <w:sz w:val="16"/>
          <w:szCs w:val="20"/>
          <w:vertAlign w:val="superscript"/>
        </w:rPr>
        <w:t>jeżeli dotyczy</w:t>
      </w:r>
      <w:r w:rsidRPr="005C0E14">
        <w:rPr>
          <w:rFonts w:ascii="Verdana" w:hAnsi="Verdana" w:cs="Arial"/>
          <w:color w:val="000000"/>
          <w:sz w:val="16"/>
          <w:szCs w:val="20"/>
        </w:rPr>
        <w:t xml:space="preserve"> </w:t>
      </w:r>
    </w:p>
    <w:p w:rsidR="00C7722A" w:rsidRDefault="00C7722A" w:rsidP="00C7722A">
      <w:pPr>
        <w:pStyle w:val="Akapitzlist"/>
        <w:widowControl w:val="0"/>
        <w:numPr>
          <w:ilvl w:val="0"/>
          <w:numId w:val="12"/>
        </w:numPr>
        <w:suppressAutoHyphens w:val="0"/>
        <w:spacing w:after="0"/>
        <w:ind w:left="426"/>
        <w:jc w:val="both"/>
        <w:rPr>
          <w:rFonts w:ascii="Verdana" w:hAnsi="Verdana" w:cs="Arial"/>
          <w:color w:val="000000"/>
          <w:sz w:val="20"/>
          <w:szCs w:val="20"/>
        </w:rPr>
      </w:pPr>
      <w:r w:rsidRPr="005C0E14">
        <w:rPr>
          <w:rFonts w:ascii="Verdana" w:hAnsi="Verdana" w:cs="Arial"/>
          <w:color w:val="000000"/>
          <w:sz w:val="20"/>
          <w:szCs w:val="20"/>
        </w:rPr>
        <w:lastRenderedPageBreak/>
        <w:t>Oświadczam, że wszystkie informacje podane w oświadczeniu są aktualne i zgodne  z prawdą oraz zostały przedstawione z pełną świadomością konsekwencji wprowadzenia Zamawiającego w błąd przy przedstawianiu informacji.</w:t>
      </w:r>
    </w:p>
    <w:p w:rsidR="00C7722A" w:rsidRDefault="00C7722A" w:rsidP="00C7722A">
      <w:pPr>
        <w:pStyle w:val="Akapitzlist"/>
        <w:widowControl w:val="0"/>
        <w:suppressAutoHyphens w:val="0"/>
        <w:spacing w:after="0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C7722A" w:rsidRDefault="00C7722A" w:rsidP="00C7722A">
      <w:pPr>
        <w:pStyle w:val="Akapitzlist"/>
        <w:widowControl w:val="0"/>
        <w:suppressAutoHyphens w:val="0"/>
        <w:spacing w:after="0"/>
        <w:ind w:left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ind w:left="720"/>
        <w:rPr>
          <w:rFonts w:ascii="Verdana" w:hAnsi="Verdana" w:cs="Verdana"/>
          <w:b/>
          <w:i/>
          <w:color w:val="FF0000"/>
          <w:sz w:val="20"/>
          <w:szCs w:val="20"/>
        </w:rPr>
      </w:pPr>
    </w:p>
    <w:p w:rsidR="00C7722A" w:rsidRDefault="00C7722A" w:rsidP="00C7722A">
      <w:pPr>
        <w:pStyle w:val="Akapitzlist"/>
        <w:widowControl w:val="0"/>
        <w:suppressAutoHyphens w:val="0"/>
        <w:spacing w:after="0"/>
        <w:ind w:left="426"/>
        <w:jc w:val="both"/>
        <w:rPr>
          <w:rFonts w:ascii="Verdana" w:hAnsi="Verdana" w:cs="Arial"/>
          <w:color w:val="000000"/>
          <w:sz w:val="20"/>
          <w:szCs w:val="20"/>
        </w:rPr>
      </w:pPr>
    </w:p>
    <w:p w:rsidR="00C7722A" w:rsidRPr="005641F8" w:rsidRDefault="00C7722A" w:rsidP="00C7722A">
      <w:pPr>
        <w:pStyle w:val="Akapitzlist"/>
        <w:widowControl w:val="0"/>
        <w:suppressAutoHyphens w:val="0"/>
        <w:spacing w:after="0"/>
        <w:ind w:left="426"/>
        <w:jc w:val="both"/>
        <w:rPr>
          <w:rFonts w:ascii="Verdana" w:hAnsi="Verdana" w:cs="Arial"/>
          <w:color w:val="000000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lastRenderedPageBreak/>
        <w:t xml:space="preserve">Załącznik nr 4 do SWZ </w:t>
      </w:r>
      <w:r>
        <w:rPr>
          <w:rFonts w:ascii="Verdana" w:hAnsi="Verdana" w:cs="Verdana"/>
          <w:color w:val="FF0000"/>
          <w:u w:val="single"/>
          <w:lang w:eastAsia="ar-SA"/>
        </w:rPr>
        <w:t>(składany wraz z ofertą)</w:t>
      </w:r>
    </w:p>
    <w:p w:rsidR="00C7722A" w:rsidRPr="00684971" w:rsidRDefault="00C7722A" w:rsidP="00C7722A">
      <w:pPr>
        <w:tabs>
          <w:tab w:val="left" w:pos="1978"/>
          <w:tab w:val="left" w:pos="3828"/>
          <w:tab w:val="center" w:pos="4677"/>
        </w:tabs>
        <w:rPr>
          <w:rFonts w:ascii="Verdana" w:hAnsi="Verdana" w:cs="Open Sans"/>
          <w:b/>
          <w:i/>
          <w:color w:val="FF0000"/>
          <w:sz w:val="16"/>
          <w:szCs w:val="18"/>
        </w:rPr>
      </w:pPr>
      <w:r w:rsidRPr="00684971">
        <w:rPr>
          <w:rFonts w:ascii="Verdana" w:hAnsi="Verdana" w:cs="Open Sans"/>
          <w:b/>
          <w:i/>
          <w:color w:val="FF0000"/>
          <w:sz w:val="16"/>
          <w:szCs w:val="18"/>
        </w:rPr>
        <w:t>Dokument należy wypełnić i podpisać kwalifikowanym podpisem elektronicznym lub podpisem zaufanym lub podpisem osobistym.</w:t>
      </w:r>
    </w:p>
    <w:p w:rsidR="00C7722A" w:rsidRDefault="00C7722A" w:rsidP="00C7722A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Podmiot udostępniający zasoby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495"/>
        <w:gridCol w:w="3695"/>
      </w:tblGrid>
      <w:tr w:rsidR="00C7722A" w:rsidTr="00A25287">
        <w:trPr>
          <w:trHeight w:val="141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2A" w:rsidRDefault="00C7722A" w:rsidP="00A25287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ZOBOWIĄZANIE</w:t>
            </w:r>
          </w:p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do oddania do dyspozycji niezbędnych zasobów </w:t>
            </w:r>
          </w:p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na potrzeby realizacji zamówienia</w:t>
            </w:r>
          </w:p>
        </w:tc>
      </w:tr>
    </w:tbl>
    <w:p w:rsidR="00C7722A" w:rsidRDefault="00C7722A" w:rsidP="00C7722A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C7722A" w:rsidRDefault="00C7722A" w:rsidP="00C7722A">
      <w:pPr>
        <w:spacing w:after="0" w:line="240" w:lineRule="auto"/>
        <w:ind w:left="506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C7722A" w:rsidRDefault="00C7722A" w:rsidP="00C7722A">
      <w:pPr>
        <w:rPr>
          <w:rFonts w:ascii="Century Gothic" w:hAnsi="Century Gothic"/>
          <w:b/>
          <w:bCs/>
          <w:iCs/>
          <w:sz w:val="20"/>
          <w:szCs w:val="20"/>
          <w:u w:val="single"/>
        </w:rPr>
      </w:pPr>
    </w:p>
    <w:p w:rsidR="00C7722A" w:rsidRPr="00694E4D" w:rsidRDefault="00C7722A" w:rsidP="00C7722A">
      <w:pPr>
        <w:tabs>
          <w:tab w:val="left" w:pos="5415"/>
        </w:tabs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</w:rPr>
      </w:pPr>
      <w:r w:rsidRPr="00694E4D">
        <w:rPr>
          <w:rFonts w:ascii="Verdana" w:hAnsi="Verdana"/>
          <w:bCs/>
          <w:iCs/>
          <w:sz w:val="20"/>
          <w:szCs w:val="20"/>
        </w:rPr>
        <w:t>Ja/My</w:t>
      </w:r>
    </w:p>
    <w:p w:rsidR="00C7722A" w:rsidRPr="00694E4D" w:rsidRDefault="00C7722A" w:rsidP="00C7722A">
      <w:pPr>
        <w:tabs>
          <w:tab w:val="left" w:pos="5415"/>
        </w:tabs>
        <w:spacing w:after="0" w:line="312" w:lineRule="auto"/>
        <w:ind w:left="426" w:right="254" w:hanging="426"/>
        <w:rPr>
          <w:rFonts w:ascii="Verdana" w:hAnsi="Verdana"/>
          <w:bCs/>
          <w:iCs/>
          <w:sz w:val="20"/>
          <w:szCs w:val="20"/>
          <w:vertAlign w:val="superscript"/>
        </w:rPr>
      </w:pPr>
      <w:r w:rsidRPr="00694E4D">
        <w:rPr>
          <w:rFonts w:ascii="Verdana" w:hAnsi="Verdana"/>
          <w:bCs/>
          <w:iCs/>
          <w:sz w:val="20"/>
          <w:szCs w:val="20"/>
        </w:rPr>
        <w:t>.........................................................................................................................</w:t>
      </w:r>
      <w:r w:rsidRPr="00694E4D">
        <w:rPr>
          <w:rFonts w:ascii="Verdana" w:hAnsi="Verdana"/>
          <w:bCs/>
          <w:iCs/>
          <w:sz w:val="20"/>
          <w:szCs w:val="20"/>
          <w:vertAlign w:val="superscript"/>
        </w:rPr>
        <w:t xml:space="preserve"> 1</w:t>
      </w:r>
    </w:p>
    <w:p w:rsidR="00C7722A" w:rsidRPr="00694E4D" w:rsidRDefault="00C7722A" w:rsidP="00C7722A">
      <w:pPr>
        <w:tabs>
          <w:tab w:val="left" w:pos="5415"/>
        </w:tabs>
        <w:spacing w:line="312" w:lineRule="auto"/>
        <w:ind w:left="426" w:right="254" w:hanging="426"/>
        <w:jc w:val="center"/>
        <w:rPr>
          <w:rFonts w:ascii="Verdana" w:hAnsi="Verdana"/>
          <w:bCs/>
          <w:i/>
          <w:iCs/>
          <w:sz w:val="20"/>
          <w:szCs w:val="20"/>
          <w:vertAlign w:val="superscript"/>
        </w:rPr>
      </w:pPr>
      <w:r w:rsidRPr="00694E4D">
        <w:rPr>
          <w:rFonts w:ascii="Verdana" w:hAnsi="Verdana"/>
          <w:bCs/>
          <w:i/>
          <w:iCs/>
          <w:sz w:val="20"/>
          <w:szCs w:val="20"/>
          <w:vertAlign w:val="superscript"/>
        </w:rPr>
        <w:t>(nazwa Podmiotu udostępniającego zasoby)</w:t>
      </w:r>
    </w:p>
    <w:p w:rsidR="00C7722A" w:rsidRPr="00694E4D" w:rsidRDefault="00C7722A" w:rsidP="00C7722A">
      <w:pPr>
        <w:tabs>
          <w:tab w:val="left" w:pos="5415"/>
        </w:tabs>
        <w:spacing w:line="312" w:lineRule="auto"/>
        <w:ind w:left="426" w:right="254" w:hanging="426"/>
        <w:rPr>
          <w:rFonts w:ascii="Verdana" w:hAnsi="Verdana"/>
          <w:bCs/>
          <w:iCs/>
          <w:sz w:val="20"/>
          <w:szCs w:val="20"/>
        </w:rPr>
      </w:pPr>
      <w:r w:rsidRPr="00694E4D">
        <w:rPr>
          <w:rFonts w:ascii="Verdana" w:hAnsi="Verdana"/>
          <w:bCs/>
          <w:iCs/>
          <w:sz w:val="20"/>
          <w:szCs w:val="20"/>
        </w:rPr>
        <w:t>zobowiązujemy się do oddania do dyspozycji Wykonawcy:</w:t>
      </w:r>
    </w:p>
    <w:p w:rsidR="00C7722A" w:rsidRPr="00694E4D" w:rsidRDefault="00C7722A" w:rsidP="00C7722A">
      <w:pPr>
        <w:tabs>
          <w:tab w:val="left" w:pos="5415"/>
        </w:tabs>
        <w:spacing w:after="0" w:line="312" w:lineRule="auto"/>
        <w:ind w:left="426" w:right="254" w:hanging="426"/>
        <w:rPr>
          <w:rFonts w:ascii="Verdana" w:hAnsi="Verdana"/>
          <w:bCs/>
          <w:iCs/>
          <w:sz w:val="20"/>
          <w:szCs w:val="20"/>
          <w:vertAlign w:val="superscript"/>
        </w:rPr>
      </w:pPr>
      <w:r w:rsidRPr="00694E4D">
        <w:rPr>
          <w:rFonts w:ascii="Verdana" w:hAnsi="Verdana"/>
          <w:bCs/>
          <w:iCs/>
          <w:sz w:val="20"/>
          <w:szCs w:val="20"/>
        </w:rPr>
        <w:t>...............................................................................................................................................</w:t>
      </w:r>
      <w:r w:rsidRPr="00694E4D">
        <w:rPr>
          <w:rFonts w:ascii="Verdana" w:hAnsi="Verdana"/>
          <w:bCs/>
          <w:iCs/>
          <w:sz w:val="20"/>
          <w:szCs w:val="20"/>
          <w:vertAlign w:val="superscript"/>
        </w:rPr>
        <w:t>1</w:t>
      </w:r>
    </w:p>
    <w:p w:rsidR="00C7722A" w:rsidRPr="00694E4D" w:rsidRDefault="00C7722A" w:rsidP="00C7722A">
      <w:pPr>
        <w:tabs>
          <w:tab w:val="left" w:pos="5415"/>
        </w:tabs>
        <w:spacing w:line="312" w:lineRule="auto"/>
        <w:ind w:left="426" w:right="254" w:hanging="426"/>
        <w:jc w:val="center"/>
        <w:rPr>
          <w:rFonts w:ascii="Verdana" w:hAnsi="Verdana"/>
          <w:bCs/>
          <w:i/>
          <w:iCs/>
          <w:sz w:val="20"/>
          <w:szCs w:val="20"/>
          <w:vertAlign w:val="superscript"/>
        </w:rPr>
      </w:pPr>
      <w:r w:rsidRPr="00694E4D">
        <w:rPr>
          <w:rFonts w:ascii="Verdana" w:hAnsi="Verdana"/>
          <w:bCs/>
          <w:i/>
          <w:iCs/>
          <w:sz w:val="20"/>
          <w:szCs w:val="20"/>
          <w:vertAlign w:val="superscript"/>
        </w:rPr>
        <w:t>(nazwa Wykonawcy ubiegającego się o udzielenie zamówienia)</w:t>
      </w:r>
    </w:p>
    <w:p w:rsidR="00C7722A" w:rsidRPr="00694E4D" w:rsidRDefault="00C7722A" w:rsidP="00C7722A">
      <w:pPr>
        <w:pStyle w:val="Stopka"/>
        <w:spacing w:line="360" w:lineRule="auto"/>
        <w:jc w:val="both"/>
        <w:rPr>
          <w:rFonts w:ascii="Verdana" w:hAnsi="Verdana" w:cs="Arial"/>
          <w:b/>
          <w:bCs/>
          <w:sz w:val="20"/>
        </w:rPr>
      </w:pPr>
      <w:r w:rsidRPr="00694E4D">
        <w:rPr>
          <w:rFonts w:ascii="Verdana" w:hAnsi="Verdana"/>
          <w:bCs/>
          <w:iCs/>
          <w:sz w:val="20"/>
        </w:rPr>
        <w:t>niezbędnych zasobów na potrzeby wykonania zamówienia pn.</w:t>
      </w:r>
      <w:r w:rsidRPr="005641F8">
        <w:rPr>
          <w:rFonts w:ascii="Verdana" w:hAnsi="Verdana"/>
          <w:b/>
          <w:szCs w:val="22"/>
        </w:rPr>
        <w:t xml:space="preserve"> </w:t>
      </w:r>
      <w:r>
        <w:rPr>
          <w:rFonts w:ascii="Verdana" w:hAnsi="Verdana"/>
          <w:b/>
          <w:szCs w:val="22"/>
        </w:rPr>
        <w:t>„</w:t>
      </w:r>
      <w:r w:rsidRPr="005641F8">
        <w:rPr>
          <w:rFonts w:ascii="Verdana" w:hAnsi="Verdana"/>
          <w:b/>
          <w:bCs/>
          <w:iCs/>
          <w:sz w:val="20"/>
        </w:rPr>
        <w:t>Wykonanie instalacji c.o. i c.w.u. oraz remont klatek schodowych</w:t>
      </w:r>
      <w:r>
        <w:rPr>
          <w:rFonts w:ascii="Verdana" w:hAnsi="Verdana"/>
          <w:b/>
          <w:bCs/>
          <w:iCs/>
          <w:sz w:val="20"/>
        </w:rPr>
        <w:t>”</w:t>
      </w:r>
      <w:r w:rsidRPr="005641F8">
        <w:rPr>
          <w:rFonts w:ascii="Verdana" w:hAnsi="Verdana"/>
          <w:bCs/>
          <w:iCs/>
          <w:sz w:val="20"/>
        </w:rPr>
        <w:t xml:space="preserve"> </w:t>
      </w:r>
      <w:r w:rsidRPr="00694E4D">
        <w:rPr>
          <w:rFonts w:ascii="Verdana" w:hAnsi="Verdana" w:cs="Gulim"/>
          <w:sz w:val="20"/>
        </w:rPr>
        <w:t xml:space="preserve">nr </w:t>
      </w:r>
      <w:r>
        <w:rPr>
          <w:rFonts w:ascii="Verdana" w:hAnsi="Verdana" w:cs="Gulim"/>
          <w:sz w:val="20"/>
        </w:rPr>
        <w:t>sprawy</w:t>
      </w:r>
      <w:r w:rsidRPr="00694E4D">
        <w:rPr>
          <w:rFonts w:ascii="Verdana" w:hAnsi="Verdana" w:cs="Gulim"/>
          <w:sz w:val="20"/>
        </w:rPr>
        <w:t xml:space="preserve">.: </w:t>
      </w:r>
      <w:r>
        <w:rPr>
          <w:rFonts w:ascii="Verdana" w:hAnsi="Verdana" w:cs="Gulim"/>
          <w:sz w:val="20"/>
        </w:rPr>
        <w:t>WPI.271.1.4.2021</w:t>
      </w:r>
      <w:r w:rsidRPr="00694E4D">
        <w:rPr>
          <w:rFonts w:ascii="Verdana" w:hAnsi="Verdana"/>
          <w:b/>
          <w:bCs/>
          <w:iCs/>
          <w:sz w:val="20"/>
        </w:rPr>
        <w:t xml:space="preserve"> </w:t>
      </w:r>
      <w:r w:rsidRPr="00694E4D">
        <w:rPr>
          <w:rFonts w:ascii="Verdana" w:hAnsi="Verdana"/>
          <w:bCs/>
          <w:iCs/>
          <w:sz w:val="20"/>
        </w:rPr>
        <w:t xml:space="preserve">w związku  z powołaniem się na te zasoby w celu spełniania warunku udziału w postępowaniu przez Wykonawcę  w zakresie zdolności technicznych/zawodowych poprzez udział w realizacji zamówienia w charakterze </w:t>
      </w:r>
      <w:r w:rsidRPr="00694E4D">
        <w:rPr>
          <w:rFonts w:ascii="Verdana" w:hAnsi="Verdana"/>
          <w:b/>
          <w:bCs/>
          <w:iCs/>
          <w:sz w:val="20"/>
        </w:rPr>
        <w:t>Podwykonawcy/w innych charakterze</w:t>
      </w:r>
      <w:r w:rsidRPr="00694E4D">
        <w:rPr>
          <w:rFonts w:ascii="Verdana" w:hAnsi="Verdana"/>
          <w:b/>
          <w:bCs/>
          <w:iCs/>
          <w:sz w:val="20"/>
          <w:vertAlign w:val="superscript"/>
        </w:rPr>
        <w:t>2</w:t>
      </w:r>
      <w:r w:rsidRPr="00694E4D">
        <w:rPr>
          <w:rFonts w:ascii="Verdana" w:hAnsi="Verdana"/>
          <w:bCs/>
          <w:iCs/>
          <w:sz w:val="20"/>
        </w:rPr>
        <w:t xml:space="preserve"> w zakresie  ………………………………………………….</w:t>
      </w:r>
      <w:r w:rsidRPr="00694E4D">
        <w:rPr>
          <w:rFonts w:ascii="Verdana" w:hAnsi="Verdana"/>
          <w:bCs/>
          <w:iCs/>
          <w:sz w:val="20"/>
          <w:vertAlign w:val="superscript"/>
        </w:rPr>
        <w:t>1</w:t>
      </w:r>
      <w:r w:rsidRPr="00694E4D">
        <w:rPr>
          <w:rFonts w:ascii="Verdana" w:hAnsi="Verdana"/>
          <w:bCs/>
          <w:iCs/>
          <w:sz w:val="20"/>
        </w:rPr>
        <w:t xml:space="preserve"> </w:t>
      </w:r>
      <w:r w:rsidRPr="00694E4D">
        <w:rPr>
          <w:rFonts w:ascii="Verdana" w:hAnsi="Verdana"/>
          <w:bCs/>
          <w:i/>
          <w:iCs/>
          <w:sz w:val="20"/>
        </w:rPr>
        <w:t>(należy wypełnić  w takim zakresie  w jakim podmiot zobowiązuje się oddać Wykonawcy swoje zasoby w zakresie zdolności technicznych/zawodowych)</w:t>
      </w:r>
      <w:r w:rsidRPr="00694E4D">
        <w:rPr>
          <w:rFonts w:ascii="Verdana" w:hAnsi="Verdana"/>
          <w:bCs/>
          <w:iCs/>
          <w:sz w:val="20"/>
        </w:rPr>
        <w:t xml:space="preserve"> </w:t>
      </w:r>
    </w:p>
    <w:p w:rsidR="00C7722A" w:rsidRPr="00694E4D" w:rsidRDefault="00C7722A" w:rsidP="00C7722A">
      <w:pPr>
        <w:tabs>
          <w:tab w:val="left" w:pos="5415"/>
        </w:tabs>
        <w:suppressAutoHyphens w:val="0"/>
        <w:spacing w:line="360" w:lineRule="auto"/>
        <w:ind w:right="-1"/>
        <w:jc w:val="both"/>
        <w:rPr>
          <w:rFonts w:ascii="Verdana" w:hAnsi="Verdana"/>
          <w:bCs/>
          <w:iCs/>
          <w:sz w:val="20"/>
          <w:szCs w:val="20"/>
        </w:rPr>
      </w:pPr>
      <w:r w:rsidRPr="00694E4D">
        <w:rPr>
          <w:rFonts w:ascii="Verdana" w:hAnsi="Verdana"/>
          <w:bCs/>
          <w:iCs/>
          <w:sz w:val="20"/>
          <w:szCs w:val="20"/>
        </w:rPr>
        <w:t>na okres ………………………………………………………………………………………………………..</w:t>
      </w:r>
      <w:r w:rsidRPr="00694E4D">
        <w:rPr>
          <w:rFonts w:ascii="Verdana" w:hAnsi="Verdana"/>
          <w:bCs/>
          <w:iCs/>
          <w:sz w:val="20"/>
          <w:szCs w:val="20"/>
          <w:vertAlign w:val="superscript"/>
        </w:rPr>
        <w:t>1</w:t>
      </w:r>
      <w:r w:rsidRPr="00694E4D">
        <w:rPr>
          <w:rFonts w:ascii="Verdana" w:hAnsi="Verdana"/>
          <w:bCs/>
          <w:iCs/>
          <w:sz w:val="20"/>
          <w:szCs w:val="20"/>
        </w:rPr>
        <w:t xml:space="preserve"> </w:t>
      </w:r>
    </w:p>
    <w:p w:rsidR="00C7722A" w:rsidRDefault="00C7722A" w:rsidP="00C7722A">
      <w:pPr>
        <w:widowControl w:val="0"/>
        <w:autoSpaceDE w:val="0"/>
        <w:spacing w:after="0" w:line="240" w:lineRule="auto"/>
        <w:ind w:right="1132"/>
        <w:jc w:val="right"/>
        <w:rPr>
          <w:rFonts w:ascii="Verdana" w:hAnsi="Verdana" w:cs="Verdana"/>
          <w:b/>
          <w:i/>
          <w:color w:val="FF0000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i/>
          <w:sz w:val="16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b/>
          <w:i/>
          <w:color w:val="FF0000"/>
          <w:sz w:val="20"/>
          <w:szCs w:val="20"/>
        </w:rPr>
      </w:pPr>
    </w:p>
    <w:p w:rsidR="00C7722A" w:rsidRDefault="00C7722A" w:rsidP="00C7722A">
      <w:pPr>
        <w:jc w:val="both"/>
        <w:rPr>
          <w:rFonts w:ascii="Century Gothic" w:hAnsi="Century Gothic"/>
          <w:b/>
          <w:sz w:val="20"/>
          <w:szCs w:val="20"/>
        </w:rPr>
      </w:pPr>
    </w:p>
    <w:p w:rsidR="00C7722A" w:rsidRPr="00694E4D" w:rsidRDefault="00C7722A" w:rsidP="00C7722A">
      <w:pPr>
        <w:spacing w:after="0"/>
        <w:jc w:val="both"/>
        <w:rPr>
          <w:rFonts w:ascii="Verdana" w:hAnsi="Verdana"/>
          <w:sz w:val="16"/>
          <w:szCs w:val="20"/>
        </w:rPr>
      </w:pPr>
      <w:r w:rsidRPr="00694E4D">
        <w:rPr>
          <w:rFonts w:ascii="Verdana" w:hAnsi="Verdana"/>
          <w:sz w:val="16"/>
          <w:szCs w:val="20"/>
          <w:vertAlign w:val="superscript"/>
        </w:rPr>
        <w:t>1</w:t>
      </w:r>
      <w:r w:rsidRPr="00694E4D">
        <w:rPr>
          <w:rFonts w:ascii="Verdana" w:hAnsi="Verdana"/>
          <w:sz w:val="16"/>
          <w:szCs w:val="20"/>
        </w:rPr>
        <w:t xml:space="preserve"> – należy wypełnić</w:t>
      </w:r>
    </w:p>
    <w:p w:rsidR="00C7722A" w:rsidRDefault="00C7722A" w:rsidP="00C7722A">
      <w:pPr>
        <w:spacing w:after="0"/>
        <w:jc w:val="both"/>
        <w:rPr>
          <w:rFonts w:ascii="Verdana" w:hAnsi="Verdana"/>
          <w:sz w:val="16"/>
          <w:szCs w:val="20"/>
        </w:rPr>
      </w:pPr>
      <w:r w:rsidRPr="00694E4D">
        <w:rPr>
          <w:rFonts w:ascii="Verdana" w:hAnsi="Verdana"/>
          <w:sz w:val="16"/>
          <w:szCs w:val="20"/>
          <w:vertAlign w:val="superscript"/>
        </w:rPr>
        <w:t>2</w:t>
      </w:r>
      <w:r w:rsidRPr="00694E4D">
        <w:rPr>
          <w:rFonts w:ascii="Verdana" w:hAnsi="Verdana"/>
          <w:sz w:val="16"/>
          <w:szCs w:val="20"/>
        </w:rPr>
        <w:t xml:space="preserve"> – niepotrzebne skreślić</w:t>
      </w:r>
    </w:p>
    <w:p w:rsidR="00C7722A" w:rsidRDefault="00C7722A" w:rsidP="00C7722A">
      <w:pPr>
        <w:spacing w:after="0"/>
        <w:jc w:val="both"/>
        <w:rPr>
          <w:rFonts w:ascii="Verdana" w:hAnsi="Verdana"/>
          <w:sz w:val="16"/>
          <w:szCs w:val="20"/>
        </w:rPr>
      </w:pPr>
    </w:p>
    <w:p w:rsidR="00C7722A" w:rsidRPr="00BE0CC0" w:rsidRDefault="00C7722A" w:rsidP="00C7722A">
      <w:pPr>
        <w:spacing w:after="0"/>
        <w:jc w:val="both"/>
        <w:rPr>
          <w:rFonts w:ascii="Verdana" w:hAnsi="Verdana"/>
          <w:sz w:val="16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jc w:val="right"/>
      </w:pPr>
      <w:r>
        <w:rPr>
          <w:rFonts w:ascii="Verdana" w:hAnsi="Verdana" w:cs="Verdana"/>
          <w:sz w:val="20"/>
          <w:szCs w:val="20"/>
        </w:rPr>
        <w:lastRenderedPageBreak/>
        <w:t xml:space="preserve">Załącznik nr 5 do SWZ </w:t>
      </w:r>
    </w:p>
    <w:p w:rsidR="00C7722A" w:rsidRPr="00684971" w:rsidRDefault="00C7722A" w:rsidP="00C7722A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sz w:val="16"/>
          <w:lang w:eastAsia="ar-SA"/>
        </w:rPr>
      </w:pPr>
      <w:r w:rsidRPr="00684971">
        <w:rPr>
          <w:rFonts w:ascii="Verdana" w:hAnsi="Verdana" w:cs="Verdana"/>
          <w:b/>
          <w:i/>
          <w:color w:val="FF0000"/>
          <w:sz w:val="16"/>
          <w:lang w:eastAsia="ar-SA"/>
        </w:rPr>
        <w:t>Dokument należy wypełnić i podpisać kwalifikowanym podpisem elektronicznym lub podpisem zaufanym lub podpisem osobistym.</w:t>
      </w:r>
    </w:p>
    <w:p w:rsidR="00C7722A" w:rsidRDefault="00C7722A" w:rsidP="00C7722A">
      <w:pPr>
        <w:spacing w:after="0" w:line="240" w:lineRule="auto"/>
        <w:ind w:left="246"/>
        <w:jc w:val="both"/>
        <w:rPr>
          <w:rFonts w:ascii="Verdana" w:hAnsi="Verdana" w:cs="Verdana"/>
          <w:b/>
          <w:i/>
          <w:color w:val="FF0000"/>
          <w:lang w:eastAsia="ar-SA"/>
        </w:rPr>
      </w:pPr>
    </w:p>
    <w:p w:rsidR="00C7722A" w:rsidRDefault="00C7722A" w:rsidP="00C7722A">
      <w:pPr>
        <w:spacing w:after="0" w:line="240" w:lineRule="auto"/>
        <w:ind w:left="246"/>
      </w:pPr>
      <w:r>
        <w:rPr>
          <w:rFonts w:ascii="Verdana" w:hAnsi="Verdana" w:cs="Verdana"/>
          <w:b/>
          <w:sz w:val="20"/>
          <w:szCs w:val="20"/>
          <w:lang w:eastAsia="ar-SA"/>
        </w:rPr>
        <w:t>WYKONAWCA/Y</w:t>
      </w:r>
      <w: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211"/>
        <w:gridCol w:w="3866"/>
      </w:tblGrid>
      <w:tr w:rsidR="00C7722A" w:rsidTr="00A25287">
        <w:trPr>
          <w:trHeight w:val="2281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2A" w:rsidRDefault="00C7722A" w:rsidP="00A25287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>OŚWIADCZENIE</w:t>
            </w:r>
          </w:p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b/>
                <w:lang w:eastAsia="ar-SA"/>
              </w:rPr>
              <w:t xml:space="preserve">o przynależności lub braku przynależności do tej samej grupy kapitałowej </w:t>
            </w:r>
          </w:p>
        </w:tc>
      </w:tr>
    </w:tbl>
    <w:p w:rsidR="00C7722A" w:rsidRDefault="00C7722A" w:rsidP="00C7722A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C7722A" w:rsidRDefault="00C7722A" w:rsidP="00C7722A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C7722A" w:rsidRDefault="00C7722A" w:rsidP="00C7722A">
      <w:pPr>
        <w:spacing w:after="0" w:line="240" w:lineRule="auto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C7722A" w:rsidRDefault="00C7722A" w:rsidP="00C7722A">
      <w:pPr>
        <w:spacing w:after="0"/>
        <w:ind w:left="5066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C7722A" w:rsidRDefault="00C7722A" w:rsidP="00C7722A">
      <w:pPr>
        <w:spacing w:after="0"/>
        <w:ind w:left="246"/>
        <w:rPr>
          <w:rFonts w:ascii="Verdana" w:hAnsi="Verdana" w:cs="Verdana"/>
          <w:b/>
          <w:sz w:val="20"/>
          <w:szCs w:val="20"/>
          <w:lang w:eastAsia="ar-SA"/>
        </w:rPr>
      </w:pPr>
    </w:p>
    <w:p w:rsidR="00C7722A" w:rsidRDefault="00C7722A" w:rsidP="00C7722A">
      <w:pPr>
        <w:spacing w:after="0"/>
        <w:ind w:left="246"/>
        <w:jc w:val="both"/>
      </w:pPr>
      <w:r w:rsidRPr="00684971">
        <w:rPr>
          <w:rFonts w:ascii="Verdana" w:hAnsi="Verdana" w:cs="Verdana"/>
          <w:sz w:val="20"/>
          <w:szCs w:val="20"/>
          <w:lang w:eastAsia="ar-SA"/>
        </w:rPr>
        <w:t>Na potrzeby postępowania o udziel</w:t>
      </w:r>
      <w:r>
        <w:rPr>
          <w:rFonts w:ascii="Verdana" w:hAnsi="Verdana" w:cs="Verdana"/>
          <w:sz w:val="20"/>
          <w:szCs w:val="20"/>
          <w:lang w:eastAsia="ar-SA"/>
        </w:rPr>
        <w:t>enie zamówienia publicznego pn.:</w:t>
      </w:r>
      <w:r>
        <w:rPr>
          <w:rFonts w:ascii="Verdana" w:hAnsi="Verdana" w:cs="Verdana"/>
          <w:bCs/>
          <w:sz w:val="20"/>
          <w:szCs w:val="20"/>
          <w:lang w:eastAsia="ar-SA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BE0CC0">
        <w:rPr>
          <w:rFonts w:ascii="Verdana" w:hAnsi="Verdana" w:cs="Arial"/>
          <w:b/>
          <w:bCs/>
          <w:iCs/>
          <w:sz w:val="20"/>
          <w:szCs w:val="20"/>
        </w:rPr>
        <w:t>Wykonanie instalacji c.o. i c.w.u. oraz remont klatek schodowych</w:t>
      </w:r>
      <w:r>
        <w:rPr>
          <w:rFonts w:ascii="Verdana" w:hAnsi="Verdana" w:cs="Arial"/>
          <w:b/>
          <w:b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WPI.271.1.4.2021</w:t>
      </w:r>
      <w:r>
        <w:rPr>
          <w:rFonts w:ascii="Verdana" w:hAnsi="Verdana" w:cs="Verdana"/>
          <w:bCs/>
          <w:sz w:val="20"/>
          <w:szCs w:val="20"/>
        </w:rPr>
        <w:t>, oświadczam, co następuje:</w:t>
      </w:r>
    </w:p>
    <w:p w:rsidR="00C7722A" w:rsidRDefault="00C7722A" w:rsidP="00C7722A">
      <w:pPr>
        <w:spacing w:after="0"/>
        <w:ind w:left="246"/>
        <w:jc w:val="both"/>
        <w:rPr>
          <w:rFonts w:ascii="Verdana" w:hAnsi="Verdana" w:cs="Verdana"/>
          <w:b/>
          <w:bCs/>
          <w:iCs/>
          <w:color w:val="FF0000"/>
          <w:sz w:val="20"/>
          <w:szCs w:val="20"/>
          <w:lang w:eastAsia="ar-SA"/>
        </w:rPr>
      </w:pPr>
    </w:p>
    <w:p w:rsidR="00C7722A" w:rsidRPr="00341A8F" w:rsidRDefault="00C7722A" w:rsidP="00C7722A">
      <w:pPr>
        <w:numPr>
          <w:ilvl w:val="0"/>
          <w:numId w:val="6"/>
        </w:numPr>
        <w:spacing w:after="0"/>
        <w:ind w:left="672"/>
      </w:pPr>
      <w:r w:rsidRPr="00341A8F">
        <w:rPr>
          <w:rFonts w:ascii="Verdana" w:hAnsi="Verdana" w:cs="Verdana"/>
          <w:bCs/>
          <w:iCs/>
          <w:sz w:val="20"/>
          <w:szCs w:val="20"/>
          <w:lang w:eastAsia="ar-SA"/>
        </w:rPr>
        <w:t>nie należę do żadnej grupy kapitałowej.</w:t>
      </w:r>
    </w:p>
    <w:p w:rsidR="00C7722A" w:rsidRPr="00341A8F" w:rsidRDefault="00C7722A" w:rsidP="00C7722A">
      <w:pPr>
        <w:spacing w:after="0"/>
        <w:rPr>
          <w:rFonts w:ascii="Verdana" w:hAnsi="Verdana" w:cs="Verdana"/>
          <w:bCs/>
          <w:iCs/>
          <w:sz w:val="20"/>
          <w:szCs w:val="20"/>
          <w:lang w:eastAsia="ar-SA"/>
        </w:rPr>
      </w:pPr>
    </w:p>
    <w:p w:rsidR="00C7722A" w:rsidRPr="00341A8F" w:rsidRDefault="00C7722A" w:rsidP="00C7722A">
      <w:pPr>
        <w:numPr>
          <w:ilvl w:val="0"/>
          <w:numId w:val="6"/>
        </w:numPr>
        <w:spacing w:after="0"/>
        <w:ind w:left="672"/>
      </w:pPr>
      <w:r w:rsidRPr="00341A8F">
        <w:rPr>
          <w:rFonts w:ascii="Verdana" w:hAnsi="Verdana" w:cs="Verdana"/>
          <w:bCs/>
          <w:iCs/>
          <w:sz w:val="20"/>
          <w:szCs w:val="20"/>
          <w:lang w:eastAsia="ar-SA"/>
        </w:rPr>
        <w:t>nie należę do tej samej grupy kapitałowej, w rozumieniu ustawy z dnia 16 lutego 2007 r. o ochronie konkurencji i konsumentów (t. j. Dz. U. z 2020 r. poz. 1076 z późn. zm.) w stosunku do Wykonawców, którzy złożyli odrębne oferty w niniejszym postępowaniu o udzielenie zamówienia publicznego.</w:t>
      </w:r>
    </w:p>
    <w:p w:rsidR="00C7722A" w:rsidRPr="00341A8F" w:rsidRDefault="00C7722A" w:rsidP="00C7722A">
      <w:pPr>
        <w:spacing w:after="0"/>
        <w:ind w:left="672"/>
      </w:pPr>
    </w:p>
    <w:p w:rsidR="00C7722A" w:rsidRPr="00684971" w:rsidRDefault="00C7722A" w:rsidP="00C7722A">
      <w:pPr>
        <w:numPr>
          <w:ilvl w:val="0"/>
          <w:numId w:val="6"/>
        </w:numPr>
        <w:spacing w:after="0"/>
        <w:ind w:left="672"/>
      </w:pPr>
      <w:r w:rsidRPr="00341A8F">
        <w:rPr>
          <w:rFonts w:ascii="Verdana" w:hAnsi="Verdana" w:cs="Verdana"/>
          <w:bCs/>
          <w:iCs/>
          <w:sz w:val="20"/>
          <w:szCs w:val="20"/>
          <w:lang w:eastAsia="ar-SA"/>
        </w:rPr>
        <w:t>należę  do tej samej grupy kapitałowej, w rozumieniu ustawy z dnia 16 lutego 2007 r. o ochronie konkurencji i konsumentów (t. j. Dz. U. z 2020 r. poz. 1076 z późn. zm.), z innym Wykonawcą, który złożył odrębną ofertę w niniejszym postępowaniu o udzielenie zamówienia publicznego:</w:t>
      </w:r>
    </w:p>
    <w:p w:rsidR="00C7722A" w:rsidRPr="00684971" w:rsidRDefault="00C7722A" w:rsidP="00C7722A">
      <w:pPr>
        <w:spacing w:after="0"/>
        <w:ind w:left="709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684971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C7722A" w:rsidRPr="00684971" w:rsidRDefault="00C7722A" w:rsidP="00C7722A">
      <w:pPr>
        <w:spacing w:after="0"/>
        <w:ind w:left="709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684971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C7722A" w:rsidRPr="00684971" w:rsidRDefault="00C7722A" w:rsidP="00C7722A">
      <w:pPr>
        <w:spacing w:after="0"/>
        <w:ind w:left="709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684971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C7722A" w:rsidRPr="00684971" w:rsidRDefault="00C7722A" w:rsidP="00C7722A">
      <w:pPr>
        <w:spacing w:after="0"/>
        <w:ind w:left="709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684971">
        <w:rPr>
          <w:rFonts w:ascii="Verdana" w:hAnsi="Verdana" w:cs="Verdana"/>
          <w:bCs/>
          <w:iCs/>
          <w:sz w:val="20"/>
          <w:szCs w:val="20"/>
          <w:lang w:eastAsia="ar-SA"/>
        </w:rPr>
        <w:t>Jednocześnie przekładam następujące dokumenty lub informacje potwierdzające przygotowanie oferty niezależnie od innego Wykonawcy należącego do tej samej grupy kapitałowej:</w:t>
      </w:r>
    </w:p>
    <w:p w:rsidR="00C7722A" w:rsidRPr="00684971" w:rsidRDefault="00C7722A" w:rsidP="00C7722A">
      <w:pPr>
        <w:spacing w:after="0"/>
        <w:ind w:left="709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684971">
        <w:rPr>
          <w:rFonts w:ascii="Verdana" w:hAnsi="Verdana" w:cs="Verdana"/>
          <w:bCs/>
          <w:iCs/>
          <w:sz w:val="20"/>
          <w:szCs w:val="20"/>
          <w:lang w:eastAsia="ar-SA"/>
        </w:rPr>
        <w:t>1)………………………………………………………………………………………………</w:t>
      </w:r>
    </w:p>
    <w:p w:rsidR="00C7722A" w:rsidRPr="00684971" w:rsidRDefault="00C7722A" w:rsidP="00C7722A">
      <w:pPr>
        <w:spacing w:after="0"/>
        <w:ind w:left="709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684971">
        <w:rPr>
          <w:rFonts w:ascii="Verdana" w:hAnsi="Verdana" w:cs="Verdana"/>
          <w:bCs/>
          <w:iCs/>
          <w:sz w:val="20"/>
          <w:szCs w:val="20"/>
          <w:lang w:eastAsia="ar-SA"/>
        </w:rPr>
        <w:t>2)………………………………………………………………………………………………</w:t>
      </w:r>
    </w:p>
    <w:p w:rsidR="00C7722A" w:rsidRPr="00684971" w:rsidRDefault="00C7722A" w:rsidP="00C7722A">
      <w:pPr>
        <w:spacing w:after="0"/>
        <w:ind w:left="709"/>
        <w:rPr>
          <w:rFonts w:ascii="Verdana" w:hAnsi="Verdana" w:cs="Verdana"/>
          <w:bCs/>
          <w:iCs/>
          <w:sz w:val="20"/>
          <w:szCs w:val="20"/>
          <w:lang w:eastAsia="ar-SA"/>
        </w:rPr>
      </w:pPr>
      <w:r w:rsidRPr="00684971">
        <w:rPr>
          <w:rFonts w:ascii="Verdana" w:hAnsi="Verdana" w:cs="Verdana"/>
          <w:bCs/>
          <w:iCs/>
          <w:sz w:val="20"/>
          <w:szCs w:val="20"/>
          <w:lang w:eastAsia="ar-SA"/>
        </w:rPr>
        <w:t>3)………………………………………………………………………………………………</w:t>
      </w:r>
    </w:p>
    <w:p w:rsidR="00C7722A" w:rsidRDefault="00C7722A" w:rsidP="00C7722A">
      <w:pPr>
        <w:spacing w:after="0" w:line="240" w:lineRule="auto"/>
        <w:ind w:left="709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246"/>
        <w:rPr>
          <w:rFonts w:ascii="Verdana" w:hAnsi="Verdana" w:cs="Verdana"/>
          <w:b/>
          <w:bCs/>
          <w:iCs/>
          <w:sz w:val="20"/>
          <w:szCs w:val="20"/>
          <w:lang w:eastAsia="ar-SA"/>
        </w:rPr>
      </w:pPr>
    </w:p>
    <w:p w:rsidR="00C7722A" w:rsidRDefault="00C7722A" w:rsidP="00C7722A">
      <w:pPr>
        <w:sectPr w:rsidR="00C7722A" w:rsidSect="001E416C">
          <w:headerReference w:type="default" r:id="rId8"/>
          <w:footerReference w:type="default" r:id="rId9"/>
          <w:footerReference w:type="first" r:id="rId10"/>
          <w:pgSz w:w="11906" w:h="16838"/>
          <w:pgMar w:top="993" w:right="1418" w:bottom="993" w:left="1418" w:header="709" w:footer="253" w:gutter="0"/>
          <w:pgNumType w:start="1"/>
          <w:cols w:space="708"/>
          <w:titlePg/>
          <w:docGrid w:linePitch="360"/>
        </w:sectPr>
      </w:pPr>
    </w:p>
    <w:p w:rsidR="00C7722A" w:rsidRDefault="00C7722A" w:rsidP="00C7722A">
      <w:pPr>
        <w:spacing w:after="160" w:line="256" w:lineRule="auto"/>
        <w:jc w:val="right"/>
      </w:pPr>
      <w:r>
        <w:rPr>
          <w:rFonts w:ascii="Verdana" w:eastAsia="Calibri" w:hAnsi="Verdana" w:cs="Verdana"/>
          <w:bCs/>
          <w:sz w:val="20"/>
          <w:szCs w:val="20"/>
          <w:lang w:eastAsia="en-US"/>
        </w:rPr>
        <w:lastRenderedPageBreak/>
        <w:t>Załącznik nr 6 do SWZ</w:t>
      </w:r>
    </w:p>
    <w:p w:rsidR="00C7722A" w:rsidRPr="00684971" w:rsidRDefault="00C7722A" w:rsidP="00C7722A">
      <w:pPr>
        <w:tabs>
          <w:tab w:val="left" w:pos="1978"/>
          <w:tab w:val="left" w:pos="3828"/>
          <w:tab w:val="center" w:pos="4677"/>
        </w:tabs>
        <w:rPr>
          <w:rFonts w:ascii="Verdana" w:hAnsi="Verdana" w:cs="Open Sans"/>
          <w:b/>
          <w:i/>
          <w:color w:val="FF0000"/>
          <w:sz w:val="16"/>
          <w:szCs w:val="18"/>
        </w:rPr>
      </w:pPr>
      <w:r w:rsidRPr="00684971">
        <w:rPr>
          <w:rFonts w:ascii="Verdana" w:hAnsi="Verdana" w:cs="Open Sans"/>
          <w:b/>
          <w:i/>
          <w:color w:val="FF0000"/>
          <w:sz w:val="16"/>
          <w:szCs w:val="18"/>
        </w:rPr>
        <w:t>Dokument należy wypełnić i podpisać kwalifikowanym podpisem elektronicznym lub podpisem zaufanym lub podpisem osobistym.</w:t>
      </w:r>
    </w:p>
    <w:p w:rsidR="00C7722A" w:rsidRDefault="00C7722A" w:rsidP="00C7722A">
      <w:pPr>
        <w:spacing w:after="0" w:line="240" w:lineRule="auto"/>
        <w:ind w:left="246"/>
      </w:pPr>
      <w:r>
        <w:t>WYKONAWCA/Y: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075"/>
        <w:gridCol w:w="4110"/>
      </w:tblGrid>
      <w:tr w:rsidR="00C7722A" w:rsidTr="00A25287">
        <w:trPr>
          <w:trHeight w:val="1420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2A" w:rsidRDefault="00C7722A" w:rsidP="00A25287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7722A" w:rsidRDefault="00C7722A" w:rsidP="00A25287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 xml:space="preserve">WYKAZ 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>ROBÓT BUDOWLANYCH</w:t>
            </w:r>
          </w:p>
        </w:tc>
      </w:tr>
    </w:tbl>
    <w:p w:rsidR="00C7722A" w:rsidRDefault="00C7722A" w:rsidP="00C7722A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C7722A" w:rsidRDefault="00C7722A" w:rsidP="00C7722A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C7722A" w:rsidRDefault="00C7722A" w:rsidP="00C7722A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C7722A" w:rsidRDefault="00C7722A" w:rsidP="00C7722A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C7722A" w:rsidRDefault="00C7722A" w:rsidP="00C7722A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C7722A" w:rsidRDefault="00C7722A" w:rsidP="00C7722A">
      <w:pPr>
        <w:spacing w:after="0" w:line="240" w:lineRule="auto"/>
        <w:ind w:left="246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C7722A" w:rsidRPr="00EB123D" w:rsidRDefault="00C7722A" w:rsidP="00C7722A">
      <w:pPr>
        <w:spacing w:after="0" w:line="240" w:lineRule="auto"/>
        <w:ind w:left="246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BE0CC0">
        <w:rPr>
          <w:rFonts w:ascii="Verdana" w:hAnsi="Verdana" w:cs="Arial"/>
          <w:b/>
          <w:bCs/>
          <w:iCs/>
          <w:sz w:val="20"/>
          <w:szCs w:val="20"/>
        </w:rPr>
        <w:t>Wykonanie instalacji c.o. i c.w.u. oraz remont klatek schodowych</w:t>
      </w:r>
      <w:r>
        <w:rPr>
          <w:rFonts w:ascii="Verdana" w:hAnsi="Verdana" w:cs="Arial"/>
          <w:b/>
          <w:bCs/>
          <w:sz w:val="20"/>
          <w:szCs w:val="20"/>
        </w:rPr>
        <w:t xml:space="preserve">”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WPI.271.1.4.2021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 xml:space="preserve">oświadczam/y, że 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wykonałem</w:t>
      </w:r>
      <w:r>
        <w:rPr>
          <w:rFonts w:ascii="Verdana" w:eastAsia="Calibri" w:hAnsi="Verdana" w:cs="Verdana"/>
          <w:sz w:val="20"/>
          <w:szCs w:val="20"/>
          <w:lang w:eastAsia="en-US"/>
        </w:rPr>
        <w:t>/liśmy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 xml:space="preserve"> następujące </w:t>
      </w:r>
      <w:r>
        <w:rPr>
          <w:rFonts w:ascii="Verdana" w:eastAsia="Calibri" w:hAnsi="Verdana" w:cs="Verdana"/>
          <w:sz w:val="20"/>
          <w:szCs w:val="20"/>
          <w:lang w:eastAsia="en-US"/>
        </w:rPr>
        <w:t>roboty budowlane</w:t>
      </w:r>
      <w:r>
        <w:rPr>
          <w:rFonts w:ascii="Verdana" w:eastAsia="Calibri" w:hAnsi="Verdana" w:cs="Verdana"/>
          <w:sz w:val="20"/>
          <w:szCs w:val="20"/>
          <w:lang w:val="ru-RU" w:eastAsia="en-US"/>
        </w:rPr>
        <w:t>:</w:t>
      </w:r>
    </w:p>
    <w:p w:rsidR="00C7722A" w:rsidRDefault="00C7722A" w:rsidP="00C7722A">
      <w:pPr>
        <w:spacing w:after="0" w:line="240" w:lineRule="auto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p w:rsidR="00C7722A" w:rsidRDefault="00C7722A" w:rsidP="00C7722A">
      <w:pPr>
        <w:spacing w:after="0" w:line="240" w:lineRule="auto"/>
        <w:jc w:val="both"/>
        <w:rPr>
          <w:rFonts w:ascii="Verdana" w:eastAsia="Calibri" w:hAnsi="Verdana" w:cs="Verdana"/>
          <w:b/>
          <w:bCs/>
          <w:i/>
          <w:iCs/>
          <w:sz w:val="16"/>
          <w:szCs w:val="16"/>
          <w:highlight w:val="green"/>
          <w:u w:val="single"/>
          <w:lang w:eastAsia="en-US"/>
        </w:rPr>
      </w:pPr>
    </w:p>
    <w:tbl>
      <w:tblPr>
        <w:tblW w:w="9638" w:type="dxa"/>
        <w:jc w:val="center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708"/>
        <w:gridCol w:w="1929"/>
        <w:gridCol w:w="1473"/>
        <w:gridCol w:w="1418"/>
        <w:gridCol w:w="992"/>
        <w:gridCol w:w="1276"/>
        <w:gridCol w:w="1134"/>
      </w:tblGrid>
      <w:tr w:rsidR="00C7722A" w:rsidTr="00A25287">
        <w:trPr>
          <w:cantSplit/>
          <w:trHeight w:val="568"/>
          <w:jc w:val="center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7722A" w:rsidRPr="00341A8F" w:rsidRDefault="00C7722A" w:rsidP="00A25287">
            <w:pPr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Nr części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Lp.</w:t>
            </w:r>
          </w:p>
        </w:tc>
        <w:tc>
          <w:tcPr>
            <w:tcW w:w="1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Rodzaj</w:t>
            </w:r>
          </w:p>
        </w:tc>
        <w:tc>
          <w:tcPr>
            <w:tcW w:w="2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val="ru-RU" w:eastAsia="en-US"/>
              </w:rPr>
              <w:t>Data wykonania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Miejsce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Wykonawca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Odbiorca</w:t>
            </w:r>
          </w:p>
        </w:tc>
      </w:tr>
      <w:tr w:rsidR="00C7722A" w:rsidTr="00A25287">
        <w:trPr>
          <w:cantSplit/>
          <w:trHeight w:val="630"/>
          <w:jc w:val="center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7722A" w:rsidRDefault="00C7722A" w:rsidP="00A25287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rozpoczęcia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Data zakończenia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20"/>
                <w:szCs w:val="24"/>
                <w:lang w:val="ru-RU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napToGrid w:val="0"/>
              <w:spacing w:after="0" w:line="240" w:lineRule="auto"/>
              <w:jc w:val="center"/>
              <w:rPr>
                <w:rFonts w:ascii="Verdana" w:eastAsia="Calibri" w:hAnsi="Verdana" w:cs="Verdana"/>
                <w:sz w:val="20"/>
                <w:szCs w:val="24"/>
                <w:lang w:val="ru-RU" w:eastAsia="en-US"/>
              </w:rPr>
            </w:pPr>
          </w:p>
        </w:tc>
      </w:tr>
      <w:tr w:rsidR="00C7722A" w:rsidTr="00A25287">
        <w:trPr>
          <w:cantSplit/>
          <w:trHeight w:val="1467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22A" w:rsidRDefault="00C7722A" w:rsidP="00A25287">
            <w:pPr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val="ru-RU" w:eastAsia="en-US"/>
              </w:rPr>
              <w:t>1</w:t>
            </w: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napToGrid w:val="0"/>
              <w:rPr>
                <w:rFonts w:ascii="Verdana" w:eastAsia="Calibri" w:hAnsi="Verdana" w:cs="Verdana"/>
                <w:sz w:val="14"/>
                <w:szCs w:val="14"/>
                <w:lang w:eastAsia="en-US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2A" w:rsidRDefault="00C7722A" w:rsidP="00A25287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2A" w:rsidRDefault="00C7722A" w:rsidP="00A25287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napToGrid w:val="0"/>
              <w:rPr>
                <w:rFonts w:ascii="Verdana" w:eastAsia="Calibri" w:hAnsi="Verdana" w:cs="Verdana"/>
                <w:sz w:val="20"/>
                <w:szCs w:val="24"/>
                <w:lang w:eastAsia="en-US"/>
              </w:rPr>
            </w:pPr>
          </w:p>
        </w:tc>
      </w:tr>
    </w:tbl>
    <w:p w:rsidR="00C7722A" w:rsidRDefault="00C7722A" w:rsidP="00C7722A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16"/>
          <w:szCs w:val="16"/>
          <w:lang w:eastAsia="en-US"/>
        </w:rPr>
      </w:pPr>
    </w:p>
    <w:p w:rsidR="00C7722A" w:rsidRDefault="00C7722A" w:rsidP="00C7722A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C7722A" w:rsidRDefault="00C7722A" w:rsidP="00C7722A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C7722A" w:rsidRDefault="00C7722A" w:rsidP="00C7722A">
      <w:pPr>
        <w:spacing w:after="60"/>
        <w:jc w:val="both"/>
        <w:rPr>
          <w:rFonts w:ascii="Verdana" w:hAnsi="Verdana" w:cs="Century Gothic"/>
          <w:sz w:val="20"/>
          <w:szCs w:val="20"/>
        </w:rPr>
      </w:pPr>
      <w:r w:rsidRPr="002905F5">
        <w:rPr>
          <w:rFonts w:ascii="Verdana" w:hAnsi="Verdana" w:cs="Century Gothic"/>
          <w:sz w:val="20"/>
          <w:szCs w:val="20"/>
        </w:rPr>
        <w:t>Do Wykazu załączam dowody potwierdzające, że wskazane roboty budowlane wykonane zostały w sposób należyty oraz zgodnie z zasadami sztuki budowlanej i prawidłowo ukończone.</w:t>
      </w:r>
    </w:p>
    <w:p w:rsidR="00C7722A" w:rsidRDefault="00C7722A" w:rsidP="00C7722A">
      <w:pPr>
        <w:spacing w:after="60"/>
        <w:jc w:val="both"/>
        <w:rPr>
          <w:rFonts w:ascii="Verdana" w:hAnsi="Verdana" w:cs="Century Gothic"/>
          <w:sz w:val="20"/>
          <w:szCs w:val="20"/>
        </w:rPr>
      </w:pPr>
    </w:p>
    <w:p w:rsidR="00C7722A" w:rsidRDefault="00C7722A" w:rsidP="00C7722A">
      <w:pPr>
        <w:spacing w:after="0" w:line="240" w:lineRule="auto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C7722A" w:rsidRDefault="00C7722A" w:rsidP="00C7722A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sz w:val="20"/>
          <w:szCs w:val="20"/>
          <w:lang w:eastAsia="en-US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ind w:left="246"/>
        <w:jc w:val="right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widowControl w:val="0"/>
        <w:autoSpaceDE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C7722A" w:rsidRDefault="00C7722A" w:rsidP="00C7722A">
      <w:pPr>
        <w:sectPr w:rsidR="00C7722A" w:rsidSect="00EB123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992" w:right="1418" w:bottom="992" w:left="1418" w:header="709" w:footer="312" w:gutter="0"/>
          <w:cols w:space="708"/>
          <w:docGrid w:linePitch="360"/>
        </w:sectPr>
      </w:pPr>
    </w:p>
    <w:p w:rsidR="00C7722A" w:rsidRDefault="00C7722A" w:rsidP="00C7722A">
      <w:pPr>
        <w:widowControl w:val="0"/>
        <w:autoSpaceDE w:val="0"/>
        <w:spacing w:after="0" w:line="240" w:lineRule="auto"/>
        <w:ind w:left="246"/>
        <w:jc w:val="right"/>
      </w:pPr>
      <w:r>
        <w:rPr>
          <w:rFonts w:ascii="Verdana" w:hAnsi="Verdana" w:cs="Verdana"/>
          <w:sz w:val="20"/>
          <w:szCs w:val="20"/>
        </w:rPr>
        <w:lastRenderedPageBreak/>
        <w:t>Załącznik nr 7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 xml:space="preserve"> </w:t>
      </w:r>
      <w:r>
        <w:rPr>
          <w:rFonts w:ascii="Verdana" w:hAnsi="Verdana" w:cs="Verdana"/>
          <w:sz w:val="20"/>
          <w:szCs w:val="20"/>
        </w:rPr>
        <w:t>do SWZ</w:t>
      </w:r>
    </w:p>
    <w:p w:rsidR="00C7722A" w:rsidRPr="002905F5" w:rsidRDefault="00C7722A" w:rsidP="00C7722A">
      <w:pPr>
        <w:tabs>
          <w:tab w:val="left" w:pos="1978"/>
          <w:tab w:val="left" w:pos="3828"/>
          <w:tab w:val="center" w:pos="4677"/>
        </w:tabs>
        <w:rPr>
          <w:rFonts w:ascii="Verdana" w:hAnsi="Verdana" w:cs="Open Sans"/>
          <w:b/>
          <w:i/>
          <w:color w:val="FF0000"/>
          <w:sz w:val="16"/>
          <w:szCs w:val="18"/>
        </w:rPr>
      </w:pPr>
      <w:r w:rsidRPr="00684971">
        <w:rPr>
          <w:rFonts w:ascii="Verdana" w:hAnsi="Verdana" w:cs="Open Sans"/>
          <w:b/>
          <w:i/>
          <w:color w:val="FF0000"/>
          <w:sz w:val="16"/>
          <w:szCs w:val="18"/>
        </w:rPr>
        <w:t>Dokument należy wypełnić i podpisać kwalifikowanym podpisem elektronicznym lub podpisem zaufanym lub podpisem osobistym.</w:t>
      </w:r>
    </w:p>
    <w:p w:rsidR="00C7722A" w:rsidRDefault="00C7722A" w:rsidP="00C7722A">
      <w:pPr>
        <w:spacing w:after="0" w:line="240" w:lineRule="auto"/>
        <w:ind w:left="246"/>
      </w:pPr>
      <w:r>
        <w:t>WYKONAWCA/Y:</w:t>
      </w:r>
    </w:p>
    <w:tbl>
      <w:tblPr>
        <w:tblW w:w="946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49"/>
        <w:gridCol w:w="4820"/>
      </w:tblGrid>
      <w:tr w:rsidR="00C7722A" w:rsidTr="00A25287">
        <w:trPr>
          <w:trHeight w:val="1641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2A" w:rsidRDefault="00C7722A" w:rsidP="00A25287">
            <w:pPr>
              <w:snapToGrid w:val="0"/>
              <w:spacing w:after="0" w:line="240" w:lineRule="auto"/>
              <w:rPr>
                <w:rFonts w:ascii="Verdana" w:hAnsi="Verdana" w:cs="Verdana"/>
                <w:i/>
                <w:sz w:val="16"/>
                <w:szCs w:val="16"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:rsidR="00C7722A" w:rsidRDefault="00C7722A" w:rsidP="00A25287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val="ru-RU" w:eastAsia="en-US"/>
              </w:rPr>
              <w:t>WYKAZ</w:t>
            </w:r>
            <w:r>
              <w:rPr>
                <w:rFonts w:ascii="Verdana" w:eastAsia="Calibri" w:hAnsi="Verdana" w:cs="Verdana"/>
                <w:b/>
                <w:bCs/>
                <w:lang w:eastAsia="en-US"/>
              </w:rPr>
              <w:t xml:space="preserve"> OSÓB</w:t>
            </w:r>
          </w:p>
          <w:p w:rsidR="00C7722A" w:rsidRDefault="00C7722A" w:rsidP="00A25287">
            <w:pPr>
              <w:keepNext/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bCs/>
                <w:lang w:eastAsia="en-US"/>
              </w:rPr>
              <w:t>które zostaną skierowane do realizacji zamówienia</w:t>
            </w:r>
          </w:p>
        </w:tc>
      </w:tr>
    </w:tbl>
    <w:p w:rsidR="00C7722A" w:rsidRDefault="00C7722A" w:rsidP="00C7722A">
      <w:pPr>
        <w:spacing w:after="0" w:line="240" w:lineRule="auto"/>
        <w:ind w:left="246"/>
      </w:pPr>
      <w:r>
        <w:rPr>
          <w:rFonts w:ascii="Verdana" w:eastAsia="Verdana" w:hAnsi="Verdana" w:cs="Verdana"/>
          <w:i/>
          <w:sz w:val="20"/>
          <w:szCs w:val="20"/>
          <w:lang w:eastAsia="ar-SA"/>
        </w:rPr>
        <w:t xml:space="preserve">           </w:t>
      </w:r>
      <w:r>
        <w:rPr>
          <w:rFonts w:ascii="Verdana" w:hAnsi="Verdana" w:cs="Verdana"/>
          <w:i/>
          <w:sz w:val="16"/>
          <w:szCs w:val="16"/>
          <w:lang w:eastAsia="ar-SA"/>
        </w:rPr>
        <w:t>pełna nazwa/ firma i adres</w:t>
      </w:r>
    </w:p>
    <w:p w:rsidR="00C7722A" w:rsidRDefault="00C7722A" w:rsidP="00C7722A">
      <w:pPr>
        <w:spacing w:after="0" w:line="240" w:lineRule="auto"/>
        <w:ind w:left="246"/>
        <w:rPr>
          <w:rFonts w:ascii="Verdana" w:hAnsi="Verdana" w:cs="Verdana"/>
          <w:b/>
          <w:i/>
          <w:sz w:val="20"/>
          <w:szCs w:val="20"/>
          <w:lang w:eastAsia="ar-SA"/>
        </w:rPr>
      </w:pPr>
    </w:p>
    <w:p w:rsidR="00C7722A" w:rsidRDefault="00C7722A" w:rsidP="00C7722A">
      <w:pPr>
        <w:spacing w:after="0" w:line="240" w:lineRule="auto"/>
      </w:pPr>
      <w:r>
        <w:rPr>
          <w:rFonts w:ascii="Verdana" w:hAnsi="Verdana" w:cs="Verdana"/>
          <w:b/>
          <w:sz w:val="20"/>
          <w:szCs w:val="20"/>
          <w:lang w:eastAsia="ar-SA"/>
        </w:rPr>
        <w:t>ZAMAWIAJĄCY:</w:t>
      </w:r>
    </w:p>
    <w:p w:rsidR="00C7722A" w:rsidRDefault="00C7722A" w:rsidP="00C7722A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Miasto Nowy Dwór Mazowiecki</w:t>
      </w:r>
    </w:p>
    <w:p w:rsidR="00C7722A" w:rsidRDefault="00C7722A" w:rsidP="00C7722A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ul. Zakroczymska 30</w:t>
      </w:r>
    </w:p>
    <w:p w:rsidR="00C7722A" w:rsidRDefault="00C7722A" w:rsidP="00C7722A">
      <w:pPr>
        <w:spacing w:after="0" w:line="240" w:lineRule="auto"/>
        <w:ind w:left="5103"/>
      </w:pPr>
      <w:r>
        <w:rPr>
          <w:rFonts w:ascii="Verdana" w:hAnsi="Verdana" w:cs="Verdana"/>
          <w:b/>
          <w:sz w:val="20"/>
          <w:szCs w:val="20"/>
          <w:lang w:eastAsia="ar-SA"/>
        </w:rPr>
        <w:t>05-100 Nowy Dwór Mazowiecki</w:t>
      </w:r>
    </w:p>
    <w:p w:rsidR="00C7722A" w:rsidRDefault="00C7722A" w:rsidP="00C7722A">
      <w:pPr>
        <w:spacing w:after="0" w:line="240" w:lineRule="auto"/>
        <w:ind w:left="5103"/>
        <w:rPr>
          <w:rFonts w:ascii="Verdana" w:eastAsia="Calibri" w:hAnsi="Verdana" w:cs="Verdana"/>
          <w:b/>
          <w:i/>
          <w:sz w:val="20"/>
          <w:szCs w:val="20"/>
          <w:lang w:eastAsia="en-US"/>
        </w:rPr>
      </w:pPr>
    </w:p>
    <w:p w:rsidR="00C7722A" w:rsidRPr="000D70A8" w:rsidRDefault="00C7722A" w:rsidP="00C7722A">
      <w:pPr>
        <w:spacing w:after="0" w:line="240" w:lineRule="auto"/>
        <w:jc w:val="both"/>
      </w:pPr>
      <w:r>
        <w:rPr>
          <w:rFonts w:ascii="Verdana" w:eastAsia="Calibri" w:hAnsi="Verdana" w:cs="Verdana"/>
          <w:sz w:val="20"/>
          <w:szCs w:val="20"/>
          <w:lang w:eastAsia="ar-SA"/>
        </w:rPr>
        <w:t xml:space="preserve">W związku ze złożeniem oferty w postępowaniu o udzielenie zamówienia publicznego prowadzonym w trybie podstawowym na wykonanie zadania pn.: </w:t>
      </w:r>
      <w:r>
        <w:rPr>
          <w:rFonts w:ascii="Verdana" w:hAnsi="Verdana" w:cs="Arial"/>
          <w:b/>
          <w:bCs/>
          <w:sz w:val="20"/>
          <w:szCs w:val="20"/>
        </w:rPr>
        <w:t>„</w:t>
      </w:r>
      <w:r w:rsidRPr="00BE0CC0">
        <w:rPr>
          <w:rFonts w:ascii="Verdana" w:hAnsi="Verdana" w:cs="Arial"/>
          <w:b/>
          <w:bCs/>
          <w:iCs/>
          <w:sz w:val="20"/>
          <w:szCs w:val="20"/>
        </w:rPr>
        <w:t>Wykonanie instalacji c.o. i c.w.u. oraz remont klatek schodowych</w:t>
      </w:r>
      <w:r>
        <w:rPr>
          <w:rFonts w:ascii="Verdana" w:hAnsi="Verdana" w:cs="Arial"/>
          <w:b/>
          <w:bCs/>
          <w:sz w:val="20"/>
          <w:szCs w:val="20"/>
        </w:rPr>
        <w:t xml:space="preserve">”, </w:t>
      </w:r>
      <w:r>
        <w:rPr>
          <w:rFonts w:ascii="Verdana" w:hAnsi="Verdana" w:cs="Arial"/>
          <w:bCs/>
          <w:sz w:val="20"/>
          <w:szCs w:val="20"/>
        </w:rPr>
        <w:t xml:space="preserve">oznaczenie sprawy: </w:t>
      </w:r>
      <w:r>
        <w:rPr>
          <w:rFonts w:ascii="Verdana" w:hAnsi="Verdana" w:cs="Arial"/>
          <w:b/>
          <w:bCs/>
          <w:sz w:val="20"/>
          <w:szCs w:val="20"/>
        </w:rPr>
        <w:t>WPI.271.1.4.2021</w:t>
      </w:r>
      <w:r>
        <w:rPr>
          <w:rFonts w:ascii="Verdana" w:eastAsia="Calibri" w:hAnsi="Verdana" w:cs="Verdana"/>
          <w:bCs/>
          <w:sz w:val="20"/>
          <w:szCs w:val="20"/>
          <w:lang w:eastAsia="en-US"/>
        </w:rPr>
        <w:t>,</w:t>
      </w:r>
      <w:r>
        <w:rPr>
          <w:rFonts w:ascii="Verdana" w:eastAsia="Calibri" w:hAnsi="Verdana" w:cs="Verdana"/>
          <w:bCs/>
          <w:iCs/>
          <w:sz w:val="20"/>
          <w:szCs w:val="20"/>
          <w:lang w:eastAsia="ar-SA"/>
        </w:rPr>
        <w:t xml:space="preserve"> </w:t>
      </w:r>
      <w:r>
        <w:rPr>
          <w:rFonts w:ascii="Verdana" w:eastAsia="Calibri" w:hAnsi="Verdana" w:cs="Verdana"/>
          <w:sz w:val="20"/>
          <w:szCs w:val="20"/>
          <w:lang w:eastAsia="en-US"/>
        </w:rPr>
        <w:t>oświadczam/oświadczamy, że do realizacji zamówienia zostaną skierowane m. in. następujące osoby:</w:t>
      </w:r>
    </w:p>
    <w:p w:rsidR="00C7722A" w:rsidRDefault="00C7722A" w:rsidP="00C7722A">
      <w:pPr>
        <w:spacing w:after="0" w:line="240" w:lineRule="auto"/>
        <w:ind w:left="246"/>
        <w:jc w:val="both"/>
        <w:rPr>
          <w:rFonts w:ascii="Verdana" w:eastAsia="Calibri" w:hAnsi="Verdana" w:cs="Verdana"/>
          <w:sz w:val="20"/>
          <w:szCs w:val="20"/>
          <w:lang w:eastAsia="en-US"/>
        </w:rPr>
      </w:pPr>
    </w:p>
    <w:tbl>
      <w:tblPr>
        <w:tblW w:w="9497" w:type="dxa"/>
        <w:jc w:val="center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67"/>
        <w:gridCol w:w="1843"/>
        <w:gridCol w:w="1559"/>
        <w:gridCol w:w="2268"/>
        <w:gridCol w:w="2268"/>
      </w:tblGrid>
      <w:tr w:rsidR="00C7722A" w:rsidTr="00A25287">
        <w:trPr>
          <w:trHeight w:val="59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Nr części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2"/>
                <w:szCs w:val="12"/>
                <w:lang w:eastAsia="en-US"/>
              </w:rPr>
              <w:t>Zakres wykonywanych czynności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Kwalifikacje zawodowe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b/>
                <w:sz w:val="16"/>
                <w:szCs w:val="16"/>
                <w:lang w:eastAsia="en-US"/>
              </w:rPr>
              <w:t>Podstawa dysponowania osobami (informacja ewentualnie w załączeniu)</w:t>
            </w:r>
          </w:p>
        </w:tc>
      </w:tr>
      <w:tr w:rsidR="00C7722A" w:rsidTr="00A25287">
        <w:trPr>
          <w:trHeight w:val="135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22A" w:rsidRDefault="00C7722A" w:rsidP="00A25287">
            <w:pPr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…………………………………</w:t>
            </w:r>
          </w:p>
          <w:p w:rsidR="00C7722A" w:rsidRDefault="00C7722A" w:rsidP="00A25287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budowy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2A" w:rsidRDefault="00C7722A" w:rsidP="00A25287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C7722A" w:rsidRDefault="00C7722A" w:rsidP="00A25287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C7722A" w:rsidRDefault="00C7722A" w:rsidP="00A25287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22A" w:rsidRDefault="00C7722A" w:rsidP="00A25287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  <w:tr w:rsidR="00C7722A" w:rsidTr="00A25287">
        <w:trPr>
          <w:trHeight w:val="135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22A" w:rsidRDefault="00C7722A" w:rsidP="00A25287">
            <w:pPr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…………………………………</w:t>
            </w:r>
          </w:p>
          <w:p w:rsidR="00C7722A" w:rsidRDefault="00C7722A" w:rsidP="00A25287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robót sanitarnych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2A" w:rsidRDefault="00C7722A" w:rsidP="00A25287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C7722A" w:rsidRDefault="00C7722A" w:rsidP="00A25287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C7722A" w:rsidRDefault="00C7722A" w:rsidP="00A25287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22A" w:rsidRDefault="00C7722A" w:rsidP="00A25287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  <w:tr w:rsidR="00C7722A" w:rsidTr="00A25287">
        <w:trPr>
          <w:trHeight w:val="1556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722A" w:rsidRDefault="00C7722A" w:rsidP="00A25287">
            <w:pPr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…………………………………</w:t>
            </w:r>
          </w:p>
          <w:p w:rsidR="00C7722A" w:rsidRDefault="00C7722A" w:rsidP="00A25287">
            <w:pPr>
              <w:spacing w:after="0" w:line="48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…………………………………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7722A" w:rsidRDefault="00C7722A" w:rsidP="00A25287">
            <w:pPr>
              <w:spacing w:after="0" w:line="24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kierownik prac konserwatorskich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722A" w:rsidRDefault="00C7722A" w:rsidP="00A25287">
            <w:pPr>
              <w:snapToGrid w:val="0"/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C7722A" w:rsidRDefault="00C7722A" w:rsidP="00A25287">
            <w:pPr>
              <w:spacing w:after="0" w:line="360" w:lineRule="auto"/>
              <w:jc w:val="center"/>
              <w:rPr>
                <w:rFonts w:ascii="Verdana" w:eastAsia="Calibri" w:hAnsi="Verdana" w:cs="Verdana"/>
                <w:sz w:val="16"/>
                <w:szCs w:val="16"/>
                <w:lang w:eastAsia="en-US"/>
              </w:rPr>
            </w:pPr>
          </w:p>
          <w:p w:rsidR="00C7722A" w:rsidRDefault="00C7722A" w:rsidP="00A25287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 xml:space="preserve">……………………………………………………………………………………………………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722A" w:rsidRDefault="00C7722A" w:rsidP="00A25287">
            <w:pPr>
              <w:spacing w:after="0" w:line="360" w:lineRule="auto"/>
              <w:jc w:val="center"/>
            </w:pPr>
            <w:r>
              <w:rPr>
                <w:rFonts w:ascii="Verdana" w:eastAsia="Calibri" w:hAnsi="Verdana" w:cs="Verdana"/>
                <w:sz w:val="16"/>
                <w:szCs w:val="16"/>
                <w:lang w:eastAsia="en-US"/>
              </w:rPr>
              <w:t>wskazaną osobą dysponuję na podstawie ………………………………………………………………………………………………………………………………</w:t>
            </w:r>
          </w:p>
        </w:tc>
      </w:tr>
    </w:tbl>
    <w:p w:rsidR="00C7722A" w:rsidRDefault="00C7722A" w:rsidP="00C7722A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iCs/>
          <w:sz w:val="20"/>
          <w:szCs w:val="20"/>
          <w:lang w:eastAsia="en-US"/>
        </w:rPr>
      </w:pPr>
    </w:p>
    <w:p w:rsidR="00C7722A" w:rsidRPr="00341A8F" w:rsidRDefault="00C7722A" w:rsidP="00C7722A">
      <w:pPr>
        <w:spacing w:after="0" w:line="240" w:lineRule="auto"/>
        <w:ind w:left="246"/>
        <w:jc w:val="both"/>
      </w:pPr>
      <w:r w:rsidRPr="00341A8F">
        <w:rPr>
          <w:rFonts w:ascii="Verdana" w:eastAsia="Calibri" w:hAnsi="Verdana" w:cs="Verdana"/>
          <w:bCs/>
          <w:sz w:val="20"/>
          <w:szCs w:val="20"/>
          <w:lang w:eastAsia="en-US"/>
        </w:rPr>
        <w:t>Oświadczam, że osoby, które będą uczestniczyć w wykonywaniu zamówienia, posiadają wymagane uprawnienia, o ile przepisy prawa nakładają obowiązek posiadania takich uprawnień.</w:t>
      </w:r>
    </w:p>
    <w:p w:rsidR="00C7722A" w:rsidRDefault="00C7722A" w:rsidP="00C7722A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C7722A" w:rsidRDefault="00C7722A" w:rsidP="00C7722A">
      <w:pPr>
        <w:spacing w:after="0" w:line="240" w:lineRule="auto"/>
        <w:ind w:left="246"/>
        <w:jc w:val="both"/>
        <w:rPr>
          <w:rFonts w:ascii="Verdana" w:eastAsia="Calibri" w:hAnsi="Verdana" w:cs="Verdana"/>
          <w:b/>
          <w:bCs/>
          <w:sz w:val="20"/>
          <w:szCs w:val="20"/>
          <w:lang w:eastAsia="en-US"/>
        </w:rPr>
      </w:pPr>
    </w:p>
    <w:p w:rsidR="00C7722A" w:rsidRDefault="00C7722A" w:rsidP="00C7722A">
      <w:pPr>
        <w:spacing w:after="0" w:line="240" w:lineRule="auto"/>
        <w:ind w:left="246"/>
        <w:jc w:val="center"/>
        <w:rPr>
          <w:rFonts w:ascii="Verdana" w:eastAsia="Calibri" w:hAnsi="Verdana" w:cs="Verdana"/>
          <w:sz w:val="20"/>
          <w:szCs w:val="20"/>
          <w:lang w:eastAsia="en-US"/>
        </w:rPr>
      </w:pPr>
    </w:p>
    <w:p w:rsidR="00CF15A6" w:rsidRDefault="007A3049">
      <w:bookmarkStart w:id="1" w:name="_GoBack"/>
      <w:bookmarkEnd w:id="1"/>
    </w:p>
    <w:sectPr w:rsidR="00CF15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049" w:rsidRDefault="007A3049" w:rsidP="00C7722A">
      <w:pPr>
        <w:spacing w:after="0" w:line="240" w:lineRule="auto"/>
      </w:pPr>
      <w:r>
        <w:separator/>
      </w:r>
    </w:p>
  </w:endnote>
  <w:endnote w:type="continuationSeparator" w:id="0">
    <w:p w:rsidR="007A3049" w:rsidRDefault="007A3049" w:rsidP="00C7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2A" w:rsidRDefault="00C7722A" w:rsidP="001E416C">
    <w:pPr>
      <w:tabs>
        <w:tab w:val="center" w:pos="4535"/>
      </w:tabs>
      <w:spacing w:after="0" w:line="240" w:lineRule="auto"/>
    </w:pPr>
    <w:r>
      <w:rPr>
        <w:rFonts w:ascii="Times New Roman" w:hAnsi="Times New Roman"/>
        <w:sz w:val="20"/>
        <w:szCs w:val="20"/>
      </w:rPr>
      <w:tab/>
      <w:t>_____________________________________________________________________________________</w:t>
    </w:r>
  </w:p>
  <w:p w:rsidR="00C7722A" w:rsidRDefault="00C7722A">
    <w:pPr>
      <w:pStyle w:val="Nagwek5"/>
    </w:pPr>
    <w:r>
      <w:rPr>
        <w:rFonts w:ascii="Verdana" w:hAnsi="Verdana" w:cs="Verdana"/>
        <w:sz w:val="14"/>
        <w:szCs w:val="16"/>
      </w:rPr>
      <w:t>Numer sprawy: WPI.271.1.4.2021</w:t>
    </w:r>
  </w:p>
  <w:p w:rsidR="00C7722A" w:rsidRDefault="00C7722A">
    <w:pPr>
      <w:pStyle w:val="Podtytu"/>
      <w:tabs>
        <w:tab w:val="left" w:pos="8253"/>
        <w:tab w:val="right" w:pos="9069"/>
      </w:tabs>
    </w:pPr>
    <w:r>
      <w:rPr>
        <w:noProof/>
        <w:lang w:eastAsia="pl-PL"/>
      </w:rPr>
      <w:drawing>
        <wp:inline distT="0" distB="0" distL="0" distR="0">
          <wp:extent cx="5802630" cy="57594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263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Numerstrony"/>
        <w:sz w:val="20"/>
      </w:rPr>
      <w:tab/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9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12</w:t>
    </w:r>
    <w:r>
      <w:rPr>
        <w:rStyle w:val="Numerstrony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2A" w:rsidRDefault="00C7722A">
    <w:pPr>
      <w:spacing w:after="0" w:line="240" w:lineRule="auto"/>
      <w:jc w:val="center"/>
    </w:pPr>
    <w:r>
      <w:rPr>
        <w:rFonts w:ascii="Verdana" w:hAnsi="Verdana" w:cs="Verdana"/>
        <w:sz w:val="20"/>
        <w:szCs w:val="20"/>
      </w:rPr>
      <w:t>_______________________________________________________________________</w:t>
    </w:r>
  </w:p>
  <w:p w:rsidR="00C7722A" w:rsidRDefault="00C7722A">
    <w:pPr>
      <w:spacing w:after="0" w:line="240" w:lineRule="auto"/>
      <w:jc w:val="center"/>
    </w:pPr>
    <w:r>
      <w:rPr>
        <w:rFonts w:ascii="Verdana" w:hAnsi="Verdana" w:cs="Verdana"/>
        <w:b/>
        <w:sz w:val="14"/>
        <w:szCs w:val="16"/>
      </w:rPr>
      <w:t>Numer sprawy: WPI.271.1.4.2021</w:t>
    </w:r>
  </w:p>
  <w:p w:rsidR="00C7722A" w:rsidRDefault="00C7722A">
    <w:pPr>
      <w:spacing w:after="0" w:line="240" w:lineRule="auto"/>
      <w:jc w:val="center"/>
      <w:rPr>
        <w:rFonts w:ascii="Verdana" w:hAnsi="Verdana" w:cs="Verdana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2A" w:rsidRDefault="00C7722A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2A" w:rsidRDefault="00C7722A" w:rsidP="00F30532">
    <w:pPr>
      <w:spacing w:after="0" w:line="240" w:lineRule="auto"/>
      <w:jc w:val="center"/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C7722A" w:rsidRPr="00F30532" w:rsidRDefault="00C7722A" w:rsidP="00F30532">
    <w:pPr>
      <w:pStyle w:val="Nagwek5"/>
      <w:rPr>
        <w:rFonts w:ascii="Verdana" w:hAnsi="Verdana" w:cs="Verdana"/>
        <w:sz w:val="14"/>
        <w:szCs w:val="16"/>
      </w:rPr>
    </w:pPr>
    <w:r>
      <w:rPr>
        <w:rFonts w:ascii="Verdana" w:hAnsi="Verdana" w:cs="Verdana"/>
        <w:sz w:val="14"/>
        <w:szCs w:val="16"/>
      </w:rPr>
      <w:t>Numer sprawy: WPI.271.1.4.2021</w:t>
    </w:r>
  </w:p>
  <w:p w:rsidR="00C7722A" w:rsidRDefault="00C7722A" w:rsidP="00F30532">
    <w:pPr>
      <w:pStyle w:val="Podtytu"/>
      <w:tabs>
        <w:tab w:val="left" w:pos="8253"/>
        <w:tab w:val="right" w:pos="9069"/>
      </w:tabs>
      <w:jc w:val="right"/>
    </w:pPr>
    <w:r>
      <w:rPr>
        <w:noProof/>
        <w:sz w:val="16"/>
        <w:szCs w:val="16"/>
        <w:lang w:eastAsia="pl-PL"/>
      </w:rPr>
      <w:drawing>
        <wp:inline distT="0" distB="0" distL="0" distR="0">
          <wp:extent cx="5802630" cy="575945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263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z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NUMPAGES \* ARABIC </w:instrText>
    </w:r>
    <w:r>
      <w:rPr>
        <w:rStyle w:val="Numerstrony"/>
        <w:sz w:val="20"/>
      </w:rPr>
      <w:fldChar w:fldCharType="separate"/>
    </w:r>
    <w:r>
      <w:rPr>
        <w:rStyle w:val="Numerstrony"/>
        <w:noProof/>
        <w:sz w:val="20"/>
      </w:rPr>
      <w:t>12</w:t>
    </w:r>
    <w:r>
      <w:rPr>
        <w:rStyle w:val="Numerstrony"/>
        <w:sz w:val="20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2A" w:rsidRDefault="00C772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049" w:rsidRDefault="007A3049" w:rsidP="00C7722A">
      <w:pPr>
        <w:spacing w:after="0" w:line="240" w:lineRule="auto"/>
      </w:pPr>
      <w:r>
        <w:separator/>
      </w:r>
    </w:p>
  </w:footnote>
  <w:footnote w:type="continuationSeparator" w:id="0">
    <w:p w:rsidR="007A3049" w:rsidRDefault="007A3049" w:rsidP="00C7722A">
      <w:pPr>
        <w:spacing w:after="0" w:line="240" w:lineRule="auto"/>
      </w:pPr>
      <w:r>
        <w:continuationSeparator/>
      </w:r>
    </w:p>
  </w:footnote>
  <w:footnote w:id="1">
    <w:p w:rsidR="00C7722A" w:rsidRDefault="00C7722A" w:rsidP="00C7722A">
      <w:pPr>
        <w:pStyle w:val="Tekstprzypisudolnego"/>
        <w:ind w:left="284" w:hanging="284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 xml:space="preserve"> </w:t>
      </w:r>
      <w:r>
        <w:rPr>
          <w:rFonts w:ascii="Verdana" w:hAnsi="Verdana" w:cs="Verdana"/>
          <w:i/>
          <w:sz w:val="16"/>
          <w:szCs w:val="16"/>
        </w:rPr>
        <w:tab/>
        <w:t>Cenę należy podać liczbą i słownie z dokładnością do 2 miejsc po przecinku.</w:t>
      </w:r>
    </w:p>
  </w:footnote>
  <w:footnote w:id="2">
    <w:p w:rsidR="00C7722A" w:rsidRDefault="00C7722A" w:rsidP="00C7722A">
      <w:pPr>
        <w:spacing w:after="0" w:line="240" w:lineRule="auto"/>
        <w:ind w:left="426" w:hanging="426"/>
        <w:jc w:val="both"/>
      </w:pPr>
      <w:r>
        <w:rPr>
          <w:rStyle w:val="Znakiprzypiswdolnych"/>
          <w:rFonts w:ascii="Verdana" w:hAnsi="Verdana"/>
        </w:rPr>
        <w:footnoteRef/>
      </w:r>
      <w:r>
        <w:rPr>
          <w:rFonts w:ascii="Verdana" w:eastAsia="Verdana" w:hAnsi="Verdana" w:cs="Verdana"/>
          <w:i/>
          <w:sz w:val="16"/>
          <w:szCs w:val="16"/>
        </w:rPr>
        <w:t xml:space="preserve"> </w:t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t xml:space="preserve">Należy podać stawkę podatku VAT, a w przypadku, gdy realizacja przedmiotu zamówienia jest zwolniona </w:t>
      </w:r>
      <w:r>
        <w:rPr>
          <w:rFonts w:ascii="Verdana" w:hAnsi="Verdana" w:cs="Verdana"/>
          <w:i/>
          <w:color w:val="000000"/>
          <w:sz w:val="16"/>
          <w:szCs w:val="16"/>
          <w:lang w:eastAsia="ar-SA"/>
        </w:rPr>
        <w:br/>
        <w:t>z VAT należy wpisać „zwol.”</w:t>
      </w:r>
    </w:p>
    <w:p w:rsidR="00C7722A" w:rsidRDefault="00C7722A" w:rsidP="00C7722A">
      <w:pPr>
        <w:pStyle w:val="Tekstprzypisudolnego"/>
        <w:rPr>
          <w:rFonts w:ascii="Verdana" w:hAnsi="Verdana" w:cs="Verdana"/>
          <w:i/>
          <w:color w:val="000000"/>
          <w:sz w:val="16"/>
          <w:szCs w:val="16"/>
          <w:lang w:eastAsia="ar-SA"/>
        </w:rPr>
      </w:pPr>
    </w:p>
    <w:p w:rsidR="00C7722A" w:rsidRDefault="00C7722A" w:rsidP="00C7722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2A" w:rsidRPr="005641F8" w:rsidRDefault="00C7722A">
    <w:pPr>
      <w:spacing w:after="0" w:line="240" w:lineRule="auto"/>
      <w:jc w:val="center"/>
    </w:pPr>
    <w:r w:rsidRPr="005641F8">
      <w:rPr>
        <w:rFonts w:ascii="Verdana" w:hAnsi="Verdana" w:cs="Verdana"/>
        <w:sz w:val="16"/>
        <w:szCs w:val="16"/>
      </w:rPr>
      <w:t>Specyfikacja Warunków Zamówienia</w:t>
    </w:r>
  </w:p>
  <w:p w:rsidR="00C7722A" w:rsidRPr="005641F8" w:rsidRDefault="00C7722A" w:rsidP="005641F8">
    <w:pPr>
      <w:spacing w:line="240" w:lineRule="auto"/>
      <w:jc w:val="center"/>
    </w:pPr>
    <w:r w:rsidRPr="005641F8">
      <w:rPr>
        <w:rFonts w:ascii="Verdana" w:hAnsi="Verdana" w:cs="Verdana"/>
        <w:bCs/>
        <w:iCs/>
        <w:sz w:val="16"/>
        <w:szCs w:val="16"/>
      </w:rPr>
      <w:t>Wykonanie instalacji c.o. i c.w.u. oraz remont klatek schodowych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2A" w:rsidRDefault="00C7722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2A" w:rsidRPr="00454F25" w:rsidRDefault="00C7722A">
    <w:pPr>
      <w:spacing w:after="0" w:line="240" w:lineRule="auto"/>
      <w:jc w:val="center"/>
    </w:pPr>
    <w:r w:rsidRPr="00454F25">
      <w:rPr>
        <w:rFonts w:ascii="Verdana" w:hAnsi="Verdana" w:cs="Verdana"/>
        <w:sz w:val="16"/>
        <w:szCs w:val="16"/>
      </w:rPr>
      <w:t>Specyfikacja Warunków Zamówienia</w:t>
    </w:r>
  </w:p>
  <w:p w:rsidR="00C7722A" w:rsidRPr="00454F25" w:rsidRDefault="00C7722A" w:rsidP="00454F25">
    <w:pPr>
      <w:spacing w:line="240" w:lineRule="auto"/>
      <w:jc w:val="center"/>
      <w:rPr>
        <w:rFonts w:ascii="Verdana" w:hAnsi="Verdana" w:cs="Verdana"/>
        <w:bCs/>
        <w:iCs/>
        <w:sz w:val="16"/>
        <w:szCs w:val="16"/>
      </w:rPr>
    </w:pPr>
    <w:r w:rsidRPr="00454F25">
      <w:rPr>
        <w:rFonts w:ascii="Verdana" w:hAnsi="Verdana" w:cs="Verdana"/>
        <w:bCs/>
        <w:iCs/>
        <w:sz w:val="16"/>
        <w:szCs w:val="16"/>
      </w:rPr>
      <w:t>Wykonanie instalacji c.o. i c.w.u. oraz remont klatek schodowych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22A" w:rsidRDefault="00C7722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>
    <w:nsid w:val="00000006"/>
    <w:multiLevelType w:val="multilevel"/>
    <w:tmpl w:val="00000006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Verdana" w:eastAsia="Calibri" w:hAnsi="Verdana" w:cs="Verdana" w:hint="default"/>
        <w:bCs/>
        <w:sz w:val="20"/>
        <w:szCs w:val="20"/>
        <w:lang w:eastAsia="ar-SA"/>
      </w:rPr>
    </w:lvl>
  </w:abstractNum>
  <w:abstractNum w:abstractNumId="2">
    <w:nsid w:val="0000000E"/>
    <w:multiLevelType w:val="singleLevel"/>
    <w:tmpl w:val="0000000E"/>
    <w:name w:val="WW8Num4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23"/>
    <w:multiLevelType w:val="singleLevel"/>
    <w:tmpl w:val="00000023"/>
    <w:name w:val="WW8Num6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4F"/>
    <w:multiLevelType w:val="singleLevel"/>
    <w:tmpl w:val="0000004F"/>
    <w:name w:val="WW8Num1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/>
        <w:b/>
        <w:i/>
        <w:sz w:val="20"/>
        <w:szCs w:val="20"/>
      </w:rPr>
    </w:lvl>
  </w:abstractNum>
  <w:abstractNum w:abstractNumId="5">
    <w:nsid w:val="00000050"/>
    <w:multiLevelType w:val="singleLevel"/>
    <w:tmpl w:val="BC86DBD0"/>
    <w:name w:val="WW8Num122"/>
    <w:lvl w:ilvl="0">
      <w:start w:val="1"/>
      <w:numFmt w:val="bullet"/>
      <w:lvlText w:val=""/>
      <w:lvlJc w:val="left"/>
      <w:pPr>
        <w:ind w:left="1146" w:hanging="360"/>
      </w:pPr>
      <w:rPr>
        <w:rFonts w:ascii="Symbol" w:hAnsi="Symbol" w:cs="Verdana" w:hint="default"/>
        <w:b/>
        <w:bCs/>
        <w:iCs/>
        <w:sz w:val="20"/>
        <w:szCs w:val="20"/>
        <w:lang w:eastAsia="ar-SA"/>
      </w:rPr>
    </w:lvl>
  </w:abstractNum>
  <w:abstractNum w:abstractNumId="6">
    <w:nsid w:val="00000067"/>
    <w:multiLevelType w:val="singleLevel"/>
    <w:tmpl w:val="00000067"/>
    <w:name w:val="WW8Num155"/>
    <w:lvl w:ilvl="0">
      <w:start w:val="1"/>
      <w:numFmt w:val="decimal"/>
      <w:lvlText w:val="%1)"/>
      <w:lvlJc w:val="left"/>
      <w:pPr>
        <w:tabs>
          <w:tab w:val="num" w:pos="0"/>
        </w:tabs>
        <w:ind w:left="3763" w:hanging="360"/>
      </w:pPr>
      <w:rPr>
        <w:rFonts w:hint="default"/>
      </w:rPr>
    </w:lvl>
  </w:abstractNum>
  <w:abstractNum w:abstractNumId="7">
    <w:nsid w:val="0000006B"/>
    <w:multiLevelType w:val="singleLevel"/>
    <w:tmpl w:val="0000006B"/>
    <w:name w:val="WW8Num16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0000083"/>
    <w:multiLevelType w:val="singleLevel"/>
    <w:tmpl w:val="00000083"/>
    <w:name w:val="WW8Num19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  <w:lang w:eastAsia="en-US"/>
      </w:rPr>
    </w:lvl>
  </w:abstractNum>
  <w:abstractNum w:abstractNumId="9">
    <w:nsid w:val="00000089"/>
    <w:multiLevelType w:val="singleLevel"/>
    <w:tmpl w:val="00000089"/>
    <w:name w:val="WW8Num206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ascii="Verdana" w:hAnsi="Verdana" w:cs="Verdana"/>
        <w:bCs/>
        <w:sz w:val="20"/>
        <w:szCs w:val="20"/>
        <w:lang w:eastAsia="ar-SA"/>
      </w:rPr>
    </w:lvl>
  </w:abstractNum>
  <w:abstractNum w:abstractNumId="10">
    <w:nsid w:val="0000008B"/>
    <w:multiLevelType w:val="singleLevel"/>
    <w:tmpl w:val="0000008B"/>
    <w:name w:val="WW8Num21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</w:abstractNum>
  <w:abstractNum w:abstractNumId="11">
    <w:nsid w:val="285D3C2F"/>
    <w:multiLevelType w:val="hybridMultilevel"/>
    <w:tmpl w:val="38E2B30C"/>
    <w:lvl w:ilvl="0" w:tplc="BC86DBD0">
      <w:start w:val="1"/>
      <w:numFmt w:val="bullet"/>
      <w:lvlText w:val=""/>
      <w:lvlJc w:val="left"/>
      <w:pPr>
        <w:ind w:left="1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2">
    <w:nsid w:val="457F4A2B"/>
    <w:multiLevelType w:val="hybridMultilevel"/>
    <w:tmpl w:val="C08C5A72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2A"/>
    <w:rsid w:val="003A2755"/>
    <w:rsid w:val="007A3049"/>
    <w:rsid w:val="007E5634"/>
    <w:rsid w:val="00C7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22A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  <w:rsid w:val="00C7722A"/>
  </w:style>
  <w:style w:type="character" w:styleId="Numerstrony">
    <w:name w:val="page number"/>
    <w:basedOn w:val="Domylnaczcionkaakapitu"/>
    <w:rsid w:val="00C7722A"/>
  </w:style>
  <w:style w:type="character" w:customStyle="1" w:styleId="Znakiprzypiswdolnych">
    <w:name w:val="Znaki przypisów dolnych"/>
    <w:rsid w:val="00C7722A"/>
    <w:rPr>
      <w:vertAlign w:val="superscript"/>
    </w:rPr>
  </w:style>
  <w:style w:type="character" w:styleId="Odwoanieprzypisudolnego">
    <w:name w:val="footnote reference"/>
    <w:rsid w:val="00C7722A"/>
    <w:rPr>
      <w:vertAlign w:val="superscript"/>
    </w:rPr>
  </w:style>
  <w:style w:type="paragraph" w:customStyle="1" w:styleId="Nagwek5">
    <w:name w:val="Nagłówek5"/>
    <w:basedOn w:val="Normalny"/>
    <w:next w:val="Podtytu"/>
    <w:rsid w:val="00C7722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C7722A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C7722A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rsid w:val="00C7722A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772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C7722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722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C7722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72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722A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22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22A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5">
    <w:name w:val="Domyślna czcionka akapitu5"/>
    <w:rsid w:val="00C7722A"/>
  </w:style>
  <w:style w:type="character" w:styleId="Numerstrony">
    <w:name w:val="page number"/>
    <w:basedOn w:val="Domylnaczcionkaakapitu"/>
    <w:rsid w:val="00C7722A"/>
  </w:style>
  <w:style w:type="character" w:customStyle="1" w:styleId="Znakiprzypiswdolnych">
    <w:name w:val="Znaki przypisów dolnych"/>
    <w:rsid w:val="00C7722A"/>
    <w:rPr>
      <w:vertAlign w:val="superscript"/>
    </w:rPr>
  </w:style>
  <w:style w:type="character" w:styleId="Odwoanieprzypisudolnego">
    <w:name w:val="footnote reference"/>
    <w:rsid w:val="00C7722A"/>
    <w:rPr>
      <w:vertAlign w:val="superscript"/>
    </w:rPr>
  </w:style>
  <w:style w:type="paragraph" w:customStyle="1" w:styleId="Nagwek5">
    <w:name w:val="Nagłówek5"/>
    <w:basedOn w:val="Normalny"/>
    <w:next w:val="Podtytu"/>
    <w:rsid w:val="00C7722A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Podtytu">
    <w:name w:val="Subtitle"/>
    <w:basedOn w:val="Normalny"/>
    <w:next w:val="Tekstpodstawowy"/>
    <w:link w:val="PodtytuZnak"/>
    <w:qFormat/>
    <w:rsid w:val="00C7722A"/>
    <w:pPr>
      <w:spacing w:after="0" w:line="240" w:lineRule="auto"/>
      <w:jc w:val="center"/>
    </w:pPr>
    <w:rPr>
      <w:rFonts w:ascii="Times New Roman" w:hAnsi="Times New Roman"/>
      <w:b/>
      <w:sz w:val="26"/>
      <w:szCs w:val="20"/>
    </w:rPr>
  </w:style>
  <w:style w:type="character" w:customStyle="1" w:styleId="PodtytuZnak">
    <w:name w:val="Podtytuł Znak"/>
    <w:basedOn w:val="Domylnaczcionkaakapitu"/>
    <w:link w:val="Podtytu"/>
    <w:rsid w:val="00C7722A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rsid w:val="00C7722A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C7722A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Tekstprzypisudolnego">
    <w:name w:val="footnote text"/>
    <w:basedOn w:val="Normalny"/>
    <w:link w:val="TekstprzypisudolnegoZnak"/>
    <w:rsid w:val="00C7722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7722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C7722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7722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7722A"/>
    <w:rPr>
      <w:rFonts w:ascii="Calibri" w:eastAsia="Times New Roman" w:hAnsi="Calibri" w:cs="Times New Roman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22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2469</Words>
  <Characters>14814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Sobczyńska</dc:creator>
  <cp:lastModifiedBy>Anna Sobczyńska</cp:lastModifiedBy>
  <cp:revision>1</cp:revision>
  <dcterms:created xsi:type="dcterms:W3CDTF">2021-02-25T11:54:00Z</dcterms:created>
  <dcterms:modified xsi:type="dcterms:W3CDTF">2021-02-25T12:05:00Z</dcterms:modified>
</cp:coreProperties>
</file>