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550" w:rsidRPr="00387EC4" w:rsidRDefault="00FF0550" w:rsidP="00FF0550">
      <w:pPr>
        <w:widowControl w:val="0"/>
        <w:autoSpaceDE w:val="0"/>
        <w:spacing w:after="0" w:line="360" w:lineRule="auto"/>
        <w:jc w:val="right"/>
        <w:rPr>
          <w:rFonts w:ascii="Verdana" w:hAnsi="Verdana"/>
        </w:rPr>
      </w:pPr>
      <w:r w:rsidRPr="00387EC4">
        <w:rPr>
          <w:rFonts w:ascii="Verdana" w:hAnsi="Verdana" w:cs="Verdana"/>
          <w:sz w:val="20"/>
          <w:szCs w:val="20"/>
        </w:rPr>
        <w:t>Załącznik nr 1 do SIWZ</w:t>
      </w:r>
    </w:p>
    <w:p w:rsidR="00FF0550" w:rsidRPr="00387EC4" w:rsidRDefault="00FF0550" w:rsidP="00FF0550">
      <w:pPr>
        <w:tabs>
          <w:tab w:val="left" w:pos="7560"/>
        </w:tabs>
        <w:spacing w:after="0" w:line="240" w:lineRule="auto"/>
        <w:jc w:val="center"/>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1 ZAMÓWIENIA PUBLICZNEGO – „PIECZYWO I WYROBY CUKIERNICZE”</w:t>
      </w:r>
    </w:p>
    <w:p w:rsidR="00FF0550" w:rsidRPr="00387EC4" w:rsidRDefault="00FF0550" w:rsidP="00FF0550">
      <w:pPr>
        <w:spacing w:after="0" w:line="240" w:lineRule="auto"/>
        <w:jc w:val="center"/>
        <w:rPr>
          <w:rFonts w:ascii="Verdana" w:hAnsi="Verdana" w:cs="Tahoma"/>
          <w:b/>
          <w:sz w:val="20"/>
          <w:szCs w:val="20"/>
        </w:rPr>
      </w:pPr>
    </w:p>
    <w:tbl>
      <w:tblPr>
        <w:tblW w:w="9356" w:type="dxa"/>
        <w:jc w:val="center"/>
        <w:tblLayout w:type="fixed"/>
        <w:tblLook w:val="0000" w:firstRow="0" w:lastRow="0" w:firstColumn="0" w:lastColumn="0" w:noHBand="0" w:noVBand="0"/>
      </w:tblPr>
      <w:tblGrid>
        <w:gridCol w:w="576"/>
        <w:gridCol w:w="2367"/>
        <w:gridCol w:w="1358"/>
        <w:gridCol w:w="1592"/>
        <w:gridCol w:w="1660"/>
        <w:gridCol w:w="1803"/>
      </w:tblGrid>
      <w:tr w:rsidR="00FF0550" w:rsidRPr="00387EC4" w:rsidTr="00591495">
        <w:trPr>
          <w:trHeight w:val="897"/>
          <w:jc w:val="center"/>
        </w:trPr>
        <w:tc>
          <w:tcPr>
            <w:tcW w:w="5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236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35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159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303"/>
          <w:jc w:val="center"/>
        </w:trPr>
        <w:tc>
          <w:tcPr>
            <w:tcW w:w="5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236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35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159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244"/>
          <w:jc w:val="center"/>
        </w:trPr>
        <w:tc>
          <w:tcPr>
            <w:tcW w:w="5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w:t>
            </w:r>
          </w:p>
        </w:tc>
        <w:tc>
          <w:tcPr>
            <w:tcW w:w="236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Arial"/>
                <w:color w:val="000000"/>
                <w:sz w:val="18"/>
                <w:szCs w:val="18"/>
              </w:rPr>
              <w:t>BUŁKA CIABATA, mąka pszenna typ 500, 150g</w:t>
            </w:r>
          </w:p>
        </w:tc>
        <w:tc>
          <w:tcPr>
            <w:tcW w:w="1358"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7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GRAHAMKA, z mąki graham pszennej,80g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58"/>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JOGURTOWA z mąki pszennej typ 500 waga 100g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84"/>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KAJZERKA, mąka pszenna bez konserwantów, 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403</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60"/>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MAŚLANA, bez konserwantów 50-60g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PALUCH, mąka pszenna, drożdże, 80g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POZNAŃSKA, mąka pszenna,  80 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8</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BUŁKA SŁODKA , różne rodzaje 100g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9</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BUŁKA TARTA, wysokiej jakości</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10</w:t>
            </w:r>
          </w:p>
        </w:tc>
        <w:tc>
          <w:tcPr>
            <w:tcW w:w="2367" w:type="dxa"/>
            <w:tcBorders>
              <w:top w:val="nil"/>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rPr>
                <w:rFonts w:ascii="Verdana" w:hAnsi="Verdana" w:cs="Arial"/>
                <w:sz w:val="18"/>
                <w:szCs w:val="18"/>
              </w:rPr>
            </w:pPr>
            <w:r w:rsidRPr="00387EC4">
              <w:rPr>
                <w:rFonts w:ascii="Verdana" w:hAnsi="Verdana" w:cs="Arial"/>
                <w:sz w:val="18"/>
                <w:szCs w:val="18"/>
              </w:rPr>
              <w:t>BUŁKA WROCŁAWSKA, bez konserwantów i polepszaczy, krojona 380g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318"/>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11</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CHAŁKA PSZENNA TRADYCYJNA, bez konserwantów i polepszaczy, 350g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12</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BALTONOWSKI krojony z mąki pszennej 500g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13</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CHLEB GRUNWALDZKI, pełnoziarnisty, z mąki pszenno-żytniej, bez </w:t>
            </w:r>
            <w:r w:rsidRPr="00387EC4">
              <w:rPr>
                <w:rFonts w:ascii="Verdana" w:hAnsi="Verdana" w:cs="Arial"/>
                <w:color w:val="000000"/>
                <w:sz w:val="18"/>
                <w:szCs w:val="18"/>
              </w:rPr>
              <w:lastRenderedPageBreak/>
              <w:t>konserwantów i polepszaczy 600g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lastRenderedPageBreak/>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14</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RAZOWY NA MIODZIE, z mąki razowej, miód, bez konserwantów 450g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15</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RAZOWY ZE SŁONECZNIKIEM, z mąki razowej, pestki słonecznika, bez konserwantów 450g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16</w:t>
            </w:r>
          </w:p>
        </w:tc>
        <w:tc>
          <w:tcPr>
            <w:tcW w:w="2367" w:type="dxa"/>
            <w:tcBorders>
              <w:top w:val="nil"/>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rPr>
                <w:rFonts w:ascii="Verdana" w:hAnsi="Verdana" w:cs="Arial"/>
                <w:sz w:val="18"/>
                <w:szCs w:val="18"/>
              </w:rPr>
            </w:pPr>
            <w:r w:rsidRPr="00387EC4">
              <w:rPr>
                <w:rFonts w:ascii="Verdana" w:hAnsi="Verdana" w:cs="Arial"/>
                <w:sz w:val="18"/>
                <w:szCs w:val="18"/>
              </w:rPr>
              <w:t>CHLEB RAZOWY ZWYKŁY, z mąki razowej na zakwasie bez ulepszaczy 500g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17</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RODZINNY z mąki pszenno-żytniej, bez konserwantów i polepszaczy 500g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18</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CHLEB TOSTOWY, z mąki pszennej 400-500g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19</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Z DYNIĄ, z mąki razowej, pestki dyni, bez konserwantów i polepszaczy 400g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color w:val="000000"/>
                <w:sz w:val="16"/>
                <w:szCs w:val="16"/>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color w:val="000000"/>
                <w:sz w:val="16"/>
                <w:szCs w:val="16"/>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20</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CHLEB Z ŻURAWINĄ, z mąki pszennej typ 1850,żurawina , bez konserwantów i polepszaczy 400g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21</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CIASTKA KRUCHE,450g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22</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CIASTO DROŻDŻOWE, 035kg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23</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CIASTO JOGURTOWE Z OWOCAMI, 600g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101</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24</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CIASTO ZEBRA,450g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25</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KAJZERKA ŻYTNIA, z mąki żytniej 70g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26</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KRAJANKA BISZKOPTOWA-PAKOWANA 500g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27</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PĄCZKI LUKROWANE NADZIEWANE MARMOLADĄ, waga 80g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301</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28</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PĄCZUSIE </w:t>
            </w:r>
            <w:proofErr w:type="spellStart"/>
            <w:r w:rsidRPr="00387EC4">
              <w:rPr>
                <w:rFonts w:ascii="Verdana" w:hAnsi="Verdana" w:cs="Arial"/>
                <w:color w:val="000000"/>
                <w:sz w:val="18"/>
                <w:szCs w:val="18"/>
              </w:rPr>
              <w:t>LUKROWANE,pakowane</w:t>
            </w:r>
            <w:proofErr w:type="spellEnd"/>
            <w:r w:rsidRPr="00387EC4">
              <w:rPr>
                <w:rFonts w:ascii="Verdana" w:hAnsi="Verdana" w:cs="Arial"/>
                <w:color w:val="000000"/>
                <w:sz w:val="18"/>
                <w:szCs w:val="18"/>
              </w:rPr>
              <w:t xml:space="preserve"> po 250g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29</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STRUCLA DUŻA, 350g</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660"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246"/>
          <w:jc w:val="center"/>
        </w:trPr>
        <w:tc>
          <w:tcPr>
            <w:tcW w:w="576"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30</w:t>
            </w:r>
          </w:p>
        </w:tc>
        <w:tc>
          <w:tcPr>
            <w:tcW w:w="236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TORT ŚWIEŻY (śmietankowy, truskawkowy, malinowy, cytrynowy)</w:t>
            </w:r>
          </w:p>
        </w:tc>
        <w:tc>
          <w:tcPr>
            <w:tcW w:w="135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59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w:t>
            </w:r>
          </w:p>
        </w:tc>
        <w:tc>
          <w:tcPr>
            <w:tcW w:w="1660"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c>
          <w:tcPr>
            <w:tcW w:w="1803"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20"/>
                <w:szCs w:val="20"/>
              </w:rPr>
            </w:pPr>
          </w:p>
        </w:tc>
      </w:tr>
      <w:tr w:rsidR="00FF0550" w:rsidRPr="00387EC4" w:rsidTr="00591495">
        <w:trPr>
          <w:trHeight w:val="432"/>
          <w:jc w:val="center"/>
        </w:trPr>
        <w:tc>
          <w:tcPr>
            <w:tcW w:w="7553"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1 CZĘŚĆ:</w:t>
            </w:r>
          </w:p>
        </w:tc>
        <w:tc>
          <w:tcPr>
            <w:tcW w:w="1803"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tabs>
          <w:tab w:val="left" w:pos="5400"/>
        </w:tabs>
        <w:spacing w:after="0" w:line="240" w:lineRule="auto"/>
        <w:rPr>
          <w:rFonts w:ascii="Verdana" w:hAnsi="Verdana"/>
        </w:rPr>
      </w:pPr>
      <w:r w:rsidRPr="00387EC4">
        <w:rPr>
          <w:rFonts w:ascii="Verdana" w:hAnsi="Verdana"/>
          <w:i/>
          <w:sz w:val="20"/>
          <w:szCs w:val="20"/>
        </w:rPr>
        <w:tab/>
      </w:r>
      <w:r w:rsidRPr="00387EC4">
        <w:rPr>
          <w:rFonts w:ascii="Verdana" w:hAnsi="Verdana"/>
          <w:i/>
          <w:sz w:val="20"/>
          <w:szCs w:val="20"/>
        </w:rPr>
        <w:tab/>
      </w:r>
      <w:r w:rsidRPr="00387EC4">
        <w:rPr>
          <w:rFonts w:ascii="Verdana" w:hAnsi="Verdana"/>
          <w:i/>
          <w:sz w:val="20"/>
          <w:szCs w:val="20"/>
        </w:rPr>
        <w:tab/>
      </w:r>
      <w:r w:rsidRPr="00387EC4">
        <w:rPr>
          <w:rFonts w:ascii="Verdana" w:hAnsi="Verdana"/>
          <w:i/>
          <w:sz w:val="20"/>
          <w:szCs w:val="20"/>
        </w:rPr>
        <w:tab/>
      </w:r>
      <w:r w:rsidRPr="00387EC4">
        <w:rPr>
          <w:rFonts w:ascii="Verdana" w:hAnsi="Verdana"/>
          <w:i/>
          <w:sz w:val="20"/>
          <w:szCs w:val="20"/>
        </w:rPr>
        <w:tab/>
      </w:r>
      <w:r w:rsidRPr="00387EC4">
        <w:rPr>
          <w:rFonts w:ascii="Verdana" w:hAnsi="Verdana"/>
          <w:i/>
          <w:sz w:val="20"/>
          <w:szCs w:val="20"/>
        </w:rPr>
        <w:tab/>
        <w:t xml:space="preserve">          </w:t>
      </w:r>
    </w:p>
    <w:p w:rsidR="00FF0550" w:rsidRDefault="00FF0550" w:rsidP="00FF0550">
      <w:pPr>
        <w:tabs>
          <w:tab w:val="left" w:pos="5400"/>
        </w:tabs>
        <w:spacing w:after="0" w:line="240" w:lineRule="auto"/>
        <w:rPr>
          <w:rFonts w:ascii="Verdana" w:eastAsia="Calibri" w:hAnsi="Verdana"/>
        </w:rPr>
      </w:pPr>
    </w:p>
    <w:p w:rsidR="00FF0550" w:rsidRDefault="00FF0550" w:rsidP="00FF0550">
      <w:pPr>
        <w:tabs>
          <w:tab w:val="left" w:pos="5400"/>
        </w:tabs>
        <w:spacing w:after="0" w:line="240" w:lineRule="auto"/>
        <w:rPr>
          <w:rFonts w:ascii="Verdana" w:eastAsia="Calibri" w:hAnsi="Verdana"/>
        </w:rPr>
      </w:pPr>
    </w:p>
    <w:tbl>
      <w:tblPr>
        <w:tblW w:w="0" w:type="auto"/>
        <w:jc w:val="center"/>
        <w:tblLayout w:type="fixed"/>
        <w:tblLook w:val="0000" w:firstRow="0" w:lastRow="0" w:firstColumn="0" w:lastColumn="0" w:noHBand="0" w:noVBand="0"/>
      </w:tblPr>
      <w:tblGrid>
        <w:gridCol w:w="4536"/>
        <w:gridCol w:w="4536"/>
      </w:tblGrid>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r>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i/>
                <w:sz w:val="20"/>
                <w:szCs w:val="20"/>
              </w:rPr>
              <w:t>miejscowość i data</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bCs/>
                <w:i/>
                <w:iCs/>
                <w:sz w:val="20"/>
                <w:szCs w:val="20"/>
              </w:rPr>
              <w:t>podpis i pieczęć Wykonawcy lub osoby upowa</w:t>
            </w:r>
            <w:r w:rsidRPr="00CF12A6">
              <w:rPr>
                <w:rFonts w:ascii="Verdana" w:hAnsi="Verdana" w:cs="Verdana"/>
                <w:sz w:val="20"/>
                <w:szCs w:val="20"/>
              </w:rPr>
              <w:t>ż</w:t>
            </w:r>
            <w:r w:rsidRPr="00CF12A6">
              <w:rPr>
                <w:rFonts w:ascii="Verdana" w:hAnsi="Verdana" w:cs="Verdana"/>
                <w:bCs/>
                <w:i/>
                <w:iCs/>
                <w:sz w:val="20"/>
                <w:szCs w:val="20"/>
              </w:rPr>
              <w:t>nionej</w:t>
            </w:r>
          </w:p>
        </w:tc>
      </w:tr>
    </w:tbl>
    <w:p w:rsidR="00FF0550" w:rsidRPr="00387EC4" w:rsidRDefault="00FF0550" w:rsidP="00FF0550">
      <w:pPr>
        <w:tabs>
          <w:tab w:val="left" w:pos="5400"/>
        </w:tabs>
        <w:spacing w:after="0" w:line="240" w:lineRule="auto"/>
        <w:rPr>
          <w:rFonts w:ascii="Verdana" w:eastAsia="Calibri" w:hAnsi="Verdana"/>
        </w:rPr>
      </w:pPr>
    </w:p>
    <w:p w:rsidR="00FF0550" w:rsidRPr="00387EC4" w:rsidRDefault="00FF0550" w:rsidP="00FF0550">
      <w:pPr>
        <w:tabs>
          <w:tab w:val="left" w:pos="5400"/>
        </w:tabs>
        <w:spacing w:after="0" w:line="240" w:lineRule="auto"/>
        <w:rPr>
          <w:rFonts w:ascii="Verdana" w:eastAsia="Calibri"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tabs>
          <w:tab w:val="center" w:pos="4536"/>
          <w:tab w:val="right" w:pos="9072"/>
        </w:tabs>
        <w:spacing w:after="0" w:line="240" w:lineRule="auto"/>
        <w:jc w:val="right"/>
        <w:rPr>
          <w:rFonts w:ascii="Verdana" w:hAnsi="Verdana"/>
        </w:rPr>
      </w:pPr>
      <w:r w:rsidRPr="00387EC4">
        <w:rPr>
          <w:rFonts w:ascii="Verdana" w:hAnsi="Verdana" w:cs="Verdana"/>
          <w:sz w:val="20"/>
          <w:szCs w:val="20"/>
        </w:rPr>
        <w:lastRenderedPageBreak/>
        <w:t>Załącznik nr 2 do SIWZ</w:t>
      </w:r>
    </w:p>
    <w:p w:rsidR="00FF0550" w:rsidRPr="00387EC4" w:rsidRDefault="00FF0550" w:rsidP="00FF0550">
      <w:pPr>
        <w:tabs>
          <w:tab w:val="left" w:pos="7560"/>
        </w:tabs>
        <w:spacing w:after="0" w:line="240" w:lineRule="auto"/>
        <w:jc w:val="center"/>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2 ZAMÓWIENIA – „RYBY I MROŻONKI”</w:t>
      </w:r>
    </w:p>
    <w:p w:rsidR="00FF0550" w:rsidRPr="00387EC4" w:rsidRDefault="00FF0550" w:rsidP="00FF0550">
      <w:pPr>
        <w:spacing w:after="0" w:line="240" w:lineRule="auto"/>
        <w:jc w:val="center"/>
        <w:rPr>
          <w:rFonts w:ascii="Verdana" w:hAnsi="Verdana" w:cs="Tahoma"/>
          <w:b/>
          <w:sz w:val="20"/>
          <w:szCs w:val="20"/>
        </w:rPr>
      </w:pPr>
    </w:p>
    <w:tbl>
      <w:tblPr>
        <w:tblW w:w="9365" w:type="dxa"/>
        <w:tblInd w:w="-80" w:type="dxa"/>
        <w:tblLayout w:type="fixed"/>
        <w:tblLook w:val="0000" w:firstRow="0" w:lastRow="0" w:firstColumn="0" w:lastColumn="0" w:noHBand="0" w:noVBand="0"/>
      </w:tblPr>
      <w:tblGrid>
        <w:gridCol w:w="556"/>
        <w:gridCol w:w="3096"/>
        <w:gridCol w:w="1418"/>
        <w:gridCol w:w="1362"/>
        <w:gridCol w:w="1331"/>
        <w:gridCol w:w="1602"/>
      </w:tblGrid>
      <w:tr w:rsidR="00FF0550" w:rsidRPr="00387EC4" w:rsidTr="00591495">
        <w:trPr>
          <w:trHeight w:val="897"/>
        </w:trPr>
        <w:tc>
          <w:tcPr>
            <w:tcW w:w="55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09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41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136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287"/>
        </w:trPr>
        <w:tc>
          <w:tcPr>
            <w:tcW w:w="55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09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41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136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336"/>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w:t>
            </w:r>
          </w:p>
        </w:tc>
        <w:tc>
          <w:tcPr>
            <w:tcW w:w="3096"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Verdana"/>
                <w:color w:val="000000"/>
                <w:sz w:val="18"/>
                <w:szCs w:val="18"/>
              </w:rPr>
              <w:t xml:space="preserve">FILET </w:t>
            </w:r>
            <w:r>
              <w:rPr>
                <w:rFonts w:ascii="Verdana" w:hAnsi="Verdana" w:cs="Verdana"/>
                <w:color w:val="000000"/>
                <w:sz w:val="18"/>
                <w:szCs w:val="18"/>
              </w:rPr>
              <w:t>MIRUNA</w:t>
            </w:r>
            <w:r w:rsidRPr="00387EC4">
              <w:rPr>
                <w:rFonts w:ascii="Verdana" w:hAnsi="Verdana" w:cs="Verdana"/>
                <w:color w:val="000000"/>
                <w:sz w:val="18"/>
                <w:szCs w:val="18"/>
              </w:rPr>
              <w:t xml:space="preserve"> (Ryby bez wody - extra SHP), bez skóry, opakowanie 6810g</w:t>
            </w:r>
          </w:p>
        </w:tc>
        <w:tc>
          <w:tcPr>
            <w:tcW w:w="1418"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362"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720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74"/>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Verdana"/>
                <w:sz w:val="18"/>
                <w:szCs w:val="18"/>
              </w:rPr>
              <w:t>FILET SOLA, mrożony IQF, 25% glazury, opakowanie 5000g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98"/>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3</w:t>
            </w:r>
          </w:p>
        </w:tc>
        <w:tc>
          <w:tcPr>
            <w:tcW w:w="3096" w:type="dxa"/>
            <w:tcBorders>
              <w:top w:val="nil"/>
              <w:left w:val="single" w:sz="4" w:space="0" w:color="000000"/>
              <w:bottom w:val="single" w:sz="4" w:space="0" w:color="000000"/>
              <w:right w:val="single" w:sz="4" w:space="0" w:color="000000"/>
            </w:tcBorders>
            <w:shd w:val="clear" w:color="auto" w:fill="FFFFFF"/>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FILET TILAPIA </w:t>
            </w:r>
            <w:r>
              <w:rPr>
                <w:rFonts w:ascii="Verdana" w:hAnsi="Verdana" w:cs="Arial"/>
                <w:color w:val="000000"/>
                <w:sz w:val="18"/>
                <w:szCs w:val="18"/>
              </w:rPr>
              <w:t xml:space="preserve">(Ryby </w:t>
            </w:r>
            <w:r w:rsidRPr="00387EC4">
              <w:rPr>
                <w:rFonts w:ascii="Verdana" w:hAnsi="Verdana" w:cs="Arial"/>
                <w:color w:val="000000"/>
                <w:sz w:val="18"/>
                <w:szCs w:val="18"/>
              </w:rPr>
              <w:t>bez skóry,</w:t>
            </w:r>
            <w:r>
              <w:rPr>
                <w:rFonts w:ascii="Verdana" w:hAnsi="Verdana" w:cs="Arial"/>
                <w:color w:val="000000"/>
                <w:sz w:val="18"/>
                <w:szCs w:val="18"/>
              </w:rPr>
              <w:t xml:space="preserve"> mrożony IQF, glazura do 30%) opakowanie 60</w:t>
            </w:r>
            <w:r w:rsidRPr="00387EC4">
              <w:rPr>
                <w:rFonts w:ascii="Verdana" w:hAnsi="Verdana" w:cs="Arial"/>
                <w:color w:val="000000"/>
                <w:sz w:val="18"/>
                <w:szCs w:val="18"/>
              </w:rPr>
              <w:t>00g</w:t>
            </w:r>
            <w:r>
              <w:rPr>
                <w:rFonts w:ascii="Verdana" w:hAnsi="Verdana" w:cs="Arial"/>
                <w:color w:val="000000"/>
                <w:sz w:val="18"/>
                <w:szCs w:val="18"/>
              </w:rPr>
              <w:t>-10000g)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48"/>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4</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Verdana"/>
                <w:color w:val="000000"/>
                <w:sz w:val="18"/>
                <w:szCs w:val="18"/>
              </w:rPr>
              <w:t>MROŻONE KLUSKI ŚLĄSKIE BELL GUSTO op</w:t>
            </w:r>
            <w:r>
              <w:rPr>
                <w:rFonts w:ascii="Verdana" w:hAnsi="Verdana" w:cs="Verdana"/>
                <w:color w:val="000000"/>
                <w:sz w:val="18"/>
                <w:szCs w:val="18"/>
              </w:rPr>
              <w:t xml:space="preserve">ak. 2500G o zaw. Skrobi </w:t>
            </w:r>
            <w:proofErr w:type="spellStart"/>
            <w:r>
              <w:rPr>
                <w:rFonts w:ascii="Verdana" w:hAnsi="Verdana" w:cs="Verdana"/>
                <w:color w:val="000000"/>
                <w:sz w:val="18"/>
                <w:szCs w:val="18"/>
              </w:rPr>
              <w:t>ziemn</w:t>
            </w:r>
            <w:proofErr w:type="spellEnd"/>
            <w:r>
              <w:rPr>
                <w:rFonts w:ascii="Verdana" w:hAnsi="Verdana" w:cs="Verdana"/>
                <w:color w:val="000000"/>
                <w:sz w:val="18"/>
                <w:szCs w:val="18"/>
              </w:rPr>
              <w:t>. m</w:t>
            </w:r>
            <w:r w:rsidRPr="00387EC4">
              <w:rPr>
                <w:rFonts w:ascii="Verdana" w:hAnsi="Verdana" w:cs="Verdana"/>
                <w:color w:val="000000"/>
                <w:sz w:val="18"/>
                <w:szCs w:val="18"/>
              </w:rPr>
              <w:t>in 16%, płatki ziemniaczane min. 20%</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210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86"/>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5</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Verdana"/>
                <w:color w:val="000000"/>
                <w:sz w:val="18"/>
                <w:szCs w:val="18"/>
              </w:rPr>
              <w:t xml:space="preserve">MROŻONE KNEDLE TYPU AVIKO, różne nadzienie do wyboru zamawiającego, </w:t>
            </w:r>
            <w:proofErr w:type="spellStart"/>
            <w:r w:rsidRPr="00387EC4">
              <w:rPr>
                <w:rFonts w:ascii="Verdana" w:hAnsi="Verdana" w:cs="Verdana"/>
                <w:color w:val="000000"/>
                <w:sz w:val="18"/>
                <w:szCs w:val="18"/>
              </w:rPr>
              <w:t>opakow</w:t>
            </w:r>
            <w:proofErr w:type="spellEnd"/>
            <w:r w:rsidRPr="00387EC4">
              <w:rPr>
                <w:rFonts w:ascii="Verdana" w:hAnsi="Verdana" w:cs="Verdana"/>
                <w:color w:val="000000"/>
                <w:sz w:val="18"/>
                <w:szCs w:val="18"/>
              </w:rPr>
              <w:t>. 450-500G zaw</w:t>
            </w:r>
            <w:r>
              <w:rPr>
                <w:rFonts w:ascii="Verdana" w:hAnsi="Verdana" w:cs="Verdana"/>
                <w:color w:val="000000"/>
                <w:sz w:val="18"/>
                <w:szCs w:val="18"/>
              </w:rPr>
              <w:t>.</w:t>
            </w:r>
            <w:r w:rsidRPr="00387EC4">
              <w:rPr>
                <w:rFonts w:ascii="Verdana" w:hAnsi="Verdana" w:cs="Verdana"/>
                <w:color w:val="000000"/>
                <w:sz w:val="18"/>
                <w:szCs w:val="18"/>
              </w:rPr>
              <w:t xml:space="preserve"> owoców min. 18%</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74"/>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6</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MROŻONE PYZY Z MIĘSEM TYPU AVIKO 450-500G opakowanie torebka foliowa</w:t>
            </w:r>
            <w:r>
              <w:rPr>
                <w:rFonts w:ascii="Verdana" w:hAnsi="Verdana" w:cs="Arial"/>
                <w:sz w:val="18"/>
                <w:szCs w:val="18"/>
              </w:rPr>
              <w:t xml:space="preserve"> zaw. m</w:t>
            </w:r>
            <w:r w:rsidRPr="00387EC4">
              <w:rPr>
                <w:rFonts w:ascii="Verdana" w:hAnsi="Verdana" w:cs="Arial"/>
                <w:sz w:val="18"/>
                <w:szCs w:val="18"/>
              </w:rPr>
              <w:t>ięsa min. 11%</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194"/>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7</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Verdana"/>
                <w:color w:val="000000"/>
                <w:sz w:val="18"/>
                <w:szCs w:val="18"/>
              </w:rPr>
              <w:t>MROŻONE PYZY ZIEMNIACZANE, TYPU AVIKO opakowanie torebka 450-500G zaw</w:t>
            </w:r>
            <w:r>
              <w:rPr>
                <w:rFonts w:ascii="Verdana" w:hAnsi="Verdana" w:cs="Verdana"/>
                <w:color w:val="000000"/>
                <w:sz w:val="18"/>
                <w:szCs w:val="18"/>
              </w:rPr>
              <w:t xml:space="preserve">. skrobi </w:t>
            </w:r>
            <w:proofErr w:type="spellStart"/>
            <w:r>
              <w:rPr>
                <w:rFonts w:ascii="Verdana" w:hAnsi="Verdana" w:cs="Verdana"/>
                <w:color w:val="000000"/>
                <w:sz w:val="18"/>
                <w:szCs w:val="18"/>
              </w:rPr>
              <w:t>ziemn</w:t>
            </w:r>
            <w:proofErr w:type="spellEnd"/>
            <w:r>
              <w:rPr>
                <w:rFonts w:ascii="Verdana" w:hAnsi="Verdana" w:cs="Verdana"/>
                <w:color w:val="000000"/>
                <w:sz w:val="18"/>
                <w:szCs w:val="18"/>
              </w:rPr>
              <w:t>. min 16% pł</w:t>
            </w:r>
            <w:r w:rsidRPr="00387EC4">
              <w:rPr>
                <w:rFonts w:ascii="Verdana" w:hAnsi="Verdana" w:cs="Verdana"/>
                <w:color w:val="000000"/>
                <w:sz w:val="18"/>
                <w:szCs w:val="18"/>
              </w:rPr>
              <w:t>atków ziemniaczanych min. 20%</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60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83"/>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8</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MROŻONKA </w:t>
            </w:r>
            <w:r>
              <w:rPr>
                <w:rFonts w:ascii="Verdana" w:hAnsi="Verdana" w:cs="Arial"/>
                <w:sz w:val="18"/>
                <w:szCs w:val="18"/>
              </w:rPr>
              <w:t>BARSZCZ</w:t>
            </w:r>
            <w:r w:rsidRPr="00387EC4">
              <w:rPr>
                <w:rFonts w:ascii="Verdana" w:hAnsi="Verdana" w:cs="Arial"/>
                <w:sz w:val="18"/>
                <w:szCs w:val="18"/>
              </w:rPr>
              <w:t xml:space="preserve"> </w:t>
            </w:r>
            <w:r>
              <w:rPr>
                <w:rFonts w:ascii="Verdana" w:hAnsi="Verdana" w:cs="Arial"/>
                <w:sz w:val="18"/>
                <w:szCs w:val="18"/>
              </w:rPr>
              <w:t>UKRAIŃSKI</w:t>
            </w:r>
            <w:r w:rsidRPr="00387EC4">
              <w:rPr>
                <w:rFonts w:ascii="Verdana" w:hAnsi="Verdana" w:cs="Arial"/>
                <w:sz w:val="18"/>
                <w:szCs w:val="18"/>
              </w:rPr>
              <w:t>-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210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rPr>
                <w:rFonts w:ascii="Verdana" w:hAnsi="Verdana"/>
              </w:rPr>
            </w:pPr>
            <w:r w:rsidRPr="00387EC4">
              <w:rPr>
                <w:rFonts w:ascii="Verdana" w:hAnsi="Verdana" w:cs="Arial"/>
                <w:color w:val="000000"/>
                <w:sz w:val="18"/>
                <w:szCs w:val="18"/>
              </w:rPr>
              <w:t>9</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Verdana"/>
                <w:color w:val="000000"/>
                <w:sz w:val="18"/>
                <w:szCs w:val="18"/>
              </w:rPr>
              <w:t>MROŻONKI BROKUŁY RÓŻYCZKI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200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4"/>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rPr>
                <w:rFonts w:ascii="Verdana" w:hAnsi="Verdana"/>
              </w:rPr>
            </w:pPr>
            <w:r w:rsidRPr="00387EC4">
              <w:rPr>
                <w:rFonts w:ascii="Verdana" w:hAnsi="Verdana" w:cs="Arial"/>
                <w:color w:val="000000"/>
                <w:sz w:val="18"/>
                <w:szCs w:val="18"/>
              </w:rPr>
              <w:t>10</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BRUKSELKA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245"/>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11</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MROŻONKI BUKIET KWIATOWY WARZYW /marchew+</w:t>
            </w:r>
            <w:r>
              <w:rPr>
                <w:rFonts w:ascii="Verdana" w:hAnsi="Verdana" w:cs="Arial"/>
                <w:sz w:val="18"/>
                <w:szCs w:val="18"/>
              </w:rPr>
              <w:t xml:space="preserve"> </w:t>
            </w:r>
            <w:r w:rsidRPr="00387EC4">
              <w:rPr>
                <w:rFonts w:ascii="Verdana" w:hAnsi="Verdana" w:cs="Arial"/>
                <w:sz w:val="18"/>
                <w:szCs w:val="18"/>
              </w:rPr>
              <w:t>kalafior+</w:t>
            </w:r>
            <w:r>
              <w:rPr>
                <w:rFonts w:ascii="Verdana" w:hAnsi="Verdana" w:cs="Arial"/>
                <w:sz w:val="18"/>
                <w:szCs w:val="18"/>
              </w:rPr>
              <w:t xml:space="preserve"> </w:t>
            </w:r>
            <w:r w:rsidRPr="00387EC4">
              <w:rPr>
                <w:rFonts w:ascii="Verdana" w:hAnsi="Verdana" w:cs="Arial"/>
                <w:sz w:val="18"/>
                <w:szCs w:val="18"/>
              </w:rPr>
              <w:lastRenderedPageBreak/>
              <w:t>brokuły/-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lastRenderedPageBreak/>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12</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FASOLKA SZPARAGOWA CIĘTA - opakowanie 450-500g żółta zielona</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325</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13</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FRYTKI TYPU AVIKO KARBOWANE DO PIEKARNIKA - opakowanie 2500g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14</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GROSZEK-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15</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JAGODA - opakowanie 2500g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16</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KALAFIOR RÓŻYCZKI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251</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17</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MALINA EXTRA - opakowanie 2500g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9</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18</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MARCHEW KOSTKA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19</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MARCHEW MINI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20</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MROŻONKI MARCHEW Z GROSZKIEM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21</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MIESZANKA KOMPOTOWA Z TRUSKAWKĄ  /truskawka, porzeczka czarna, porzeczka czerwona, aronia/-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510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22</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SZPINAK ROZDROBNIONY BRYKIET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23</w:t>
            </w:r>
          </w:p>
        </w:tc>
        <w:tc>
          <w:tcPr>
            <w:tcW w:w="3096" w:type="dxa"/>
            <w:tcBorders>
              <w:top w:val="nil"/>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TRUSKAWKA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24</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WARZYWA NA PATELNIE Z ZIEMNIAKAMI /ziemniak plaster, papryka melanż, groszek zielony, pieczarka plaster, cebula kostka, kukurydza/ -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lastRenderedPageBreak/>
              <w:t>25</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WIŚNIA BEZ PESTKI - opakowanie 1000g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26</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26</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WŁOSZCZ</w:t>
            </w:r>
            <w:r>
              <w:rPr>
                <w:rFonts w:ascii="Verdana" w:hAnsi="Verdana" w:cs="Arial"/>
                <w:color w:val="000000"/>
                <w:sz w:val="18"/>
                <w:szCs w:val="18"/>
              </w:rPr>
              <w:t>YZNA PASKI /marchew, seler, pietr</w:t>
            </w:r>
            <w:r w:rsidRPr="00387EC4">
              <w:rPr>
                <w:rFonts w:ascii="Verdana" w:hAnsi="Verdana" w:cs="Arial"/>
                <w:color w:val="000000"/>
                <w:sz w:val="18"/>
                <w:szCs w:val="18"/>
              </w:rPr>
              <w:t>uszka, por/- opakowanie 450-500g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302"/>
        </w:trPr>
        <w:tc>
          <w:tcPr>
            <w:tcW w:w="556" w:type="dxa"/>
            <w:tcBorders>
              <w:left w:val="single" w:sz="8"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Arial"/>
                <w:color w:val="000000"/>
                <w:sz w:val="18"/>
                <w:szCs w:val="18"/>
              </w:rPr>
              <w:t>27</w:t>
            </w:r>
          </w:p>
        </w:tc>
        <w:tc>
          <w:tcPr>
            <w:tcW w:w="3096"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MROŻONKI ZUPA JARZYNOWA 7 SKŁADNIKOWA /marchew, fasolka szparagowa, kalafiory, kapusta brukselka, kalarepa, por, seler/ - opakowanie 1000g</w:t>
            </w:r>
          </w:p>
        </w:tc>
        <w:tc>
          <w:tcPr>
            <w:tcW w:w="1418"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Verdana"/>
                <w:color w:val="000000"/>
                <w:sz w:val="18"/>
                <w:szCs w:val="18"/>
              </w:rPr>
              <w:t>opakowanie</w:t>
            </w:r>
          </w:p>
        </w:tc>
        <w:tc>
          <w:tcPr>
            <w:tcW w:w="1362"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33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8"/>
                <w:szCs w:val="18"/>
              </w:rPr>
            </w:pPr>
          </w:p>
        </w:tc>
      </w:tr>
      <w:tr w:rsidR="00FF0550" w:rsidRPr="00387EC4" w:rsidTr="00591495">
        <w:trPr>
          <w:trHeight w:val="432"/>
        </w:trPr>
        <w:tc>
          <w:tcPr>
            <w:tcW w:w="7763"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2 CZĘŚĆ:</w:t>
            </w:r>
          </w:p>
        </w:tc>
        <w:tc>
          <w:tcPr>
            <w:tcW w:w="1602"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tbl>
      <w:tblPr>
        <w:tblW w:w="0" w:type="auto"/>
        <w:jc w:val="center"/>
        <w:tblLayout w:type="fixed"/>
        <w:tblLook w:val="0000" w:firstRow="0" w:lastRow="0" w:firstColumn="0" w:lastColumn="0" w:noHBand="0" w:noVBand="0"/>
      </w:tblPr>
      <w:tblGrid>
        <w:gridCol w:w="4536"/>
        <w:gridCol w:w="4536"/>
      </w:tblGrid>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r>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i/>
                <w:sz w:val="20"/>
                <w:szCs w:val="20"/>
              </w:rPr>
              <w:t>miejscowość i data</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bCs/>
                <w:i/>
                <w:iCs/>
                <w:sz w:val="20"/>
                <w:szCs w:val="20"/>
              </w:rPr>
              <w:t>podpis i pieczęć Wykonawcy lub osoby upowa</w:t>
            </w:r>
            <w:r w:rsidRPr="00CF12A6">
              <w:rPr>
                <w:rFonts w:ascii="Verdana" w:hAnsi="Verdana" w:cs="Verdana"/>
                <w:sz w:val="20"/>
                <w:szCs w:val="20"/>
              </w:rPr>
              <w:t>ż</w:t>
            </w:r>
            <w:r w:rsidRPr="00CF12A6">
              <w:rPr>
                <w:rFonts w:ascii="Verdana" w:hAnsi="Verdana" w:cs="Verdana"/>
                <w:bCs/>
                <w:i/>
                <w:iCs/>
                <w:sz w:val="20"/>
                <w:szCs w:val="20"/>
              </w:rPr>
              <w:t>nionej</w:t>
            </w:r>
          </w:p>
        </w:tc>
      </w:tr>
    </w:tbl>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Default="00FF0550" w:rsidP="00FF0550">
      <w:pPr>
        <w:rPr>
          <w:rFonts w:ascii="Verdana" w:hAnsi="Verdana"/>
        </w:rPr>
      </w:pPr>
    </w:p>
    <w:p w:rsidR="00FF0550" w:rsidRPr="00387EC4" w:rsidRDefault="00FF0550" w:rsidP="00FF0550">
      <w:pPr>
        <w:rPr>
          <w:rFonts w:ascii="Verdana" w:hAnsi="Verdana"/>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Pr="00387EC4" w:rsidRDefault="00FF0550" w:rsidP="00FF0550">
      <w:pPr>
        <w:tabs>
          <w:tab w:val="center" w:pos="4536"/>
          <w:tab w:val="right" w:pos="9072"/>
        </w:tabs>
        <w:spacing w:after="0" w:line="240" w:lineRule="auto"/>
        <w:jc w:val="right"/>
        <w:rPr>
          <w:rFonts w:ascii="Verdana" w:hAnsi="Verdana"/>
        </w:rPr>
      </w:pPr>
      <w:r w:rsidRPr="00387EC4">
        <w:rPr>
          <w:rFonts w:ascii="Verdana" w:hAnsi="Verdana" w:cs="Verdana"/>
          <w:sz w:val="20"/>
          <w:szCs w:val="20"/>
        </w:rPr>
        <w:lastRenderedPageBreak/>
        <w:t>Załącznik nr 3 do SIWZ</w:t>
      </w:r>
    </w:p>
    <w:p w:rsidR="00FF0550" w:rsidRPr="00387EC4" w:rsidRDefault="00FF0550" w:rsidP="00FF0550">
      <w:pPr>
        <w:tabs>
          <w:tab w:val="left" w:pos="7560"/>
        </w:tabs>
        <w:spacing w:after="0" w:line="240" w:lineRule="auto"/>
        <w:jc w:val="center"/>
        <w:rPr>
          <w:rFonts w:ascii="Verdana" w:hAnsi="Verdana" w:cs="Tahoma"/>
          <w:sz w:val="24"/>
          <w:szCs w:val="24"/>
        </w:rPr>
      </w:pPr>
    </w:p>
    <w:p w:rsidR="00FF0550" w:rsidRDefault="00FF0550" w:rsidP="00FF0550">
      <w:pPr>
        <w:tabs>
          <w:tab w:val="left" w:pos="7560"/>
        </w:tabs>
        <w:spacing w:after="0" w:line="240" w:lineRule="auto"/>
        <w:jc w:val="center"/>
        <w:rPr>
          <w:rFonts w:ascii="Verdana" w:hAnsi="Verdana" w:cs="Verdana"/>
          <w:b/>
          <w:sz w:val="20"/>
          <w:szCs w:val="20"/>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3 ZAMÓWIENIA – „WARZYWA I OWOCE ŚWIEŻE”</w:t>
      </w:r>
    </w:p>
    <w:p w:rsidR="00FF0550" w:rsidRDefault="00FF0550" w:rsidP="00FF0550">
      <w:pPr>
        <w:spacing w:after="0" w:line="240" w:lineRule="auto"/>
        <w:jc w:val="center"/>
        <w:rPr>
          <w:rFonts w:ascii="Verdana" w:hAnsi="Verdana" w:cs="Tahoma"/>
          <w:b/>
          <w:sz w:val="20"/>
          <w:szCs w:val="20"/>
        </w:rPr>
      </w:pPr>
    </w:p>
    <w:p w:rsidR="00FF0550" w:rsidRPr="00387EC4" w:rsidRDefault="00FF0550" w:rsidP="00FF0550">
      <w:pPr>
        <w:spacing w:after="0" w:line="240" w:lineRule="auto"/>
        <w:jc w:val="center"/>
        <w:rPr>
          <w:rFonts w:ascii="Verdana" w:hAnsi="Verdana" w:cs="Tahoma"/>
          <w:b/>
          <w:sz w:val="20"/>
          <w:szCs w:val="20"/>
        </w:rPr>
      </w:pPr>
    </w:p>
    <w:tbl>
      <w:tblPr>
        <w:tblW w:w="9365" w:type="dxa"/>
        <w:tblInd w:w="-40" w:type="dxa"/>
        <w:tblLayout w:type="fixed"/>
        <w:tblLook w:val="0000" w:firstRow="0" w:lastRow="0" w:firstColumn="0" w:lastColumn="0" w:noHBand="0" w:noVBand="0"/>
      </w:tblPr>
      <w:tblGrid>
        <w:gridCol w:w="675"/>
        <w:gridCol w:w="3119"/>
        <w:gridCol w:w="1417"/>
        <w:gridCol w:w="1276"/>
        <w:gridCol w:w="1276"/>
        <w:gridCol w:w="1602"/>
      </w:tblGrid>
      <w:tr w:rsidR="00FF0550" w:rsidRPr="00387EC4" w:rsidTr="00591495">
        <w:trPr>
          <w:trHeight w:val="897"/>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119"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287"/>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119"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81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Arial"/>
                <w:color w:val="000000"/>
                <w:sz w:val="18"/>
                <w:szCs w:val="18"/>
              </w:rPr>
              <w:t>ARBUZ klasa I wg Rozporządzenia Komisji WE nr 1093/97 (dostawa w sezonie)</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1339"/>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BANANY klasa I wg Rozporządzenia Komisji WE nr 2257/94 odmiana CONSUL, TURBAN, MONITA, CHIQUITTA (listopad-marzec)</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BANANY klasa I wg Rozporządzenia Komisji WE nr 2257/94,  odmiana CONSUL, TURBAN, MONITA, CHIQUITTA (kwiecień-październik)</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BORÓWKA AMERYKAŃSKA, opakowanie 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opakowanie</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BOTWINA, pęczek 400-500g,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pęczek</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65</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BROKUŁY, różyczki zwarte, barwa intensywna zielona, min. 400g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BRUKSELKA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BRZOSKWINIE</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83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BURAKI CZERWONE, konsumpcyjne, bez liści, wielkość średnia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BURAKI TARTE WIÓRKI GOTOWANE , opakowanie torebka foliowa 400-500g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proofErr w:type="spellStart"/>
            <w:r w:rsidRPr="00387EC4">
              <w:rPr>
                <w:rFonts w:ascii="Verdana" w:hAnsi="Verdana" w:cs="Arial"/>
                <w:color w:val="000000"/>
                <w:sz w:val="18"/>
                <w:szCs w:val="18"/>
              </w:rPr>
              <w:t>szt</w:t>
            </w:r>
            <w:proofErr w:type="spellEnd"/>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CEBULA BIAŁA (bez szczypioru), wielkość średnia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CEBULA CZERWONA (wielkość średnia)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13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CIECIERZYCA (400g) BIO PLANET </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CUKINIA, sezonowo</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CYTRYNA (średnia wielkość)</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1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CZOSNEK ŚWIEŻY (min. 80g), krajowy</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DYMKA ZE SZCZYPIOREM, pęczki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pęczek</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DYNIA, dojrzała, słodka (wrzesień-grudzień), min. 800g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FASOLA BIAŁA SUCHA, drobna, opakowanie 400-500g </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FASOLA BIAŁA SUCHA, typu JAŚ, opakowanie 400-450g </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FASOLKA SZPARAGOWA ZIELONA, ŻÓŁTA bez łyka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GROCH ŁUSKANY, opakowanie 400-500g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GRUSZKI (kwiecień-październik, krajowe)</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IMBIR ŚWIEŻY KORZEŃ</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JABŁKA, typu </w:t>
            </w:r>
            <w:proofErr w:type="spellStart"/>
            <w:r w:rsidRPr="00387EC4">
              <w:rPr>
                <w:rFonts w:ascii="Verdana" w:hAnsi="Verdana" w:cs="Arial"/>
                <w:color w:val="000000"/>
                <w:sz w:val="18"/>
                <w:szCs w:val="18"/>
              </w:rPr>
              <w:t>cortland</w:t>
            </w:r>
            <w:proofErr w:type="spellEnd"/>
            <w:r w:rsidRPr="00387EC4">
              <w:rPr>
                <w:rFonts w:ascii="Verdana" w:hAnsi="Verdana" w:cs="Arial"/>
                <w:color w:val="000000"/>
                <w:sz w:val="18"/>
                <w:szCs w:val="18"/>
              </w:rPr>
              <w:t xml:space="preserve">, </w:t>
            </w:r>
            <w:proofErr w:type="spellStart"/>
            <w:r w:rsidRPr="00387EC4">
              <w:rPr>
                <w:rFonts w:ascii="Verdana" w:hAnsi="Verdana" w:cs="Arial"/>
                <w:color w:val="000000"/>
                <w:sz w:val="18"/>
                <w:szCs w:val="18"/>
              </w:rPr>
              <w:t>ligol</w:t>
            </w:r>
            <w:proofErr w:type="spellEnd"/>
            <w:r w:rsidRPr="00387EC4">
              <w:rPr>
                <w:rFonts w:ascii="Verdana" w:hAnsi="Verdana" w:cs="Arial"/>
                <w:color w:val="000000"/>
                <w:sz w:val="18"/>
                <w:szCs w:val="18"/>
              </w:rPr>
              <w:t xml:space="preserve"> champion, delikates, rubin, </w:t>
            </w:r>
            <w:proofErr w:type="spellStart"/>
            <w:r w:rsidRPr="00387EC4">
              <w:rPr>
                <w:rFonts w:ascii="Verdana" w:hAnsi="Verdana" w:cs="Arial"/>
                <w:color w:val="000000"/>
                <w:sz w:val="18"/>
                <w:szCs w:val="18"/>
              </w:rPr>
              <w:t>jonagored</w:t>
            </w:r>
            <w:proofErr w:type="spellEnd"/>
            <w:r w:rsidRPr="00387EC4">
              <w:rPr>
                <w:rFonts w:ascii="Verdana" w:hAnsi="Verdana" w:cs="Arial"/>
                <w:color w:val="000000"/>
                <w:sz w:val="18"/>
                <w:szCs w:val="18"/>
              </w:rPr>
              <w:t>, średnia wielkość, bez korka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JAJA KONSUMPCYJNE KURZE, świeże (z chowu klatkowego, klasa L duże - 63-73g), zdezynfekowane za pomocą promienia ultrafioletowego</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KABACZEK (500g)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KALAFIOR (min. 800g)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BIAŁA (główka 2000-3000g)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CZERWONA, główka 2000-2500g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3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KISZONA BIAŁA, nie przekwaszona, opakowanie wiaderko plastikowe 5000g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1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32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KISZONA CZERWONA, nie przekwaszona, opakowanie wiaderko plastikowe 5000g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MŁODA, główka min. 800g (maj-czerwiec)</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3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PEKIŃSKA (foliowana)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KAPUSTA WŁOSKA, główka 1800-3000g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KIEŁKI ŚWIEŻE, opakowanie 250-280g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KIWI (sztuka 15-20g, dostawa na palecie)</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4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KOPEREK (natka), pęczek,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pęczek</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MALINY, suche, opakowanie 350-400g, (czerwiec-wrzesień)</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3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MANDARYNKA, bezpestkowa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MARCHEW KAROTKA, wielkość średnia, bez naci</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MELON ŻÓŁTY, klasa I lub II</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9"/>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MORELE, zagraniczne</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NATKA PIETRUSZKI, pęczki o wadze sezonowej</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pęczek</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NEKTARYNKA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OGÓREK KISZONY w naturalnym kwasie z koprem i solą (wiaderko, pojemność 3000-6000g)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OGÓREK MAŁOSOLNY, w naturalnym kwasie z koprem i solą (wiaderko, pojemność 3000-6000g)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OGÓREK ZIELONY SZKLARNIOWY ŚWIEŻY (kwiecień-październik)</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209</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OGÓREK ZIELONY SZKLARNIOWY ŚWIEŻY (listopad-marzec)</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07"/>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50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OGÓRKI KISZONE TARTE, opakowanie foliowe 400- 500g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proofErr w:type="spellStart"/>
            <w:r w:rsidRPr="00387EC4">
              <w:rPr>
                <w:rFonts w:ascii="Verdana" w:hAnsi="Verdana" w:cs="Arial"/>
                <w:color w:val="000000"/>
                <w:sz w:val="18"/>
                <w:szCs w:val="18"/>
              </w:rPr>
              <w:t>szt</w:t>
            </w:r>
            <w:proofErr w:type="spellEnd"/>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PAPRYKA MIX (kwiecień-październik)</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PAPRYKA MIX (listopad-marzec)</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PIECZARKI</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PIETRUSZKA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POMARAŃCZE TYPU NOWELINA, cienka skórka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POMIDORKI KOKTAILOWE, opakowanie 500g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POMIDORY CZERWONE (kwiecień-październik)</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POMIDORY CZERWONE (listopad-marzec)</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POR</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RZODKIEW BIAŁA,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RZODKIEWKA, okrągła, pęczki 180-250g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pęczek</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SAŁATA LODOWA (pakowana każda główka osobno), waga jednej sztuki min. 350g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SAŁATA ZIELONA (kwiecień-październik),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SAŁATA ZIELONA (listopad-marzec),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SAŁATY RÓŻNE - (MIX DO SAŁATEK w folii) opakowanie min. 200g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66</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SELER KORZENIOWY</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67</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SOCZEWICA (400g)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1769"/>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68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SURÓWKA WIELOWARZYWNA (wiaderko), bez dodatku cukrów i substancji słodzących zdefiniowanych w rozporządzeniu (WE) nr 1333/2008, przygotowane do bezpośredniego spożycia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69</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SURÓWKA Z CZERWONEJ KAPUSTY (wiaderko), bez dodatku cukrów i substancji słodzących zdefiniowanych w rozporządzeniu (WE) nr 1333/2008, przygotowane do bezpośredniego spożycia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70</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SZCZYPIOREK ŚWIEŻY, pęczek, wielkość sezonowa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71</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ŚLIWKI DESEROWE TYPU WĘGIERKA/</w:t>
            </w:r>
            <w:proofErr w:type="spellStart"/>
            <w:r w:rsidRPr="00387EC4">
              <w:rPr>
                <w:rFonts w:ascii="Verdana" w:hAnsi="Verdana" w:cs="Arial"/>
                <w:color w:val="000000"/>
                <w:sz w:val="18"/>
                <w:szCs w:val="18"/>
              </w:rPr>
              <w:t>PREZYDENT,dojrzałość</w:t>
            </w:r>
            <w:proofErr w:type="spellEnd"/>
            <w:r w:rsidRPr="00387EC4">
              <w:rPr>
                <w:rFonts w:ascii="Verdana" w:hAnsi="Verdana" w:cs="Arial"/>
                <w:color w:val="000000"/>
                <w:sz w:val="18"/>
                <w:szCs w:val="18"/>
              </w:rPr>
              <w:t xml:space="preserve"> konsumpcyjna, odchodzące od pestek (wrzesień-grudzień, krajowa)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72</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TRUSKAWKA, krajowa, odmiana konsumpcyjna, w całości wybarwiona, dostawa w łubiankach, ( maj-czerwiec )</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73</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WINOGRONA JASNE/CIEMNE, kiście zagraniczne</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74</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Włoszczyzna młoda (maj- czerwiec min 700g)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75</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WŁOSZCZYZNA SIATKA (marchew, por, pietruszka, seler) opak min 700g</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76</w:t>
            </w:r>
          </w:p>
        </w:tc>
        <w:tc>
          <w:tcPr>
            <w:tcW w:w="3119" w:type="dxa"/>
            <w:tcBorders>
              <w:top w:val="nil"/>
              <w:left w:val="single" w:sz="4" w:space="0" w:color="000000"/>
              <w:bottom w:val="nil"/>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ZIEMNIAKI MŁODE, średniej wielkości, (maj-czerwiec)</w:t>
            </w:r>
          </w:p>
        </w:tc>
        <w:tc>
          <w:tcPr>
            <w:tcW w:w="1417" w:type="dxa"/>
            <w:tcBorders>
              <w:top w:val="nil"/>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9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77</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ZIEMNIAKI, typu Irga, konsumpcyjne, umyte, skórka bez zielonych zabarwień, bez kiełkujących oczek, wielkość średnia, (dostawy: cały rok; w przypadku dostaw od miesiąca września 2015 dostarczane ziemniaki mogą pochodzić tylko z produkcji 2015 roku)</w:t>
            </w:r>
          </w:p>
        </w:tc>
        <w:tc>
          <w:tcPr>
            <w:tcW w:w="1417"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7000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78</w:t>
            </w:r>
          </w:p>
        </w:tc>
        <w:tc>
          <w:tcPr>
            <w:tcW w:w="3119"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ZIOŁA ŚWIEŻE W DONICZCE - oregano, bazylia, mięta, tymianek, kolendra, lubczyk, </w:t>
            </w:r>
            <w:r w:rsidRPr="00387EC4">
              <w:rPr>
                <w:rFonts w:ascii="Verdana" w:hAnsi="Verdana" w:cs="Arial"/>
                <w:color w:val="000000"/>
                <w:sz w:val="18"/>
                <w:szCs w:val="18"/>
              </w:rPr>
              <w:lastRenderedPageBreak/>
              <w:t>majeranek, rozmaryn, wielkość sezonowa/standardowa</w:t>
            </w:r>
          </w:p>
        </w:tc>
        <w:tc>
          <w:tcPr>
            <w:tcW w:w="1417"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lastRenderedPageBreak/>
              <w:t>szt.</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432"/>
        </w:trPr>
        <w:tc>
          <w:tcPr>
            <w:tcW w:w="7763"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3 CZĘŚĆ:</w:t>
            </w:r>
          </w:p>
        </w:tc>
        <w:tc>
          <w:tcPr>
            <w:tcW w:w="1602"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rPr>
          <w:rFonts w:ascii="Verdana" w:hAnsi="Verdana" w:cs="Tahoma"/>
          <w:b/>
          <w:sz w:val="20"/>
          <w:szCs w:val="20"/>
        </w:rPr>
      </w:pPr>
    </w:p>
    <w:p w:rsidR="00FF0550" w:rsidRDefault="00FF0550" w:rsidP="00FF0550">
      <w:pPr>
        <w:tabs>
          <w:tab w:val="center" w:pos="4536"/>
          <w:tab w:val="right" w:pos="9072"/>
        </w:tabs>
        <w:spacing w:after="0" w:line="240" w:lineRule="auto"/>
        <w:rPr>
          <w:rFonts w:ascii="Verdana" w:hAnsi="Verdana" w:cs="Verdana"/>
          <w:b/>
          <w:sz w:val="20"/>
          <w:szCs w:val="20"/>
        </w:rPr>
      </w:pPr>
    </w:p>
    <w:p w:rsidR="00FF0550" w:rsidRDefault="00FF0550" w:rsidP="00FF0550">
      <w:pPr>
        <w:tabs>
          <w:tab w:val="center" w:pos="4536"/>
          <w:tab w:val="right" w:pos="9072"/>
        </w:tabs>
        <w:spacing w:after="0" w:line="240" w:lineRule="auto"/>
        <w:rPr>
          <w:rFonts w:ascii="Verdana" w:hAnsi="Verdana" w:cs="Verdana"/>
          <w:b/>
          <w:sz w:val="20"/>
          <w:szCs w:val="20"/>
        </w:rPr>
      </w:pPr>
    </w:p>
    <w:p w:rsidR="00FF0550" w:rsidRDefault="00FF0550" w:rsidP="00FF0550">
      <w:pPr>
        <w:tabs>
          <w:tab w:val="center" w:pos="4536"/>
          <w:tab w:val="right" w:pos="9072"/>
        </w:tabs>
        <w:spacing w:after="0" w:line="240" w:lineRule="auto"/>
        <w:rPr>
          <w:rFonts w:ascii="Verdana" w:hAnsi="Verdana" w:cs="Verdana"/>
          <w:b/>
          <w:sz w:val="20"/>
          <w:szCs w:val="20"/>
        </w:rPr>
      </w:pPr>
    </w:p>
    <w:p w:rsidR="00FF0550" w:rsidRPr="00387EC4" w:rsidRDefault="00FF0550" w:rsidP="00FF0550">
      <w:pPr>
        <w:tabs>
          <w:tab w:val="center" w:pos="4536"/>
          <w:tab w:val="right" w:pos="9072"/>
        </w:tabs>
        <w:spacing w:after="0" w:line="240" w:lineRule="auto"/>
        <w:rPr>
          <w:rFonts w:ascii="Verdana" w:hAnsi="Verdana" w:cs="Verdana"/>
          <w:b/>
          <w:sz w:val="20"/>
          <w:szCs w:val="20"/>
        </w:rPr>
      </w:pPr>
    </w:p>
    <w:tbl>
      <w:tblPr>
        <w:tblW w:w="0" w:type="auto"/>
        <w:jc w:val="center"/>
        <w:tblLayout w:type="fixed"/>
        <w:tblLook w:val="0000" w:firstRow="0" w:lastRow="0" w:firstColumn="0" w:lastColumn="0" w:noHBand="0" w:noVBand="0"/>
      </w:tblPr>
      <w:tblGrid>
        <w:gridCol w:w="4536"/>
        <w:gridCol w:w="4536"/>
      </w:tblGrid>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sz w:val="20"/>
                <w:szCs w:val="20"/>
              </w:rPr>
              <w:t>……………………………………………………………</w:t>
            </w:r>
          </w:p>
        </w:tc>
      </w:tr>
      <w:tr w:rsidR="00FF0550" w:rsidRPr="00CF12A6" w:rsidTr="00591495">
        <w:trPr>
          <w:jc w:val="center"/>
        </w:trPr>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i/>
                <w:sz w:val="20"/>
                <w:szCs w:val="20"/>
              </w:rPr>
              <w:t>miejscowość i data</w:t>
            </w:r>
          </w:p>
        </w:tc>
        <w:tc>
          <w:tcPr>
            <w:tcW w:w="4536" w:type="dxa"/>
            <w:shd w:val="clear" w:color="auto" w:fill="auto"/>
          </w:tcPr>
          <w:p w:rsidR="00FF0550" w:rsidRPr="00CF12A6" w:rsidRDefault="00FF0550" w:rsidP="00591495">
            <w:pPr>
              <w:spacing w:after="0" w:line="240" w:lineRule="auto"/>
              <w:jc w:val="center"/>
              <w:rPr>
                <w:rFonts w:ascii="Verdana" w:hAnsi="Verdana"/>
              </w:rPr>
            </w:pPr>
            <w:r w:rsidRPr="00CF12A6">
              <w:rPr>
                <w:rFonts w:ascii="Verdana" w:hAnsi="Verdana" w:cs="Verdana"/>
                <w:bCs/>
                <w:i/>
                <w:iCs/>
                <w:sz w:val="20"/>
                <w:szCs w:val="20"/>
              </w:rPr>
              <w:t>podpis i pieczęć Wykonawcy lub osoby upowa</w:t>
            </w:r>
            <w:r w:rsidRPr="00CF12A6">
              <w:rPr>
                <w:rFonts w:ascii="Verdana" w:hAnsi="Verdana" w:cs="Verdana"/>
                <w:sz w:val="20"/>
                <w:szCs w:val="20"/>
              </w:rPr>
              <w:t>ż</w:t>
            </w:r>
            <w:r w:rsidRPr="00CF12A6">
              <w:rPr>
                <w:rFonts w:ascii="Verdana" w:hAnsi="Verdana" w:cs="Verdana"/>
                <w:bCs/>
                <w:i/>
                <w:iCs/>
                <w:sz w:val="20"/>
                <w:szCs w:val="20"/>
              </w:rPr>
              <w:t>nionej</w:t>
            </w:r>
          </w:p>
        </w:tc>
      </w:tr>
    </w:tbl>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Pr="00387EC4" w:rsidRDefault="00FF0550" w:rsidP="00FF0550">
      <w:pPr>
        <w:tabs>
          <w:tab w:val="center" w:pos="4536"/>
          <w:tab w:val="right" w:pos="9072"/>
        </w:tabs>
        <w:spacing w:after="0" w:line="240" w:lineRule="auto"/>
        <w:jc w:val="right"/>
        <w:rPr>
          <w:rFonts w:ascii="Verdana" w:hAnsi="Verdana"/>
        </w:rPr>
      </w:pPr>
      <w:r w:rsidRPr="00387EC4">
        <w:rPr>
          <w:rFonts w:ascii="Verdana" w:hAnsi="Verdana" w:cs="Verdana"/>
          <w:sz w:val="20"/>
          <w:szCs w:val="20"/>
        </w:rPr>
        <w:lastRenderedPageBreak/>
        <w:t>Załącznik nr 4</w:t>
      </w:r>
      <w:r w:rsidRPr="00387EC4">
        <w:rPr>
          <w:rFonts w:ascii="Verdana" w:hAnsi="Verdana" w:cs="Verdana"/>
          <w:b/>
          <w:sz w:val="20"/>
          <w:szCs w:val="20"/>
        </w:rPr>
        <w:t xml:space="preserve"> </w:t>
      </w:r>
      <w:r w:rsidRPr="00387EC4">
        <w:rPr>
          <w:rFonts w:ascii="Verdana" w:hAnsi="Verdana" w:cs="Verdana"/>
          <w:sz w:val="20"/>
          <w:szCs w:val="20"/>
        </w:rPr>
        <w:t>do SIWZ</w:t>
      </w:r>
    </w:p>
    <w:p w:rsidR="00FF0550" w:rsidRPr="00387EC4" w:rsidRDefault="00FF0550" w:rsidP="00FF0550">
      <w:pPr>
        <w:tabs>
          <w:tab w:val="left" w:pos="7560"/>
        </w:tabs>
        <w:spacing w:after="0" w:line="240" w:lineRule="auto"/>
        <w:jc w:val="center"/>
        <w:rPr>
          <w:rFonts w:ascii="Verdana" w:hAnsi="Verdana" w:cs="Verdana"/>
          <w:b/>
          <w:sz w:val="20"/>
          <w:szCs w:val="20"/>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4 ZAMÓWIENIA – „MIĘSO I WĘDLINY”</w:t>
      </w:r>
    </w:p>
    <w:p w:rsidR="00FF0550" w:rsidRPr="00387EC4" w:rsidRDefault="00FF0550" w:rsidP="00FF0550">
      <w:pPr>
        <w:spacing w:after="0" w:line="240" w:lineRule="auto"/>
        <w:jc w:val="center"/>
        <w:rPr>
          <w:rFonts w:ascii="Verdana" w:hAnsi="Verdana" w:cs="Tahoma"/>
          <w:b/>
          <w:sz w:val="20"/>
          <w:szCs w:val="20"/>
        </w:rPr>
      </w:pPr>
    </w:p>
    <w:tbl>
      <w:tblPr>
        <w:tblW w:w="9142" w:type="dxa"/>
        <w:tblInd w:w="-40" w:type="dxa"/>
        <w:tblLayout w:type="fixed"/>
        <w:tblLook w:val="0000" w:firstRow="0" w:lastRow="0" w:firstColumn="0" w:lastColumn="0" w:noHBand="0" w:noVBand="0"/>
      </w:tblPr>
      <w:tblGrid>
        <w:gridCol w:w="558"/>
        <w:gridCol w:w="3094"/>
        <w:gridCol w:w="1134"/>
        <w:gridCol w:w="1444"/>
        <w:gridCol w:w="1391"/>
        <w:gridCol w:w="1521"/>
      </w:tblGrid>
      <w:tr w:rsidR="00FF0550" w:rsidRPr="00387EC4" w:rsidTr="00591495">
        <w:trPr>
          <w:trHeight w:val="897"/>
        </w:trPr>
        <w:tc>
          <w:tcPr>
            <w:tcW w:w="55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09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144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201"/>
        </w:trPr>
        <w:tc>
          <w:tcPr>
            <w:tcW w:w="558"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09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144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248"/>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w:t>
            </w:r>
          </w:p>
        </w:tc>
        <w:tc>
          <w:tcPr>
            <w:tcW w:w="3094" w:type="dxa"/>
            <w:tcBorders>
              <w:top w:val="single" w:sz="8" w:space="0" w:color="000000"/>
              <w:left w:val="single" w:sz="4" w:space="0" w:color="000000"/>
              <w:bottom w:val="nil"/>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Arial"/>
                <w:color w:val="000000"/>
                <w:sz w:val="18"/>
                <w:szCs w:val="18"/>
              </w:rPr>
              <w:t>BOCZEK PARZONY WĘDZONY</w:t>
            </w:r>
          </w:p>
        </w:tc>
        <w:tc>
          <w:tcPr>
            <w:tcW w:w="1134" w:type="dxa"/>
            <w:tcBorders>
              <w:top w:val="single" w:sz="8"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single" w:sz="8" w:space="0" w:color="000000"/>
              <w:left w:val="nil"/>
              <w:bottom w:val="nil"/>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w:t>
            </w:r>
          </w:p>
        </w:tc>
        <w:tc>
          <w:tcPr>
            <w:tcW w:w="3094"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BOCZEK SUROWY ŁUSKANY (bez żeber)</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single" w:sz="4" w:space="0" w:color="000000"/>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FILET Z INDYKA WĘDZONY</w:t>
            </w:r>
            <w:r w:rsidRPr="00387EC4">
              <w:rPr>
                <w:rFonts w:ascii="Verdana" w:hAnsi="Verdana" w:cs="Arial"/>
                <w:color w:val="000000"/>
                <w:sz w:val="18"/>
                <w:szCs w:val="18"/>
              </w:rPr>
              <w:t xml:space="preserve"> opak 800-1000g zamknięte próżniowo</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FRANKFURTERKI</w:t>
            </w:r>
            <w:r w:rsidRPr="00387EC4">
              <w:rPr>
                <w:rFonts w:ascii="Verdana" w:hAnsi="Verdana" w:cs="Arial"/>
                <w:sz w:val="18"/>
                <w:szCs w:val="18"/>
              </w:rPr>
              <w:t xml:space="preserve"> mięso wieprzowe min. 76%</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2"/>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INDYK FILET Z PIERSI, przedział wagowy 1000-1500g, świeży, bez skóry, bez kości, nie rozmrażany</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200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KABANOSY - drobiowo-wieprzowe, kiełbasa średnio rozdrobniona, wędzona, parzona, suszona, mięso drobiowe z indyka, mięso wieprzowe, do produkcji 100g wyrobu użyto min. 139g mięsa</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2"/>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KARK WIEPRZOWY BEZ KOŚCI</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45</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6"/>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8</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KIEŁBASA KRAKOWSKA</w:t>
            </w:r>
            <w:r w:rsidRPr="00387EC4">
              <w:rPr>
                <w:rFonts w:ascii="Verdana" w:hAnsi="Verdana" w:cs="Arial"/>
                <w:color w:val="000000"/>
                <w:sz w:val="18"/>
                <w:szCs w:val="18"/>
              </w:rPr>
              <w:t xml:space="preserve"> podsuszana parzona , grubo rozdrobniona , wysoko wydajna. Mięso wieprzowe min 70%</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9</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KIEŁBASA BIAŁA EKSTRA PARZONA - kiełbasa średnio rozdrobniona, parzona, mięso wieprzowe min. 88%</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8"/>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10</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KIEŁBASA PODWAWELSKA - kiełbasa średnio rozdrobniona, wędzona, parzona, mięso wieprzowe min. 70%, mięso drobiowe z kurczaka min. 10%, mięso wołowe min. 6%</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11</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KIEŁBASA SZYNKOWA</w:t>
            </w:r>
            <w:r w:rsidRPr="00387EC4">
              <w:rPr>
                <w:rFonts w:ascii="Verdana" w:hAnsi="Verdana" w:cs="Arial"/>
                <w:color w:val="000000"/>
                <w:sz w:val="18"/>
                <w:szCs w:val="18"/>
              </w:rPr>
              <w:t>, średnio rozdrobniona, zawartość mięsa wieprzowego min 85%</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65</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12</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KIEŁBASA ŚLĄSKA - kiełbasa średnio rozdrobniona, wędzona, parzona, mięso wieprzowe min. 64%, mięso drobiowe z kurczaka min. 14%, mięso wołowe min. 8%</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150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2"/>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13</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 xml:space="preserve">KIEŁBASA ŻYWIECKA PODSUSZANA </w:t>
            </w:r>
            <w:r w:rsidRPr="00387EC4">
              <w:rPr>
                <w:rFonts w:ascii="Verdana" w:hAnsi="Verdana" w:cs="Arial"/>
                <w:color w:val="000000"/>
                <w:sz w:val="18"/>
                <w:szCs w:val="18"/>
              </w:rPr>
              <w:t xml:space="preserve"> min 70% mięsa wieprzowego</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45</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14</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(wypatroszony, w całości, nie rozmrażany, 1500-2000g)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200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15</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FILET Z PIERSI, świeże, nie rozmrażane, bez skóry, bez chrząstki, pojedyncze w przedziale wagowym 300-400g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16</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KORPUSY, pakowane hermetycznie 1500-2500g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17</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PODUDZIE (pałka 10-15g), pakowane hermetycznie 1500-2500g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300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18</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UDZIEC KULINARNY (bioderko) z kością, 15-20g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19</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KURCZAK ZAPIEKANY mięso z gotowanegokurczaka98%, cebula, przyprawy naturalne waga ok. 100g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30</w:t>
            </w:r>
          </w:p>
        </w:tc>
        <w:tc>
          <w:tcPr>
            <w:tcW w:w="1391"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20</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MIELONKA TYROLSKA</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21</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21</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OGONÓWKA</w:t>
            </w:r>
            <w:r w:rsidRPr="00387EC4">
              <w:rPr>
                <w:rFonts w:ascii="Verdana" w:hAnsi="Verdana" w:cs="Arial"/>
                <w:color w:val="000000"/>
                <w:sz w:val="18"/>
                <w:szCs w:val="18"/>
              </w:rPr>
              <w:t xml:space="preserve"> wieprzowa wędzona</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21</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22</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PARÓWKI BEZGLUTENOWE Z SZYNKI parzone odtłuszczone zawierają 90%  mięsa z szynki waga 200g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cs="Verdana"/>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23</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 xml:space="preserve">PARÓWKI WIEPRZOWE ODTŁUSZCZONE </w:t>
            </w:r>
            <w:r w:rsidRPr="00387EC4">
              <w:rPr>
                <w:rFonts w:ascii="Verdana" w:hAnsi="Verdana" w:cs="Arial"/>
                <w:color w:val="000000"/>
                <w:sz w:val="18"/>
                <w:szCs w:val="18"/>
              </w:rPr>
              <w:t xml:space="preserve"> wędzone parzone zawierają min 76% mięsa wieprzowego</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200</w:t>
            </w:r>
          </w:p>
        </w:tc>
        <w:tc>
          <w:tcPr>
            <w:tcW w:w="1391"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24</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PASZTET</w:t>
            </w:r>
            <w:r w:rsidRPr="00387EC4">
              <w:rPr>
                <w:rFonts w:ascii="Verdana" w:hAnsi="Verdana" w:cs="Arial"/>
                <w:color w:val="000000"/>
                <w:sz w:val="18"/>
                <w:szCs w:val="18"/>
              </w:rPr>
              <w:t xml:space="preserve"> pieczony drobiowo- wieprzowy I klasy wędzony, </w:t>
            </w:r>
            <w:r w:rsidRPr="00387EC4">
              <w:rPr>
                <w:rFonts w:ascii="Verdana" w:hAnsi="Verdana" w:cs="Arial"/>
                <w:color w:val="000000"/>
                <w:sz w:val="18"/>
                <w:szCs w:val="18"/>
              </w:rPr>
              <w:lastRenderedPageBreak/>
              <w:t>typu wiejski, bez konserwantów</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lastRenderedPageBreak/>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25</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POLĘDWICA MIODOWA</w:t>
            </w:r>
            <w:r w:rsidRPr="00387EC4">
              <w:rPr>
                <w:rFonts w:ascii="Verdana" w:hAnsi="Verdana" w:cs="Arial"/>
                <w:color w:val="000000"/>
                <w:sz w:val="18"/>
                <w:szCs w:val="18"/>
              </w:rPr>
              <w:t xml:space="preserve"> </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26</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POLĘDWICA SOPOCKA - wędzonka, polędwica wysokowydajna, z dodatkiem wody, wędzona, parzona, mięso wieprzowe min. 75%</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27</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POLĘDWICA WĘDZONA - wędzonka, polędwica z dodatkiem wody, wędzona, mięso wieprzowe min. 87%</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28</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SCHAB PIECZONY</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35</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29</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SŁONINA, surowa, bez dodatków,  bez skóry, grubość  2 - 4cm, świeża, nie rozmrażana, pakowana hermetycznie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28</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30</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SZYNKA DROBIOWA</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31</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SZYNKA GOTOWANA - wędzonka, szynka wysokowydajna, z dodatkiem wody, wędzona, parzona, mięso wieprzowe min. 70%</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70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32</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SZYNKA KONSERWOWA</w:t>
            </w:r>
            <w:r w:rsidRPr="00387EC4">
              <w:rPr>
                <w:rFonts w:ascii="Verdana" w:hAnsi="Verdana" w:cs="Arial"/>
                <w:color w:val="000000"/>
                <w:sz w:val="18"/>
                <w:szCs w:val="18"/>
              </w:rPr>
              <w:t>- mięso wieprzowe z szynki min. 75 % mięsa</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60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33</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 xml:space="preserve">SZYNKA WIEJSKA </w:t>
            </w:r>
            <w:r w:rsidRPr="00387EC4">
              <w:rPr>
                <w:rFonts w:ascii="Verdana" w:hAnsi="Verdana" w:cs="Arial"/>
                <w:color w:val="000000"/>
                <w:sz w:val="18"/>
                <w:szCs w:val="18"/>
              </w:rPr>
              <w:t xml:space="preserve"> chuda min 70% mięsa wieprzowego bez tłuszczu </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70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34</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WIEPRZOWINA - ŁOPATKA, bez skóry, bez kości, bez wierzchniej warstwy tłuszczu, świeża, nie rozmrażana, kawałki 1000-1500g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35</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WIEPRZOWINA - MIĘSO Z SZYNKI, bez kości, bez tłuszczu, kawałki 1000-1500g oraz kulki, świeże, nie rozmrażane</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36</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WIEPRZOWINA - POLĘDWICZKI, Extra odtłuszczone</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200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37</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WIEPRZOWINA - SCHAB ŚRODKOWY BEZ KOŚCI, o średnicy nie większej niż 10cm, świeży, słonina zdjęta, nie rozmrażany, kawałek 1500-2000g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410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38</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WOŁOWINA - ANTRYKOT, bez kości</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36</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39</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WOŁOWINA - ŁATA (z młodej wołowiny Bukat do 1 roku)</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40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40</w:t>
            </w:r>
          </w:p>
        </w:tc>
        <w:tc>
          <w:tcPr>
            <w:tcW w:w="3094"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WOŁOWINA - PRĘGA, bez kości, świeże, nie rozmrażane, z młodych sztuk</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single" w:sz="4" w:space="0" w:color="000000"/>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25</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558" w:type="dxa"/>
            <w:tcBorders>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41</w:t>
            </w:r>
          </w:p>
        </w:tc>
        <w:tc>
          <w:tcPr>
            <w:tcW w:w="3094" w:type="dxa"/>
            <w:tcBorders>
              <w:top w:val="nil"/>
              <w:left w:val="single" w:sz="4" w:space="0" w:color="000000"/>
              <w:bottom w:val="nil"/>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WOŁOWINA - UDZIEC BEZ KOŚCI, (z młodych sztuk, extra)</w:t>
            </w:r>
          </w:p>
        </w:tc>
        <w:tc>
          <w:tcPr>
            <w:tcW w:w="1134" w:type="dxa"/>
            <w:tcBorders>
              <w:top w:val="nil"/>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444" w:type="dxa"/>
            <w:tcBorders>
              <w:top w:val="nil"/>
              <w:left w:val="nil"/>
              <w:bottom w:val="nil"/>
              <w:right w:val="single" w:sz="4" w:space="0" w:color="000000"/>
            </w:tcBorders>
            <w:shd w:val="clear" w:color="auto" w:fill="auto"/>
            <w:vAlign w:val="center"/>
          </w:tcPr>
          <w:p w:rsidR="00FF0550" w:rsidRPr="00387EC4" w:rsidRDefault="00FF0550" w:rsidP="00591495">
            <w:pPr>
              <w:jc w:val="right"/>
              <w:rPr>
                <w:rFonts w:ascii="Verdana" w:hAnsi="Verdana" w:cs="Arial"/>
                <w:color w:val="000000"/>
                <w:sz w:val="18"/>
                <w:szCs w:val="18"/>
              </w:rPr>
            </w:pPr>
            <w:r w:rsidRPr="00387EC4">
              <w:rPr>
                <w:rFonts w:ascii="Verdana" w:hAnsi="Verdana" w:cs="Arial"/>
                <w:color w:val="000000"/>
                <w:sz w:val="18"/>
                <w:szCs w:val="18"/>
              </w:rPr>
              <w:t>50</w:t>
            </w:r>
          </w:p>
        </w:tc>
        <w:tc>
          <w:tcPr>
            <w:tcW w:w="139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432"/>
        </w:trPr>
        <w:tc>
          <w:tcPr>
            <w:tcW w:w="7621"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4 CZĘŚĆ:</w:t>
            </w:r>
          </w:p>
        </w:tc>
        <w:tc>
          <w:tcPr>
            <w:tcW w:w="1521"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tbl>
      <w:tblPr>
        <w:tblW w:w="0" w:type="auto"/>
        <w:jc w:val="center"/>
        <w:tblLayout w:type="fixed"/>
        <w:tblLook w:val="0000" w:firstRow="0" w:lastRow="0" w:firstColumn="0" w:lastColumn="0" w:noHBand="0" w:noVBand="0"/>
      </w:tblPr>
      <w:tblGrid>
        <w:gridCol w:w="4536"/>
        <w:gridCol w:w="4536"/>
      </w:tblGrid>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r>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i/>
                <w:sz w:val="20"/>
                <w:szCs w:val="20"/>
              </w:rPr>
              <w:t>miejscowość i data</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bCs/>
                <w:i/>
                <w:iCs/>
                <w:sz w:val="20"/>
                <w:szCs w:val="20"/>
              </w:rPr>
              <w:t>podpis i pieczęć Wykonawcy lub osoby upowa</w:t>
            </w:r>
            <w:r w:rsidRPr="00790FB5">
              <w:rPr>
                <w:rFonts w:ascii="Verdana" w:hAnsi="Verdana" w:cs="Verdana"/>
                <w:sz w:val="20"/>
                <w:szCs w:val="20"/>
              </w:rPr>
              <w:t>ż</w:t>
            </w:r>
            <w:r w:rsidRPr="00790FB5">
              <w:rPr>
                <w:rFonts w:ascii="Verdana" w:hAnsi="Verdana" w:cs="Verdana"/>
                <w:bCs/>
                <w:i/>
                <w:iCs/>
                <w:sz w:val="20"/>
                <w:szCs w:val="20"/>
              </w:rPr>
              <w:t>nionej</w:t>
            </w:r>
          </w:p>
        </w:tc>
      </w:tr>
    </w:tbl>
    <w:p w:rsidR="00FF0550" w:rsidRPr="00387EC4"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Default="00FF0550" w:rsidP="00FF0550">
      <w:pPr>
        <w:rPr>
          <w:rFonts w:ascii="Verdana" w:hAnsi="Verdana"/>
        </w:rPr>
      </w:pPr>
    </w:p>
    <w:p w:rsidR="00FF0550" w:rsidRPr="00387EC4" w:rsidRDefault="00FF0550" w:rsidP="00FF0550">
      <w:pPr>
        <w:tabs>
          <w:tab w:val="center" w:pos="4536"/>
          <w:tab w:val="right" w:pos="9072"/>
        </w:tabs>
        <w:spacing w:after="0" w:line="240" w:lineRule="auto"/>
        <w:rPr>
          <w:rFonts w:ascii="Verdana" w:hAnsi="Verdana"/>
        </w:rPr>
      </w:pPr>
      <w:r>
        <w:rPr>
          <w:rFonts w:ascii="Verdana" w:hAnsi="Verdana" w:cs="Verdana"/>
          <w:sz w:val="20"/>
          <w:szCs w:val="20"/>
        </w:rPr>
        <w:lastRenderedPageBreak/>
        <w:tab/>
      </w:r>
      <w:r>
        <w:rPr>
          <w:rFonts w:ascii="Verdana" w:hAnsi="Verdana" w:cs="Verdana"/>
          <w:sz w:val="20"/>
          <w:szCs w:val="20"/>
        </w:rPr>
        <w:tab/>
      </w:r>
      <w:r w:rsidRPr="00387EC4">
        <w:rPr>
          <w:rFonts w:ascii="Verdana" w:hAnsi="Verdana" w:cs="Verdana"/>
          <w:sz w:val="20"/>
          <w:szCs w:val="20"/>
        </w:rPr>
        <w:t>Załącznik nr 5</w:t>
      </w:r>
      <w:r w:rsidRPr="00387EC4">
        <w:rPr>
          <w:rFonts w:ascii="Verdana" w:hAnsi="Verdana" w:cs="Verdana"/>
          <w:b/>
          <w:sz w:val="20"/>
          <w:szCs w:val="20"/>
        </w:rPr>
        <w:t xml:space="preserve"> </w:t>
      </w:r>
      <w:r w:rsidRPr="00387EC4">
        <w:rPr>
          <w:rFonts w:ascii="Verdana" w:hAnsi="Verdana" w:cs="Verdana"/>
          <w:sz w:val="20"/>
          <w:szCs w:val="20"/>
        </w:rPr>
        <w:t>do SIWZ</w:t>
      </w:r>
    </w:p>
    <w:p w:rsidR="00FF0550" w:rsidRPr="00387EC4" w:rsidRDefault="00FF0550" w:rsidP="00FF0550">
      <w:pPr>
        <w:tabs>
          <w:tab w:val="left" w:pos="7560"/>
        </w:tabs>
        <w:spacing w:after="0" w:line="240" w:lineRule="auto"/>
        <w:jc w:val="center"/>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5 ZAMÓWIENIA – „PRODUKTY OGÓLNOSPOŻYWCZE”</w:t>
      </w:r>
    </w:p>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spacing w:after="0" w:line="240" w:lineRule="auto"/>
        <w:jc w:val="center"/>
        <w:rPr>
          <w:rFonts w:ascii="Verdana" w:hAnsi="Verdana" w:cs="Tahoma"/>
          <w:b/>
          <w:sz w:val="20"/>
          <w:szCs w:val="20"/>
        </w:rPr>
      </w:pPr>
    </w:p>
    <w:tbl>
      <w:tblPr>
        <w:tblW w:w="9142" w:type="dxa"/>
        <w:tblInd w:w="-40" w:type="dxa"/>
        <w:tblLayout w:type="fixed"/>
        <w:tblLook w:val="0000" w:firstRow="0" w:lastRow="0" w:firstColumn="0" w:lastColumn="0" w:noHBand="0" w:noVBand="0"/>
      </w:tblPr>
      <w:tblGrid>
        <w:gridCol w:w="675"/>
        <w:gridCol w:w="3261"/>
        <w:gridCol w:w="1344"/>
        <w:gridCol w:w="924"/>
        <w:gridCol w:w="1417"/>
        <w:gridCol w:w="1521"/>
      </w:tblGrid>
      <w:tr w:rsidR="00FF0550" w:rsidRPr="00387EC4" w:rsidTr="00591495">
        <w:trPr>
          <w:trHeight w:val="897"/>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26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34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92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287"/>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261"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34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92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314"/>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w:t>
            </w:r>
          </w:p>
        </w:tc>
        <w:tc>
          <w:tcPr>
            <w:tcW w:w="32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sz w:val="18"/>
                <w:szCs w:val="18"/>
              </w:rPr>
            </w:pPr>
            <w:r w:rsidRPr="00387EC4">
              <w:rPr>
                <w:rFonts w:ascii="Verdana" w:hAnsi="Verdana" w:cs="Arial"/>
                <w:sz w:val="18"/>
                <w:szCs w:val="18"/>
              </w:rPr>
              <w:t>ANANAS KONSERWOWY, opakowanie puszka 800-900g</w:t>
            </w:r>
          </w:p>
        </w:tc>
        <w:tc>
          <w:tcPr>
            <w:tcW w:w="1344"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 xml:space="preserve">szt. </w:t>
            </w:r>
          </w:p>
        </w:tc>
        <w:tc>
          <w:tcPr>
            <w:tcW w:w="924"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AROMATY DO CIAST, opakowanie szklana fiolka 4-6ml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BARSZCZ BIAŁY TYPU KNORR- WINIARY, opakowanie torebka 45- 70g wydajność min. 750ml na torebkę</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BATON</w:t>
            </w:r>
            <w:r w:rsidRPr="00387EC4">
              <w:rPr>
                <w:rFonts w:ascii="Verdana" w:hAnsi="Verdana" w:cs="Arial"/>
                <w:sz w:val="18"/>
                <w:szCs w:val="18"/>
              </w:rPr>
              <w:t xml:space="preserve"> owocowy </w:t>
            </w:r>
            <w:proofErr w:type="spellStart"/>
            <w:r w:rsidRPr="00387EC4">
              <w:rPr>
                <w:rFonts w:ascii="Verdana" w:hAnsi="Verdana" w:cs="Arial"/>
                <w:sz w:val="18"/>
                <w:szCs w:val="18"/>
              </w:rPr>
              <w:t>Celiko</w:t>
            </w:r>
            <w:proofErr w:type="spellEnd"/>
            <w:r w:rsidRPr="00387EC4">
              <w:rPr>
                <w:rFonts w:ascii="Verdana" w:hAnsi="Verdana" w:cs="Arial"/>
                <w:sz w:val="18"/>
                <w:szCs w:val="18"/>
              </w:rPr>
              <w:t xml:space="preserve"> – </w:t>
            </w:r>
            <w:proofErr w:type="spellStart"/>
            <w:r w:rsidRPr="00387EC4">
              <w:rPr>
                <w:rFonts w:ascii="Verdana" w:hAnsi="Verdana" w:cs="Arial"/>
                <w:sz w:val="18"/>
                <w:szCs w:val="18"/>
              </w:rPr>
              <w:t>frupp</w:t>
            </w:r>
            <w:proofErr w:type="spellEnd"/>
            <w:r w:rsidRPr="00387EC4">
              <w:rPr>
                <w:rFonts w:ascii="Verdana" w:hAnsi="Verdana" w:cs="Arial"/>
                <w:sz w:val="18"/>
                <w:szCs w:val="18"/>
              </w:rPr>
              <w:t xml:space="preserve"> różne smaki bezglutenowy 20-40g bez dodatku cukru</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BATON</w:t>
            </w:r>
            <w:r w:rsidRPr="00387EC4">
              <w:rPr>
                <w:rFonts w:ascii="Verdana" w:hAnsi="Verdana" w:cs="Arial"/>
                <w:sz w:val="18"/>
                <w:szCs w:val="18"/>
              </w:rPr>
              <w:t xml:space="preserve"> z nasion i w</w:t>
            </w:r>
            <w:r>
              <w:rPr>
                <w:rFonts w:ascii="Verdana" w:hAnsi="Verdana" w:cs="Arial"/>
                <w:sz w:val="18"/>
                <w:szCs w:val="18"/>
              </w:rPr>
              <w:t>arzyw VEGGIE PROTEIN PIZZA bezgl</w:t>
            </w:r>
            <w:r w:rsidRPr="00387EC4">
              <w:rPr>
                <w:rFonts w:ascii="Verdana" w:hAnsi="Verdana" w:cs="Arial"/>
                <w:sz w:val="18"/>
                <w:szCs w:val="18"/>
              </w:rPr>
              <w:t>utenowy bez dodatku cukru 30-40g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BAZYLIA SUSZONA, opakowanie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5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BISZKOPTY BEZCUKROWE mąka pszenna, masa jajowa pasteryzowana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5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BISZKOPTY BEZGLUTENOWE JĘZYCZKI mąka pszenna bezglutenowa, skrobia ziemniaczana,</w:t>
            </w:r>
            <w:r>
              <w:rPr>
                <w:rFonts w:ascii="Verdana" w:hAnsi="Verdana" w:cs="Arial"/>
                <w:sz w:val="18"/>
                <w:szCs w:val="18"/>
              </w:rPr>
              <w:t xml:space="preserve"> </w:t>
            </w:r>
            <w:r w:rsidRPr="00387EC4">
              <w:rPr>
                <w:rFonts w:ascii="Verdana" w:hAnsi="Verdana" w:cs="Arial"/>
                <w:sz w:val="18"/>
                <w:szCs w:val="18"/>
              </w:rPr>
              <w:t>jaja, cukier 90g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BRZOSKWINIE POŁÓWKI  800-850g puszka, lekko słodzone</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BUDYŃ</w:t>
            </w:r>
            <w:r w:rsidRPr="00387EC4">
              <w:rPr>
                <w:rFonts w:ascii="Verdana" w:hAnsi="Verdana" w:cs="Arial"/>
                <w:sz w:val="18"/>
                <w:szCs w:val="18"/>
              </w:rPr>
              <w:t xml:space="preserve"> różne smaki produkt bezglutenowy 45g torebka wydajność z paczki min 500ml </w:t>
            </w:r>
            <w:proofErr w:type="spellStart"/>
            <w:r w:rsidRPr="00387EC4">
              <w:rPr>
                <w:rFonts w:ascii="Verdana" w:hAnsi="Verdana" w:cs="Arial"/>
                <w:sz w:val="18"/>
                <w:szCs w:val="18"/>
              </w:rPr>
              <w:t>Celiko</w:t>
            </w:r>
            <w:proofErr w:type="spellEnd"/>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BUDYŃ ŚMIETANKOWY, opakowanie 35-40g, bez sztucznych barwników, wydajność z paczki min. 500ml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12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BUŁKA HOT DOG (świeża z otworem w środku 3 </w:t>
            </w:r>
            <w:proofErr w:type="spellStart"/>
            <w:r w:rsidRPr="00387EC4">
              <w:rPr>
                <w:rFonts w:ascii="Verdana" w:hAnsi="Verdana" w:cs="Arial"/>
                <w:sz w:val="18"/>
                <w:szCs w:val="18"/>
              </w:rPr>
              <w:t>szt</w:t>
            </w:r>
            <w:proofErr w:type="spellEnd"/>
            <w:r w:rsidRPr="00387EC4">
              <w:rPr>
                <w:rFonts w:ascii="Verdana" w:hAnsi="Verdana" w:cs="Arial"/>
                <w:sz w:val="18"/>
                <w:szCs w:val="18"/>
              </w:rPr>
              <w:t>) typu francuski waga 180- 230g firmy SKAG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7D01E5" w:rsidRDefault="00FF0550" w:rsidP="00591495">
            <w:pPr>
              <w:rPr>
                <w:rFonts w:ascii="Verdana" w:hAnsi="Verdana" w:cs="Arial"/>
                <w:sz w:val="18"/>
                <w:szCs w:val="18"/>
                <w:lang w:val="en-US"/>
              </w:rPr>
            </w:pPr>
            <w:r w:rsidRPr="007D01E5">
              <w:rPr>
                <w:rFonts w:ascii="Verdana" w:hAnsi="Verdana" w:cs="Arial"/>
                <w:sz w:val="18"/>
                <w:szCs w:val="18"/>
                <w:lang w:val="en-US"/>
              </w:rPr>
              <w:t xml:space="preserve">BUŁKA </w:t>
            </w:r>
            <w:proofErr w:type="spellStart"/>
            <w:r w:rsidRPr="007D01E5">
              <w:rPr>
                <w:rFonts w:ascii="Verdana" w:hAnsi="Verdana" w:cs="Arial"/>
                <w:sz w:val="18"/>
                <w:szCs w:val="18"/>
                <w:lang w:val="en-US"/>
              </w:rPr>
              <w:t>tarta</w:t>
            </w:r>
            <w:proofErr w:type="spellEnd"/>
            <w:r w:rsidRPr="007D01E5">
              <w:rPr>
                <w:rFonts w:ascii="Verdana" w:hAnsi="Verdana" w:cs="Arial"/>
                <w:sz w:val="18"/>
                <w:szCs w:val="18"/>
                <w:lang w:val="en-US"/>
              </w:rPr>
              <w:t xml:space="preserve"> </w:t>
            </w:r>
            <w:proofErr w:type="spellStart"/>
            <w:r w:rsidRPr="007D01E5">
              <w:rPr>
                <w:rFonts w:ascii="Verdana" w:hAnsi="Verdana" w:cs="Arial"/>
                <w:sz w:val="18"/>
                <w:szCs w:val="18"/>
                <w:lang w:val="en-US"/>
              </w:rPr>
              <w:t>bezglutenowa</w:t>
            </w:r>
            <w:proofErr w:type="spellEnd"/>
            <w:r w:rsidRPr="007D01E5">
              <w:rPr>
                <w:rFonts w:ascii="Verdana" w:hAnsi="Verdana" w:cs="Arial"/>
                <w:sz w:val="18"/>
                <w:szCs w:val="18"/>
                <w:lang w:val="en-US"/>
              </w:rPr>
              <w:t xml:space="preserve"> </w:t>
            </w:r>
            <w:proofErr w:type="spellStart"/>
            <w:r w:rsidRPr="007D01E5">
              <w:rPr>
                <w:rFonts w:ascii="Verdana" w:hAnsi="Verdana" w:cs="Arial"/>
                <w:sz w:val="18"/>
                <w:szCs w:val="18"/>
                <w:lang w:val="en-US"/>
              </w:rPr>
              <w:t>bezlaktozowa</w:t>
            </w:r>
            <w:proofErr w:type="spellEnd"/>
            <w:r w:rsidRPr="007D01E5">
              <w:rPr>
                <w:rFonts w:ascii="Verdana" w:hAnsi="Verdana" w:cs="Arial"/>
                <w:sz w:val="18"/>
                <w:szCs w:val="18"/>
                <w:lang w:val="en-US"/>
              </w:rPr>
              <w:t xml:space="preserve"> </w:t>
            </w:r>
            <w:proofErr w:type="spellStart"/>
            <w:r w:rsidRPr="007D01E5">
              <w:rPr>
                <w:rFonts w:ascii="Verdana" w:hAnsi="Verdana" w:cs="Arial"/>
                <w:sz w:val="18"/>
                <w:szCs w:val="18"/>
                <w:lang w:val="en-US"/>
              </w:rPr>
              <w:t>torebka</w:t>
            </w:r>
            <w:proofErr w:type="spellEnd"/>
            <w:r w:rsidRPr="007D01E5">
              <w:rPr>
                <w:rFonts w:ascii="Verdana" w:hAnsi="Verdana" w:cs="Arial"/>
                <w:sz w:val="18"/>
                <w:szCs w:val="18"/>
                <w:lang w:val="en-US"/>
              </w:rPr>
              <w:t xml:space="preserve"> 300g Pan </w:t>
            </w:r>
            <w:proofErr w:type="spellStart"/>
            <w:r w:rsidRPr="007D01E5">
              <w:rPr>
                <w:rFonts w:ascii="Verdana" w:hAnsi="Verdana" w:cs="Arial"/>
                <w:sz w:val="18"/>
                <w:szCs w:val="18"/>
                <w:lang w:val="en-US"/>
              </w:rPr>
              <w:t>Grati</w:t>
            </w:r>
            <w:proofErr w:type="spellEnd"/>
            <w:r w:rsidRPr="007D01E5">
              <w:rPr>
                <w:rFonts w:ascii="Verdana" w:hAnsi="Verdana" w:cs="Arial"/>
                <w:sz w:val="18"/>
                <w:szCs w:val="18"/>
                <w:lang w:val="en-US"/>
              </w:rPr>
              <w:t xml:space="preserve"> gluten- free wheat- free, </w:t>
            </w:r>
            <w:proofErr w:type="spellStart"/>
            <w:r w:rsidRPr="007D01E5">
              <w:rPr>
                <w:rFonts w:ascii="Verdana" w:hAnsi="Verdana" w:cs="Arial"/>
                <w:sz w:val="18"/>
                <w:szCs w:val="18"/>
                <w:lang w:val="en-US"/>
              </w:rPr>
              <w:t>cactose</w:t>
            </w:r>
            <w:proofErr w:type="spellEnd"/>
            <w:r w:rsidRPr="007D01E5">
              <w:rPr>
                <w:rFonts w:ascii="Verdana" w:hAnsi="Verdana" w:cs="Arial"/>
                <w:sz w:val="18"/>
                <w:szCs w:val="18"/>
                <w:lang w:val="en-US"/>
              </w:rPr>
              <w:t xml:space="preserve">- free </w:t>
            </w:r>
            <w:proofErr w:type="spellStart"/>
            <w:r w:rsidRPr="007D01E5">
              <w:rPr>
                <w:rFonts w:ascii="Verdana" w:hAnsi="Verdana" w:cs="Arial"/>
                <w:sz w:val="18"/>
                <w:szCs w:val="18"/>
                <w:lang w:val="en-US"/>
              </w:rPr>
              <w:t>Schar</w:t>
            </w:r>
            <w:proofErr w:type="spellEnd"/>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CHIPSY BANANOWE, opakowanie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Pr>
                <w:rFonts w:ascii="Verdana" w:hAnsi="Verdana" w:cs="Arial"/>
                <w:sz w:val="18"/>
                <w:szCs w:val="18"/>
              </w:rPr>
              <w:t>s</w:t>
            </w:r>
            <w:r w:rsidRPr="00387EC4">
              <w:rPr>
                <w:rFonts w:ascii="Verdana" w:hAnsi="Verdana" w:cs="Arial"/>
                <w:sz w:val="18"/>
                <w:szCs w:val="18"/>
              </w:rPr>
              <w:t>zt</w:t>
            </w:r>
            <w:r>
              <w:rPr>
                <w:rFonts w:ascii="Verdana" w:hAnsi="Verdana" w:cs="Arial"/>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CHLEB</w:t>
            </w:r>
            <w:r w:rsidRPr="00387EC4">
              <w:rPr>
                <w:rFonts w:ascii="Verdana" w:hAnsi="Verdana" w:cs="Arial"/>
                <w:sz w:val="18"/>
                <w:szCs w:val="18"/>
              </w:rPr>
              <w:t xml:space="preserve"> wiejski bezglutenowy pakowany hermetycznie 250g </w:t>
            </w:r>
            <w:proofErr w:type="spellStart"/>
            <w:r w:rsidRPr="00387EC4">
              <w:rPr>
                <w:rFonts w:ascii="Verdana" w:hAnsi="Verdana" w:cs="Arial"/>
                <w:sz w:val="18"/>
                <w:szCs w:val="18"/>
              </w:rPr>
              <w:t>Balviten</w:t>
            </w:r>
            <w:proofErr w:type="spellEnd"/>
            <w:r w:rsidRPr="00387EC4">
              <w:rPr>
                <w:rFonts w:ascii="Verdana" w:hAnsi="Verdana" w:cs="Arial"/>
                <w:sz w:val="18"/>
                <w:szCs w:val="18"/>
              </w:rPr>
              <w:t xml:space="preserve"> (bez glutenu, bez jaj, bez pszenicy, bez mleka)</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CHRUPIĄCE PLASTERKI JABŁKA, zawierające min. 98% jabłek, opakowanie papierowe 20-40g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CHRUPKI KUKURYDZIANE FLIPS, bezglutenowe opakowanie 250-300g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5"/>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CHRZAN TARTY, opakowanie słoik 260-300g, bez dodatku octu na kwasku cytrynowym, pasteryzowany</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CIASTECZKA ZBOŻOWE, różne rodzaje: owsiane, sezamowe, z owocami, orkiszowe, opakowanie 250-300g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CUKIER BIAŁY KRYSZTAŁ DROBNY, opakowanie papierowe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CUKIER BRĄZOWY TRZCINOWY, opakowanie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0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CUKIER PUDER, opakowanie torebka foliowa 400- 500g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CUKIER WANILINOWY opakowanie 32g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CUKIER</w:t>
            </w:r>
            <w:r w:rsidRPr="00387EC4">
              <w:rPr>
                <w:rFonts w:ascii="Verdana" w:hAnsi="Verdana" w:cs="Arial"/>
                <w:sz w:val="18"/>
                <w:szCs w:val="18"/>
              </w:rPr>
              <w:t xml:space="preserve"> waniliowy produkt bezglutenowy 32g </w:t>
            </w:r>
            <w:proofErr w:type="spellStart"/>
            <w:r w:rsidRPr="00387EC4">
              <w:rPr>
                <w:rFonts w:ascii="Verdana" w:hAnsi="Verdana" w:cs="Arial"/>
                <w:sz w:val="18"/>
                <w:szCs w:val="18"/>
              </w:rPr>
              <w:t>Celiko</w:t>
            </w:r>
            <w:proofErr w:type="spellEnd"/>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CURRY opakowanie 15-20g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CYNAMON, opakowanie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27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CZĄBER SUSZONY (torebka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CZEKOLADA MLECZNA TYPU WEDEL, MILKA 100- 120g zawierająca min. 30% masy kawowej i 15% masy mlecznej</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29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DROŻDŻE ŚWIEŻE opakowanie 100-120g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90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DŻEM</w:t>
            </w:r>
            <w:r w:rsidRPr="00387EC4">
              <w:rPr>
                <w:rFonts w:ascii="Verdana" w:hAnsi="Verdana" w:cs="Arial"/>
                <w:sz w:val="18"/>
                <w:szCs w:val="18"/>
              </w:rPr>
              <w:t xml:space="preserve"> Łowicz 100% owoców na 100% owoców słodzony sokiem jabłkowym słoik 220g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FASOLKA CZERWONA KONSERWOWA, BIAŁA opakowanie puszka 350-400g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9"/>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FIGURKI Z CZEKOLADY min 70% czekolady 60-150g firmy GOPLANA, MILKA itp..</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FILET Z MAKRELI W OLEJU opakowanie puszka 170 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FIX DO POTRAW CHIŃSKICH TYPU KNORR W PROSZKU wydajność min. 1000ml z 120g wartość odżywcza w 100g suchego produktu min. 300 kcal. Zawierający w składzie min. grzyby chińskie, kapustę białą, fasolę, marchew, paprykę czerwona, imbir, opakowanie 36g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31"/>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FIX DO SPAGHETTI BOLOGNESE TYPU KNOR opakowanie 40- 50g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1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FIX DO ŚMIETANY glukoza, substancja zagęszczająca, skrobia ziemniaczana, opakowanie torebka 9 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GALARETKA</w:t>
            </w:r>
            <w:r w:rsidRPr="00387EC4">
              <w:rPr>
                <w:rFonts w:ascii="Verdana" w:hAnsi="Verdana" w:cs="Arial"/>
                <w:sz w:val="18"/>
                <w:szCs w:val="18"/>
              </w:rPr>
              <w:t xml:space="preserve"> różne smaki w proszku produkt bezglutenowy torebka 75g (</w:t>
            </w:r>
            <w:proofErr w:type="spellStart"/>
            <w:r w:rsidRPr="00387EC4">
              <w:rPr>
                <w:rFonts w:ascii="Verdana" w:hAnsi="Verdana" w:cs="Arial"/>
                <w:sz w:val="18"/>
                <w:szCs w:val="18"/>
              </w:rPr>
              <w:t>Celiko</w:t>
            </w:r>
            <w:proofErr w:type="spellEnd"/>
            <w:r w:rsidRPr="00387EC4">
              <w:rPr>
                <w:rFonts w:ascii="Verdana" w:hAnsi="Verdana" w:cs="Arial"/>
                <w:sz w:val="18"/>
                <w:szCs w:val="18"/>
              </w:rPr>
              <w:t>)</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34"/>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GAŁKA MUSZKATAŁOWA, opakowanie 50-100g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699"/>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39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GROSZEK KONSERWOWY opakowanie puszka 400g  typu KRAKUS</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5"/>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40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GROSZEK PTYSIOWY, pieczony bez tłuszczu (masa jajowa pasteryzowana,</w:t>
            </w:r>
            <w:r>
              <w:rPr>
                <w:rFonts w:ascii="Verdana" w:hAnsi="Verdana" w:cs="Arial"/>
                <w:sz w:val="18"/>
                <w:szCs w:val="18"/>
              </w:rPr>
              <w:t xml:space="preserve"> woda mąka pszenna, tłuszcz rośl</w:t>
            </w:r>
            <w:r w:rsidRPr="00387EC4">
              <w:rPr>
                <w:rFonts w:ascii="Verdana" w:hAnsi="Verdana" w:cs="Arial"/>
                <w:sz w:val="18"/>
                <w:szCs w:val="18"/>
              </w:rPr>
              <w:t>inny</w:t>
            </w:r>
            <w:r>
              <w:rPr>
                <w:rFonts w:ascii="Verdana" w:hAnsi="Verdana" w:cs="Arial"/>
                <w:sz w:val="18"/>
                <w:szCs w:val="18"/>
              </w:rPr>
              <w:t xml:space="preserve"> </w:t>
            </w:r>
            <w:r w:rsidRPr="00387EC4">
              <w:rPr>
                <w:rFonts w:ascii="Verdana" w:hAnsi="Verdana" w:cs="Arial"/>
                <w:sz w:val="18"/>
                <w:szCs w:val="18"/>
              </w:rPr>
              <w:t>palmowy, sól) opakowanie kartonowe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HERBATA EKSPRESOWA CZARNA 100% TYPU SAGA, opakowanie 100 saszetek</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1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HERBATA EKSPRESOWA MIĘTA, opakowanie 20-25 saszetek</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HERBATA EKSPRESOWA OWOCOWA, torebki, opakowanie 20-25  sztuk, różne smaki do wyboru: leśna, owocowa, malinowa.</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 xml:space="preserve">HERBATA RUMIANKOWA </w:t>
            </w:r>
            <w:r w:rsidRPr="00387EC4">
              <w:rPr>
                <w:rFonts w:ascii="Verdana" w:hAnsi="Verdana" w:cs="Arial"/>
                <w:sz w:val="18"/>
                <w:szCs w:val="18"/>
              </w:rPr>
              <w:t xml:space="preserve"> ekspresowa saszetki 20-25</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8"/>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HERBATNIKI TYPU ŁAKOTKI  różne rodzaje, opakowanie kartonowe 168g, mąka pszenna, cukier, olej palmowy</w:t>
            </w:r>
            <w:r>
              <w:rPr>
                <w:rFonts w:ascii="Verdana" w:hAnsi="Verdana" w:cs="Arial"/>
                <w:sz w:val="18"/>
                <w:szCs w:val="18"/>
              </w:rPr>
              <w:t xml:space="preserve"> </w:t>
            </w:r>
            <w:r w:rsidRPr="00387EC4">
              <w:rPr>
                <w:rFonts w:ascii="Verdana" w:hAnsi="Verdana" w:cs="Arial"/>
                <w:sz w:val="18"/>
                <w:szCs w:val="18"/>
              </w:rPr>
              <w:t>jaja w proszku, odtłuszczone mleko</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4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HUMMUS</w:t>
            </w:r>
            <w:r w:rsidRPr="00387EC4">
              <w:rPr>
                <w:rFonts w:ascii="Verdana" w:hAnsi="Verdana" w:cs="Arial"/>
                <w:sz w:val="18"/>
                <w:szCs w:val="18"/>
              </w:rPr>
              <w:t xml:space="preserve"> kremowa pasta z ciecierzycy opakowanie słoik 180g SANTE</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3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IMBIR MIELONY, opakowanie torebka 10-15g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JABŁKA PRAŻONE, opakowanie słoik  820 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36</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5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49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KAKAO NATURALNE CIEMNE EXTRA typu </w:t>
            </w:r>
            <w:proofErr w:type="spellStart"/>
            <w:r w:rsidRPr="00387EC4">
              <w:rPr>
                <w:rFonts w:ascii="Verdana" w:hAnsi="Verdana" w:cs="Arial"/>
                <w:sz w:val="18"/>
                <w:szCs w:val="18"/>
              </w:rPr>
              <w:t>DeCo</w:t>
            </w:r>
            <w:proofErr w:type="spellEnd"/>
            <w:r w:rsidRPr="00387EC4">
              <w:rPr>
                <w:rFonts w:ascii="Verdana" w:hAnsi="Verdana" w:cs="Arial"/>
                <w:sz w:val="18"/>
                <w:szCs w:val="18"/>
              </w:rPr>
              <w:t xml:space="preserve"> </w:t>
            </w:r>
            <w:proofErr w:type="spellStart"/>
            <w:r w:rsidRPr="00387EC4">
              <w:rPr>
                <w:rFonts w:ascii="Verdana" w:hAnsi="Verdana" w:cs="Arial"/>
                <w:sz w:val="18"/>
                <w:szCs w:val="18"/>
              </w:rPr>
              <w:t>Morrena</w:t>
            </w:r>
            <w:proofErr w:type="spellEnd"/>
            <w:r w:rsidRPr="00387EC4">
              <w:rPr>
                <w:rFonts w:ascii="Verdana" w:hAnsi="Verdana" w:cs="Arial"/>
                <w:sz w:val="18"/>
                <w:szCs w:val="18"/>
              </w:rPr>
              <w:t>, opakowanie 150-200g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07"/>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KASZA</w:t>
            </w:r>
            <w:r w:rsidRPr="00387EC4">
              <w:rPr>
                <w:rFonts w:ascii="Verdana" w:hAnsi="Verdana" w:cs="Arial"/>
                <w:sz w:val="18"/>
                <w:szCs w:val="18"/>
              </w:rPr>
              <w:t xml:space="preserve"> </w:t>
            </w:r>
            <w:r>
              <w:rPr>
                <w:rFonts w:ascii="Verdana" w:hAnsi="Verdana" w:cs="Arial"/>
                <w:sz w:val="18"/>
                <w:szCs w:val="18"/>
              </w:rPr>
              <w:t>BULGUR</w:t>
            </w:r>
            <w:r w:rsidRPr="00387EC4">
              <w:rPr>
                <w:rFonts w:ascii="Verdana" w:hAnsi="Verdana" w:cs="Arial"/>
                <w:sz w:val="18"/>
                <w:szCs w:val="18"/>
              </w:rPr>
              <w:t xml:space="preserve"> opakowanie 350 - 400 g opakowanie w torebkach 100 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GRYCZANA, prażona, opakowanie 400g, w torebkach po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7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JAGLANA opakowanie 350-400g opakowanie w torebkach po100g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KASZA JĘCZMIENNA biała/perłowa łamana średnia, </w:t>
            </w:r>
            <w:r w:rsidRPr="00387EC4">
              <w:rPr>
                <w:rFonts w:ascii="Verdana" w:hAnsi="Verdana" w:cs="Arial"/>
                <w:sz w:val="18"/>
                <w:szCs w:val="18"/>
              </w:rPr>
              <w:lastRenderedPageBreak/>
              <w:t>opakowanie 350-400g w torebkach po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lastRenderedPageBreak/>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3"/>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JĘCZMIENNA pęczak, opakowanie 4x100gg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86"/>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KUKURYDZIANA ,opakowanie 400-500g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KUSKUS, opakowanie 300-400g opakowanie torebki po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KASZA MANNA BŁYSKAWICZNA opakowanie 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KAWA ROZPUSZCZALNA ZBOŻOWA typu Inka, opakowanie 150-200g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59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KETCHUP DLA DZIECI TYPU PRIMAECO BIO1, bez glutenu, bez soi, na bazie koncentratu soku jabłkowego, bez dodatku cukru, do przygotowania którego zużyto nie mniej niż 120g pomidorów na 100g produktu gotowego do spożycia, opakowanie 300-350g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KISIEL,</w:t>
            </w:r>
            <w:r w:rsidRPr="00387EC4">
              <w:rPr>
                <w:rFonts w:ascii="Verdana" w:hAnsi="Verdana" w:cs="Arial"/>
                <w:sz w:val="18"/>
                <w:szCs w:val="18"/>
              </w:rPr>
              <w:t xml:space="preserve"> różne smaki waga 77g bez dodatku cukru opakowanie torebka papierowa.</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KOLENDRA SUSZONA (torebka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KONCENTRAT POMIDOROWY opakowanie słoik 1000g, pasteryzowany, zawartość ekstraktu 30%, bez konserwantów TYPU PUDLISZKI</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 xml:space="preserve">KREM </w:t>
            </w:r>
            <w:r w:rsidRPr="00387EC4">
              <w:rPr>
                <w:rFonts w:ascii="Verdana" w:hAnsi="Verdana" w:cs="Arial"/>
                <w:sz w:val="18"/>
                <w:szCs w:val="18"/>
              </w:rPr>
              <w:t xml:space="preserve"> z orzechów laskowych  z dodatkiem kakao typu </w:t>
            </w:r>
            <w:proofErr w:type="spellStart"/>
            <w:r w:rsidRPr="00387EC4">
              <w:rPr>
                <w:rFonts w:ascii="Verdana" w:hAnsi="Verdana" w:cs="Arial"/>
                <w:sz w:val="18"/>
                <w:szCs w:val="18"/>
              </w:rPr>
              <w:t>Nutella</w:t>
            </w:r>
            <w:proofErr w:type="spellEnd"/>
            <w:r w:rsidRPr="00387EC4">
              <w:rPr>
                <w:rFonts w:ascii="Verdana" w:hAnsi="Verdana" w:cs="Arial"/>
                <w:sz w:val="18"/>
                <w:szCs w:val="18"/>
              </w:rPr>
              <w:t xml:space="preserve"> 350 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KUKURYDZA  KONSERWOWA,</w:t>
            </w:r>
            <w:r>
              <w:rPr>
                <w:rFonts w:ascii="Verdana" w:hAnsi="Verdana" w:cs="Arial"/>
                <w:sz w:val="18"/>
                <w:szCs w:val="18"/>
              </w:rPr>
              <w:t xml:space="preserve"> </w:t>
            </w:r>
            <w:r w:rsidRPr="00387EC4">
              <w:rPr>
                <w:rFonts w:ascii="Verdana" w:hAnsi="Verdana" w:cs="Arial"/>
                <w:sz w:val="18"/>
                <w:szCs w:val="18"/>
              </w:rPr>
              <w:t>opakowanie puszka 400-460g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KURKUMA (opakowanie 15-20g)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KWASEK CYTRYNOWY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55</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LIŚCIE LAUROWE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68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MAJERANEK SUSZONY opakowanie 8-10g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69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MAJONEZ DEKORACYJNY TYPU WINIARY ze świeżych jaj, bez konserwantów, zawartość </w:t>
            </w:r>
            <w:proofErr w:type="spellStart"/>
            <w:r w:rsidRPr="00387EC4">
              <w:rPr>
                <w:rFonts w:ascii="Verdana" w:hAnsi="Verdana" w:cs="Arial"/>
                <w:sz w:val="18"/>
                <w:szCs w:val="18"/>
              </w:rPr>
              <w:t>żółtktek</w:t>
            </w:r>
            <w:proofErr w:type="spellEnd"/>
            <w:r w:rsidRPr="00387EC4">
              <w:rPr>
                <w:rFonts w:ascii="Verdana" w:hAnsi="Verdana" w:cs="Arial"/>
                <w:sz w:val="18"/>
                <w:szCs w:val="18"/>
              </w:rPr>
              <w:t xml:space="preserve"> 0,6% opakowanie słoik 250- 400g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372"/>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MAKARON</w:t>
            </w:r>
            <w:r w:rsidRPr="00387EC4">
              <w:rPr>
                <w:rFonts w:ascii="Verdana" w:hAnsi="Verdana" w:cs="Arial"/>
                <w:sz w:val="18"/>
                <w:szCs w:val="18"/>
              </w:rPr>
              <w:t xml:space="preserve"> </w:t>
            </w:r>
            <w:proofErr w:type="spellStart"/>
            <w:r w:rsidRPr="00387EC4">
              <w:rPr>
                <w:rFonts w:ascii="Verdana" w:hAnsi="Verdana" w:cs="Arial"/>
                <w:sz w:val="18"/>
                <w:szCs w:val="18"/>
              </w:rPr>
              <w:t>lasagne</w:t>
            </w:r>
            <w:proofErr w:type="spellEnd"/>
            <w:r w:rsidRPr="00387EC4">
              <w:rPr>
                <w:rFonts w:ascii="Verdana" w:hAnsi="Verdana" w:cs="Arial"/>
                <w:sz w:val="18"/>
                <w:szCs w:val="18"/>
              </w:rPr>
              <w:t xml:space="preserve"> Typ </w:t>
            </w:r>
            <w:proofErr w:type="spellStart"/>
            <w:r w:rsidRPr="00387EC4">
              <w:rPr>
                <w:rFonts w:ascii="Verdana" w:hAnsi="Verdana" w:cs="Arial"/>
                <w:sz w:val="18"/>
                <w:szCs w:val="18"/>
              </w:rPr>
              <w:t>Lubella</w:t>
            </w:r>
            <w:proofErr w:type="spellEnd"/>
            <w:r w:rsidRPr="00387EC4">
              <w:rPr>
                <w:rFonts w:ascii="Verdana" w:hAnsi="Verdana" w:cs="Arial"/>
                <w:sz w:val="18"/>
                <w:szCs w:val="18"/>
              </w:rPr>
              <w:t xml:space="preserve"> nr 52 opakowanie 500g wartość energetyczna w 100g suchego produktu min 356 kcal, nie sklejający się, mąka z pszenicy </w:t>
            </w:r>
            <w:proofErr w:type="spellStart"/>
            <w:r w:rsidRPr="00387EC4">
              <w:rPr>
                <w:rFonts w:ascii="Verdana" w:hAnsi="Verdana" w:cs="Arial"/>
                <w:sz w:val="18"/>
                <w:szCs w:val="18"/>
              </w:rPr>
              <w:t>durum</w:t>
            </w:r>
            <w:proofErr w:type="spellEnd"/>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ŁAZANKI TYPU LUBELLA NR 46, opakowanie 500g, wartość energetyczna w 100g suchego produktu min. 330 kcal, nie sklejający się</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NITKI TYPU LUBELLA NR 49, opakowanie 500g, wartość energetyczna w 100g suchego produktu min. 340 kcal, nie sklejający się</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różne rodz</w:t>
            </w:r>
            <w:r>
              <w:rPr>
                <w:rFonts w:ascii="Verdana" w:hAnsi="Verdana" w:cs="Arial"/>
                <w:sz w:val="18"/>
                <w:szCs w:val="18"/>
              </w:rPr>
              <w:t>a</w:t>
            </w:r>
            <w:r w:rsidRPr="00387EC4">
              <w:rPr>
                <w:rFonts w:ascii="Verdana" w:hAnsi="Verdana" w:cs="Arial"/>
                <w:sz w:val="18"/>
                <w:szCs w:val="18"/>
              </w:rPr>
              <w:t>je (gwi</w:t>
            </w:r>
            <w:r>
              <w:rPr>
                <w:rFonts w:ascii="Verdana" w:hAnsi="Verdana" w:cs="Arial"/>
                <w:sz w:val="18"/>
                <w:szCs w:val="18"/>
              </w:rPr>
              <w:t xml:space="preserve">azdki, muszelki, literki) typu </w:t>
            </w:r>
            <w:proofErr w:type="spellStart"/>
            <w:r>
              <w:rPr>
                <w:rFonts w:ascii="Verdana" w:hAnsi="Verdana" w:cs="Arial"/>
                <w:sz w:val="18"/>
                <w:szCs w:val="18"/>
              </w:rPr>
              <w:t>L</w:t>
            </w:r>
            <w:r w:rsidRPr="00387EC4">
              <w:rPr>
                <w:rFonts w:ascii="Verdana" w:hAnsi="Verdana" w:cs="Arial"/>
                <w:sz w:val="18"/>
                <w:szCs w:val="18"/>
              </w:rPr>
              <w:t>ubella</w:t>
            </w:r>
            <w:proofErr w:type="spellEnd"/>
            <w:r w:rsidRPr="00387EC4">
              <w:rPr>
                <w:rFonts w:ascii="Verdana" w:hAnsi="Verdana" w:cs="Arial"/>
                <w:sz w:val="18"/>
                <w:szCs w:val="18"/>
              </w:rPr>
              <w:t xml:space="preserve">  opakowanie 200-300g)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sz</w:t>
            </w:r>
            <w:r w:rsidRPr="00387EC4">
              <w:rPr>
                <w:rFonts w:ascii="Verdana" w:hAnsi="Verdana" w:cs="Arial"/>
                <w:color w:val="000000"/>
                <w:sz w:val="18"/>
                <w:szCs w:val="18"/>
              </w:rPr>
              <w:t>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SPAGHETTI TYPU LUBELLA NR 4, opakowanie 500g, wartość energetyczna w 100g suchego produktu min. 340 kcal, nie sklejający się</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MAKARON ŚWIDERKI</w:t>
            </w:r>
            <w:r w:rsidRPr="00387EC4">
              <w:rPr>
                <w:rFonts w:ascii="Verdana" w:hAnsi="Verdana" w:cs="Arial"/>
                <w:sz w:val="18"/>
                <w:szCs w:val="18"/>
              </w:rPr>
              <w:t xml:space="preserve"> </w:t>
            </w:r>
            <w:proofErr w:type="spellStart"/>
            <w:r w:rsidRPr="00387EC4">
              <w:rPr>
                <w:rFonts w:ascii="Verdana" w:hAnsi="Verdana" w:cs="Arial"/>
                <w:sz w:val="18"/>
                <w:szCs w:val="18"/>
              </w:rPr>
              <w:t>Balviten</w:t>
            </w:r>
            <w:proofErr w:type="spellEnd"/>
            <w:r w:rsidRPr="00387EC4">
              <w:rPr>
                <w:rFonts w:ascii="Verdana" w:hAnsi="Verdana" w:cs="Arial"/>
                <w:sz w:val="18"/>
                <w:szCs w:val="18"/>
              </w:rPr>
              <w:t xml:space="preserve"> kukurydziano ryżowy (mąka kukurydziana 70%, mąka ryżowa 30%, bez dodat</w:t>
            </w:r>
            <w:r>
              <w:rPr>
                <w:rFonts w:ascii="Verdana" w:hAnsi="Verdana" w:cs="Arial"/>
                <w:sz w:val="18"/>
                <w:szCs w:val="18"/>
              </w:rPr>
              <w:t>k</w:t>
            </w:r>
            <w:r w:rsidRPr="00387EC4">
              <w:rPr>
                <w:rFonts w:ascii="Verdana" w:hAnsi="Verdana" w:cs="Arial"/>
                <w:sz w:val="18"/>
                <w:szCs w:val="18"/>
              </w:rPr>
              <w:t>u jaj 250g)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ŚWIDERKI TYPU LUBELLA NR 19, opakowanie 500g, wartość energetyczna w 100g suchego produktu min. 340 kcal, nie sklejający się</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TYPU LUBELLA PEŁNE ZIARNO KOKARDKI, mąka makaronowa pszenna pełnoziarnista, opakowanie 400g, wartość odżywcza w 100g suchego produktu min. 340</w:t>
            </w:r>
            <w:r>
              <w:rPr>
                <w:rFonts w:ascii="Verdana" w:hAnsi="Verdana" w:cs="Arial"/>
                <w:sz w:val="18"/>
                <w:szCs w:val="18"/>
              </w:rPr>
              <w:t xml:space="preserve"> </w:t>
            </w:r>
            <w:r w:rsidRPr="00387EC4">
              <w:rPr>
                <w:rFonts w:ascii="Verdana" w:hAnsi="Verdana" w:cs="Arial"/>
                <w:sz w:val="18"/>
                <w:szCs w:val="18"/>
              </w:rPr>
              <w:t xml:space="preserve">kcal, sól 0g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78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MAKARON TYPU LUBELLA PEŁNE ZIARNO PIÓRA, mąka makaronowa pszenna pełnoziarnista, opakowanie 400g, wartość odżywcza w 100g suchego produktu min. 340kcal, sól 0g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79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MAKARON ZACIERKA TYPU LUBELLA, opakowanie 200-250g, jajeczny (jaja min. 5,5%), wartość energetyczna w 100g suchego produktu min. 355 kcal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MAKRELA WĘDZONA( świeża zapakowana hermetycznie, duże tusze)</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MARGARYNA</w:t>
            </w:r>
            <w:r w:rsidRPr="00387EC4">
              <w:rPr>
                <w:rFonts w:ascii="Verdana" w:hAnsi="Verdana" w:cs="Arial"/>
                <w:sz w:val="18"/>
                <w:szCs w:val="18"/>
              </w:rPr>
              <w:t xml:space="preserve"> półtłusta OPTIMA DHA (z olejkiem z </w:t>
            </w:r>
            <w:proofErr w:type="spellStart"/>
            <w:r w:rsidRPr="00387EC4">
              <w:rPr>
                <w:rFonts w:ascii="Verdana" w:hAnsi="Verdana" w:cs="Arial"/>
                <w:sz w:val="18"/>
                <w:szCs w:val="18"/>
              </w:rPr>
              <w:t>mikroalg</w:t>
            </w:r>
            <w:proofErr w:type="spellEnd"/>
            <w:r w:rsidRPr="00387EC4">
              <w:rPr>
                <w:rFonts w:ascii="Verdana" w:hAnsi="Verdana" w:cs="Arial"/>
                <w:sz w:val="18"/>
                <w:szCs w:val="18"/>
              </w:rPr>
              <w:t xml:space="preserve"> </w:t>
            </w:r>
            <w:proofErr w:type="spellStart"/>
            <w:r w:rsidRPr="00387EC4">
              <w:rPr>
                <w:rFonts w:ascii="Verdana" w:hAnsi="Verdana" w:cs="Arial"/>
                <w:sz w:val="18"/>
                <w:szCs w:val="18"/>
              </w:rPr>
              <w:t>morkich</w:t>
            </w:r>
            <w:proofErr w:type="spellEnd"/>
            <w:r w:rsidRPr="00387EC4">
              <w:rPr>
                <w:rFonts w:ascii="Verdana" w:hAnsi="Verdana" w:cs="Arial"/>
                <w:sz w:val="18"/>
                <w:szCs w:val="18"/>
              </w:rPr>
              <w:t xml:space="preserve"> 400g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MĄKA KUKURYDZIANA bezglutenowa (</w:t>
            </w:r>
            <w:proofErr w:type="spellStart"/>
            <w:r w:rsidRPr="00387EC4">
              <w:rPr>
                <w:rFonts w:ascii="Verdana" w:hAnsi="Verdana" w:cs="Arial"/>
                <w:sz w:val="18"/>
                <w:szCs w:val="18"/>
              </w:rPr>
              <w:t>Schair</w:t>
            </w:r>
            <w:proofErr w:type="spellEnd"/>
            <w:r w:rsidRPr="00387EC4">
              <w:rPr>
                <w:rFonts w:ascii="Verdana" w:hAnsi="Verdana" w:cs="Arial"/>
                <w:sz w:val="18"/>
                <w:szCs w:val="18"/>
              </w:rPr>
              <w:t xml:space="preserve"> mix </w:t>
            </w:r>
            <w:proofErr w:type="spellStart"/>
            <w:r w:rsidRPr="00387EC4">
              <w:rPr>
                <w:rFonts w:ascii="Verdana" w:hAnsi="Verdana" w:cs="Arial"/>
                <w:sz w:val="18"/>
                <w:szCs w:val="18"/>
              </w:rPr>
              <w:t>bred</w:t>
            </w:r>
            <w:proofErr w:type="spellEnd"/>
            <w:r w:rsidRPr="00387EC4">
              <w:rPr>
                <w:rFonts w:ascii="Verdana" w:hAnsi="Verdana" w:cs="Arial"/>
                <w:sz w:val="18"/>
                <w:szCs w:val="18"/>
              </w:rPr>
              <w:t>- mix ), opakowanie papierowe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MĄKA PSZENNA SZYMANOWSKA TYP 480, opakowanie papierowe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MĄKA ZIEMNIACZANA opakowanie 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MIESZANKA CZEKOLADOWA TYPU WEDLOWSKA (cukierki czekoladowe, galaretka w czekoladzie), opakowanie torebka foliowa 2500g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rPr>
                <w:rFonts w:ascii="Verdana" w:hAnsi="Verdana"/>
              </w:rPr>
            </w:pPr>
            <w:r w:rsidRPr="00387EC4">
              <w:rPr>
                <w:rFonts w:ascii="Verdana" w:eastAsia="Verdana" w:hAnsi="Verdana" w:cs="Verdana"/>
                <w:color w:val="000000"/>
                <w:sz w:val="18"/>
                <w:szCs w:val="18"/>
              </w:rPr>
              <w:t xml:space="preserve">  86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MIGDAŁY PŁATKI, opakowanie 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MIÓD NATURALNY PSZCZELI, wielokwiatowy nektarowy, opakowanie słoik 400-450g, wartość energetyczna w 100g produktu min. 300 kcal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MORELE SUSZONE, opakowanie 200g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kg</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sz w:val="18"/>
                <w:szCs w:val="18"/>
              </w:rPr>
            </w:pPr>
            <w:r w:rsidRPr="00387EC4">
              <w:rPr>
                <w:rFonts w:ascii="Verdana" w:hAnsi="Verdana" w:cs="Arial"/>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89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MUS</w:t>
            </w:r>
            <w:r w:rsidRPr="00387EC4">
              <w:rPr>
                <w:rFonts w:ascii="Verdana" w:hAnsi="Verdana" w:cs="Arial"/>
                <w:sz w:val="18"/>
                <w:szCs w:val="18"/>
              </w:rPr>
              <w:t xml:space="preserve"> owocowy  100% z owoców i warzyw typu Kubuś różne smaki opakowanie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90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MUSZTARDA DELIKATESOWA TYPU KAMIS 160g opakowanie słoik szklany</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NATURALNA WODA MINERALNA, niegazowana, </w:t>
            </w:r>
            <w:proofErr w:type="spellStart"/>
            <w:r w:rsidRPr="00387EC4">
              <w:rPr>
                <w:rFonts w:ascii="Verdana" w:hAnsi="Verdana" w:cs="Arial"/>
                <w:sz w:val="18"/>
                <w:szCs w:val="18"/>
              </w:rPr>
              <w:t>średniozmineralizowana</w:t>
            </w:r>
            <w:proofErr w:type="spellEnd"/>
            <w:r w:rsidRPr="00387EC4">
              <w:rPr>
                <w:rFonts w:ascii="Verdana" w:hAnsi="Verdana" w:cs="Arial"/>
                <w:sz w:val="18"/>
                <w:szCs w:val="18"/>
              </w:rPr>
              <w:t>, opakowanie butelka plastikowa 1500ml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OCET winny lub jabłkowy, 250-300ml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OGÓREK KONSERWOWY, opakowanie słoik 900-1000 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OLEJ RZEPAKOWY (z pierwszego tłoczenia, opakowanie 1-3 litry), o zawartości kwasów jednonienasyconych powyżej 50% i wielonienasyconych poniżej 40%</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litr</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OLIWA Z OLIWEK (z pierwszego tłoczenia, pochodzenie kraje EU, opakowanie szklane 500-700ml)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OREGANO SUSZONE, opakowanie torebka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417"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PAPRYKA MIELONA OSTRA, kolor intensywnie czerwony,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PAPRYKA MIELONA SŁODKA, kolor intensywnie czerwony, opakowanie 20-25g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99</w:t>
            </w:r>
          </w:p>
        </w:tc>
        <w:tc>
          <w:tcPr>
            <w:tcW w:w="3261" w:type="dxa"/>
            <w:tcBorders>
              <w:top w:val="nil"/>
              <w:left w:val="single" w:sz="4" w:space="0" w:color="000000"/>
              <w:bottom w:val="single" w:sz="4" w:space="0" w:color="000000"/>
              <w:right w:val="single" w:sz="4" w:space="0" w:color="000000"/>
            </w:tcBorders>
            <w:shd w:val="clear" w:color="auto" w:fill="FFFFFF"/>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PASSATA VELLUTA (przecier pomidorowy), opakowanie butelka 700</w:t>
            </w:r>
            <w:r>
              <w:rPr>
                <w:rFonts w:ascii="Verdana" w:hAnsi="Verdana" w:cs="Arial"/>
                <w:sz w:val="18"/>
                <w:szCs w:val="18"/>
              </w:rPr>
              <w:t xml:space="preserve"> </w:t>
            </w:r>
            <w:r w:rsidRPr="00387EC4">
              <w:rPr>
                <w:rFonts w:ascii="Verdana" w:hAnsi="Verdana" w:cs="Arial"/>
                <w:sz w:val="18"/>
                <w:szCs w:val="18"/>
              </w:rPr>
              <w:t>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PASZTET DROBIOWY W PUSZCE TYPU PODLASKI, zawartość surowców z kurcząt 38,4% opakowanie 100- 150g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PESTKI SŁONECZNIKA ŁUSKANE, opakowanie 100-150g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PESTKI Z DYNI 100g łuskane</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PIECZYWO CHRUPKIE</w:t>
            </w:r>
            <w:r w:rsidRPr="00387EC4">
              <w:rPr>
                <w:rFonts w:ascii="Verdana" w:hAnsi="Verdana" w:cs="Arial"/>
                <w:sz w:val="18"/>
                <w:szCs w:val="18"/>
              </w:rPr>
              <w:t>, kukurydziane opakowanie 200g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PIEPRZ CZARNY MIELONY,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105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PIEPRZ CZARNY ZIARNISTY,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PIEPRZ ZIOŁOWY, opakowanie 20-25g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PIERNIKI LUKROWANE LUB W CZEKOLADZIE typu TOGO, opakowanie kartonowe 2500g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 xml:space="preserve">PŁATKI JAGLANE </w:t>
            </w:r>
            <w:r w:rsidRPr="00387EC4">
              <w:rPr>
                <w:rFonts w:ascii="Verdana" w:hAnsi="Verdana" w:cs="Arial"/>
                <w:sz w:val="18"/>
                <w:szCs w:val="18"/>
              </w:rPr>
              <w:t xml:space="preserve"> błyskawiczne op. 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109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PŁATKI JĘCZMIENNE błyskawiczne, opakowanie 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PŁATKI KUKURYDZIANE DO MLEKA, bezglutenowe zawartość kukurydzy min. 98%, z substancjami wzbogacającymi min. witamina C, niacyna, żelazo zredukowane, wartość energetyczna w 100g produktu min. 370 kcal, opakowanie 500-750g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PŁATKI OWSIANE GÓRSKIE BŁYSKAWICZNE, wartość energetyczna w 100g produktu min. 360 kcal, opakowanie 400-500g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PŁATKI RYŻOWE BŁYSKAWICZNE, wartość energetyczna w 100g produktu min. 360 kcal, opakowanie 400-500g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PODPŁOMYKI BEZ CUKRU, opakowanie 145g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POMIDORY KROJONE PELATI W SOKU POMIDOROWYM, bez konserwantów, opakowanie puszka 400-500g, typu Pudliszki</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POMIDORY SUSZONE NA SŁOŃCU  opakowanie sz</w:t>
            </w:r>
            <w:r>
              <w:rPr>
                <w:rFonts w:ascii="Verdana" w:hAnsi="Verdana" w:cs="Arial"/>
                <w:sz w:val="18"/>
                <w:szCs w:val="18"/>
              </w:rPr>
              <w:t>k</w:t>
            </w:r>
            <w:r w:rsidRPr="00387EC4">
              <w:rPr>
                <w:rFonts w:ascii="Verdana" w:hAnsi="Verdana" w:cs="Arial"/>
                <w:sz w:val="18"/>
                <w:szCs w:val="18"/>
              </w:rPr>
              <w:t>lane słoik</w:t>
            </w:r>
            <w:r>
              <w:rPr>
                <w:rFonts w:ascii="Verdana" w:hAnsi="Verdana" w:cs="Arial"/>
                <w:sz w:val="18"/>
                <w:szCs w:val="18"/>
              </w:rPr>
              <w:t xml:space="preserve"> </w:t>
            </w:r>
            <w:r w:rsidRPr="00387EC4">
              <w:rPr>
                <w:rFonts w:ascii="Verdana" w:hAnsi="Verdana" w:cs="Arial"/>
                <w:sz w:val="18"/>
                <w:szCs w:val="18"/>
              </w:rPr>
              <w:t>w zalewie 290-300g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POSYPKA</w:t>
            </w:r>
            <w:r w:rsidRPr="00387EC4">
              <w:rPr>
                <w:rFonts w:ascii="Verdana" w:hAnsi="Verdana" w:cs="Arial"/>
                <w:sz w:val="18"/>
                <w:szCs w:val="18"/>
              </w:rPr>
              <w:t xml:space="preserve"> do ciast i deserów, różne rodzaje  (gwiazdki, perełki itp.) 40-50g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PROSZEK DO PIECZENIA, opakowanie 30-35g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118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PRZYPRAWA</w:t>
            </w:r>
            <w:r w:rsidRPr="00387EC4">
              <w:rPr>
                <w:rFonts w:ascii="Verdana" w:hAnsi="Verdana" w:cs="Arial"/>
                <w:sz w:val="18"/>
                <w:szCs w:val="18"/>
              </w:rPr>
              <w:t xml:space="preserve"> do ku</w:t>
            </w:r>
            <w:r>
              <w:rPr>
                <w:rFonts w:ascii="Verdana" w:hAnsi="Verdana" w:cs="Arial"/>
                <w:sz w:val="18"/>
                <w:szCs w:val="18"/>
              </w:rPr>
              <w:t xml:space="preserve">rczaka i dań z drobiu ,PRYMAT, </w:t>
            </w:r>
            <w:r w:rsidRPr="00387EC4">
              <w:rPr>
                <w:rFonts w:ascii="Verdana" w:hAnsi="Verdana" w:cs="Arial"/>
                <w:sz w:val="18"/>
                <w:szCs w:val="18"/>
              </w:rPr>
              <w:t>opakowanie torebka30g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119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PTASIE MLECZKO TYPU WEDEL, opakowanie kartonowe, różne rodzaje 380g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RODZYNKI SUŁTAŃSKIE, opakowanie 250-300g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ROZMARYN opakowanie torebka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RYŻ BASMATI, opakowanie woreczki 400-500g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RYŻ BIAŁY DŁUGOZIARNISTY SYPKI, opakowanie torba papierowa 1000g, wartość energetyczna w 100g produktu min. 344 kcal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RYŻ PREPAROWANY, opakowanie 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SELER KONSERWOWY 300-320g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SKROBIA</w:t>
            </w:r>
            <w:r w:rsidRPr="00387EC4">
              <w:rPr>
                <w:rFonts w:ascii="Verdana" w:hAnsi="Verdana" w:cs="Arial"/>
                <w:sz w:val="18"/>
                <w:szCs w:val="18"/>
              </w:rPr>
              <w:t xml:space="preserve"> kukurydziana torebka 500g bezglutenowa </w:t>
            </w:r>
            <w:proofErr w:type="spellStart"/>
            <w:r w:rsidRPr="00387EC4">
              <w:rPr>
                <w:rFonts w:ascii="Verdana" w:hAnsi="Verdana" w:cs="Arial"/>
                <w:sz w:val="18"/>
                <w:szCs w:val="18"/>
              </w:rPr>
              <w:t>Balviten</w:t>
            </w:r>
            <w:proofErr w:type="spellEnd"/>
            <w:r w:rsidRPr="00387EC4">
              <w:rPr>
                <w:rFonts w:ascii="Verdana" w:hAnsi="Verdana" w:cs="Arial"/>
                <w:sz w:val="18"/>
                <w:szCs w:val="18"/>
              </w:rPr>
              <w:t xml:space="preserve"> lub </w:t>
            </w:r>
            <w:proofErr w:type="spellStart"/>
            <w:r w:rsidRPr="00387EC4">
              <w:rPr>
                <w:rFonts w:ascii="Verdana" w:hAnsi="Verdana" w:cs="Arial"/>
                <w:sz w:val="18"/>
                <w:szCs w:val="18"/>
              </w:rPr>
              <w:t>premium</w:t>
            </w:r>
            <w:proofErr w:type="spellEnd"/>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SŁOMKA PTYSIOWA, opakowanie 100g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128</w:t>
            </w:r>
          </w:p>
        </w:tc>
        <w:tc>
          <w:tcPr>
            <w:tcW w:w="3261" w:type="dxa"/>
            <w:tcBorders>
              <w:top w:val="nil"/>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rPr>
                <w:rFonts w:ascii="Verdana" w:hAnsi="Verdana" w:cs="Arial"/>
                <w:sz w:val="18"/>
                <w:szCs w:val="18"/>
              </w:rPr>
            </w:pPr>
            <w:r w:rsidRPr="00387EC4">
              <w:rPr>
                <w:rFonts w:ascii="Verdana" w:hAnsi="Verdana" w:cs="Arial"/>
                <w:sz w:val="18"/>
                <w:szCs w:val="18"/>
              </w:rPr>
              <w:t>SOK NATURALNY 1 L karton, różne smaki, bez konserwantów, zawierający  w 100g gotowego produktu nie więcej niż 10g cukru.</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129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SOK OWOCOWY 100% TYPU CYMES "TOM i JERRY", opakowanie karton ze słomką 200ml, smaki: jabłkowy, pomarańczowy, wieloowocowy</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130</w:t>
            </w:r>
          </w:p>
        </w:tc>
        <w:tc>
          <w:tcPr>
            <w:tcW w:w="3261" w:type="dxa"/>
            <w:tcBorders>
              <w:top w:val="nil"/>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rPr>
                <w:rFonts w:ascii="Verdana" w:hAnsi="Verdana" w:cs="Arial"/>
                <w:sz w:val="18"/>
                <w:szCs w:val="18"/>
              </w:rPr>
            </w:pPr>
            <w:r w:rsidRPr="00387EC4">
              <w:rPr>
                <w:rFonts w:ascii="Verdana" w:hAnsi="Verdana" w:cs="Arial"/>
                <w:sz w:val="18"/>
                <w:szCs w:val="18"/>
              </w:rPr>
              <w:t>SOK OWOCOWY TYPU KUBUŚ, gdzie 100g gotowego produktu nie zaw</w:t>
            </w:r>
            <w:r>
              <w:rPr>
                <w:rFonts w:ascii="Verdana" w:hAnsi="Verdana" w:cs="Arial"/>
                <w:sz w:val="18"/>
                <w:szCs w:val="18"/>
              </w:rPr>
              <w:t>i</w:t>
            </w:r>
            <w:r w:rsidRPr="00387EC4">
              <w:rPr>
                <w:rFonts w:ascii="Verdana" w:hAnsi="Verdana" w:cs="Arial"/>
                <w:sz w:val="18"/>
                <w:szCs w:val="18"/>
              </w:rPr>
              <w:t>era więcej niż 10g cukru  opakowanie butelka 900- 1000ml..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SOS DO SPAGHETTI TYPU ŁOWICZ opakowanie słoik 450- 550g zawierający min. 30% </w:t>
            </w:r>
            <w:r w:rsidRPr="00387EC4">
              <w:rPr>
                <w:rFonts w:ascii="Verdana" w:hAnsi="Verdana" w:cs="Arial"/>
                <w:sz w:val="18"/>
                <w:szCs w:val="18"/>
              </w:rPr>
              <w:lastRenderedPageBreak/>
              <w:t>p</w:t>
            </w:r>
            <w:r>
              <w:rPr>
                <w:rFonts w:ascii="Verdana" w:hAnsi="Verdana" w:cs="Arial"/>
                <w:sz w:val="18"/>
                <w:szCs w:val="18"/>
              </w:rPr>
              <w:t xml:space="preserve">omidorów, 10% cebuli, 15% </w:t>
            </w:r>
            <w:proofErr w:type="spellStart"/>
            <w:r>
              <w:rPr>
                <w:rFonts w:ascii="Verdana" w:hAnsi="Verdana" w:cs="Arial"/>
                <w:sz w:val="18"/>
                <w:szCs w:val="18"/>
              </w:rPr>
              <w:t>konc</w:t>
            </w:r>
            <w:proofErr w:type="spellEnd"/>
            <w:r>
              <w:rPr>
                <w:rFonts w:ascii="Verdana" w:hAnsi="Verdana" w:cs="Arial"/>
                <w:sz w:val="18"/>
                <w:szCs w:val="18"/>
              </w:rPr>
              <w:t>. p</w:t>
            </w:r>
            <w:r w:rsidRPr="00387EC4">
              <w:rPr>
                <w:rFonts w:ascii="Verdana" w:hAnsi="Verdana" w:cs="Arial"/>
                <w:sz w:val="18"/>
                <w:szCs w:val="18"/>
              </w:rPr>
              <w:t>omidorowego</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lastRenderedPageBreak/>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SOS SŁODKO KWAŚNY TYPU ŁOWICZ opakowanie słoik 450- 550g zawierający min. 9% marchwi , 9% cebuli, 8% papryki zielonej i czerwonej, 2% pędów bambusa, 3% ananasa, 4% </w:t>
            </w:r>
            <w:proofErr w:type="spellStart"/>
            <w:r w:rsidRPr="00387EC4">
              <w:rPr>
                <w:rFonts w:ascii="Verdana" w:hAnsi="Verdana" w:cs="Arial"/>
                <w:sz w:val="18"/>
                <w:szCs w:val="18"/>
              </w:rPr>
              <w:t>kon</w:t>
            </w:r>
            <w:proofErr w:type="spellEnd"/>
            <w:r w:rsidRPr="00387EC4">
              <w:rPr>
                <w:rFonts w:ascii="Verdana" w:hAnsi="Verdana" w:cs="Arial"/>
                <w:sz w:val="18"/>
                <w:szCs w:val="18"/>
              </w:rPr>
              <w:t>. Pomidorowego</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SÓL MORSKA opakowanie 1000g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SÓL NISKO SODOWA POTASOWA TYPU SANTE, opakowanie 350g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STEWIA w formie proszku do słodzenia, opakowanie 400g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SYROP OWOCOWY ZAGĘSZ</w:t>
            </w:r>
            <w:r>
              <w:rPr>
                <w:rFonts w:ascii="Verdana" w:hAnsi="Verdana" w:cs="Arial"/>
                <w:sz w:val="18"/>
                <w:szCs w:val="18"/>
              </w:rPr>
              <w:t>CZ</w:t>
            </w:r>
            <w:r w:rsidRPr="00387EC4">
              <w:rPr>
                <w:rFonts w:ascii="Verdana" w:hAnsi="Verdana" w:cs="Arial"/>
                <w:sz w:val="18"/>
                <w:szCs w:val="18"/>
              </w:rPr>
              <w:t>ONY, bez konserwantów, zawartość ekstraktu min. 60%, pasteryzowany, różne smaki, opakowanie szklane butelka 400- 450ml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SZCZAW KONSERWOWY, opakowanie słoik 250-300g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ŚLIWKA SUSZONA, opakowanie 750-800g </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139</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TUŃCZYK W SOSIE WŁASNYM,  konserwa duże kawałki opakowanie 170g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140</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TYMIANEK, opakowanie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141</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WAFLE MLECZNO- ORZECHOWE TYPU KNOPPERS, opakowanie 25- 30g </w:t>
            </w:r>
            <w:r>
              <w:rPr>
                <w:rFonts w:ascii="Verdana" w:hAnsi="Verdana" w:cs="Arial"/>
                <w:sz w:val="18"/>
                <w:szCs w:val="18"/>
              </w:rPr>
              <w:t>z</w:t>
            </w:r>
            <w:r w:rsidRPr="00387EC4">
              <w:rPr>
                <w:rFonts w:ascii="Verdana" w:hAnsi="Verdana" w:cs="Arial"/>
                <w:sz w:val="18"/>
                <w:szCs w:val="18"/>
              </w:rPr>
              <w:t>awierający min. 30% nadzienia mlecznego i 25% nadzienia nugatowego</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142</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WAFLE</w:t>
            </w:r>
            <w:r w:rsidRPr="00387EC4">
              <w:rPr>
                <w:rFonts w:ascii="Verdana" w:hAnsi="Verdana" w:cs="Arial"/>
                <w:sz w:val="18"/>
                <w:szCs w:val="18"/>
              </w:rPr>
              <w:t xml:space="preserve"> ryżowe naturalne opakowanie 130g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opakowanie</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143</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Pr>
                <w:rFonts w:ascii="Verdana" w:hAnsi="Verdana" w:cs="Arial"/>
                <w:sz w:val="18"/>
                <w:szCs w:val="18"/>
              </w:rPr>
              <w:t>WAFLE</w:t>
            </w:r>
            <w:r w:rsidRPr="00387EC4">
              <w:rPr>
                <w:rFonts w:ascii="Verdana" w:hAnsi="Verdana" w:cs="Arial"/>
                <w:sz w:val="18"/>
                <w:szCs w:val="18"/>
              </w:rPr>
              <w:t xml:space="preserve"> tortowe suche opakowanie 150- 250g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144</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ZIELE ANGIELSKIE, opakowanie torebka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145</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ZIOŁA PROWANSALSKIE, opakowanie torebka 10-15g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90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lastRenderedPageBreak/>
              <w:t>146</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 xml:space="preserve">ŻELKI </w:t>
            </w:r>
            <w:r>
              <w:rPr>
                <w:rFonts w:ascii="Verdana" w:hAnsi="Verdana" w:cs="Arial"/>
                <w:sz w:val="18"/>
                <w:szCs w:val="18"/>
              </w:rPr>
              <w:t xml:space="preserve">typu </w:t>
            </w:r>
            <w:r w:rsidRPr="00387EC4">
              <w:rPr>
                <w:rFonts w:ascii="Verdana" w:hAnsi="Verdana" w:cs="Arial"/>
                <w:sz w:val="18"/>
                <w:szCs w:val="18"/>
              </w:rPr>
              <w:t>HARIBO ZŁOTE MISIE opakowanie torebka foliowa 200g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147</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ŻURAWINA, opakowanie folia 200-250g</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675" w:type="dxa"/>
            <w:tcBorders>
              <w:left w:val="single" w:sz="4" w:space="0" w:color="000000"/>
              <w:bottom w:val="single" w:sz="4" w:space="0" w:color="000000"/>
            </w:tcBorders>
            <w:shd w:val="clear" w:color="auto" w:fill="auto"/>
            <w:vAlign w:val="center"/>
          </w:tcPr>
          <w:p w:rsidR="00FF0550" w:rsidRPr="00387EC4" w:rsidRDefault="00FF0550" w:rsidP="00591495">
            <w:pPr>
              <w:jc w:val="center"/>
              <w:rPr>
                <w:rFonts w:ascii="Verdana" w:hAnsi="Verdana"/>
              </w:rPr>
            </w:pPr>
            <w:r w:rsidRPr="00387EC4">
              <w:rPr>
                <w:rFonts w:ascii="Verdana" w:hAnsi="Verdana" w:cs="Verdana"/>
                <w:color w:val="000000"/>
                <w:sz w:val="18"/>
                <w:szCs w:val="18"/>
              </w:rPr>
              <w:t>148</w:t>
            </w:r>
          </w:p>
        </w:tc>
        <w:tc>
          <w:tcPr>
            <w:tcW w:w="3261"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ŻUREK, na naturalnym zakwasie o niskiej zawartości sodu/soli i cukru w 100ml, opakowanie butelka 1000ml</w:t>
            </w:r>
          </w:p>
        </w:tc>
        <w:tc>
          <w:tcPr>
            <w:tcW w:w="134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Pr>
                <w:rFonts w:ascii="Verdana" w:hAnsi="Verdana" w:cs="Arial"/>
                <w:color w:val="000000"/>
                <w:sz w:val="18"/>
                <w:szCs w:val="18"/>
              </w:rPr>
              <w:t>s</w:t>
            </w:r>
            <w:r w:rsidRPr="00387EC4">
              <w:rPr>
                <w:rFonts w:ascii="Verdana" w:hAnsi="Verdana" w:cs="Arial"/>
                <w:color w:val="000000"/>
                <w:sz w:val="18"/>
                <w:szCs w:val="18"/>
              </w:rPr>
              <w:t>zt</w:t>
            </w:r>
            <w:r>
              <w:rPr>
                <w:rFonts w:ascii="Verdana" w:hAnsi="Verdana" w:cs="Arial"/>
                <w:color w:val="000000"/>
                <w:sz w:val="18"/>
                <w:szCs w:val="18"/>
              </w:rPr>
              <w:t>.</w:t>
            </w:r>
          </w:p>
        </w:tc>
        <w:tc>
          <w:tcPr>
            <w:tcW w:w="92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4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432"/>
        </w:trPr>
        <w:tc>
          <w:tcPr>
            <w:tcW w:w="7621"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5 CZĘŚĆ:</w:t>
            </w:r>
          </w:p>
        </w:tc>
        <w:tc>
          <w:tcPr>
            <w:tcW w:w="1521"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tbl>
      <w:tblPr>
        <w:tblW w:w="0" w:type="auto"/>
        <w:jc w:val="center"/>
        <w:tblLayout w:type="fixed"/>
        <w:tblLook w:val="0000" w:firstRow="0" w:lastRow="0" w:firstColumn="0" w:lastColumn="0" w:noHBand="0" w:noVBand="0"/>
      </w:tblPr>
      <w:tblGrid>
        <w:gridCol w:w="4536"/>
        <w:gridCol w:w="4536"/>
      </w:tblGrid>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r>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i/>
                <w:sz w:val="20"/>
                <w:szCs w:val="20"/>
              </w:rPr>
              <w:t>miejscowość i data</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bCs/>
                <w:i/>
                <w:iCs/>
                <w:sz w:val="20"/>
                <w:szCs w:val="20"/>
              </w:rPr>
              <w:t>podpis i pieczęć Wykonawcy lub osoby upowa</w:t>
            </w:r>
            <w:r w:rsidRPr="00790FB5">
              <w:rPr>
                <w:rFonts w:ascii="Verdana" w:hAnsi="Verdana" w:cs="Verdana"/>
                <w:sz w:val="20"/>
                <w:szCs w:val="20"/>
              </w:rPr>
              <w:t>ż</w:t>
            </w:r>
            <w:r w:rsidRPr="00790FB5">
              <w:rPr>
                <w:rFonts w:ascii="Verdana" w:hAnsi="Verdana" w:cs="Verdana"/>
                <w:bCs/>
                <w:i/>
                <w:iCs/>
                <w:sz w:val="20"/>
                <w:szCs w:val="20"/>
              </w:rPr>
              <w:t>nionej</w:t>
            </w:r>
          </w:p>
        </w:tc>
      </w:tr>
    </w:tbl>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Pr="00387EC4" w:rsidRDefault="00FF0550" w:rsidP="00FF0550">
      <w:pPr>
        <w:rPr>
          <w:rFonts w:ascii="Verdana" w:hAnsi="Verdana"/>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Pr="00387EC4" w:rsidRDefault="00FF0550" w:rsidP="00FF0550">
      <w:pPr>
        <w:tabs>
          <w:tab w:val="center" w:pos="4536"/>
          <w:tab w:val="right" w:pos="9072"/>
        </w:tabs>
        <w:spacing w:after="0" w:line="240" w:lineRule="auto"/>
        <w:jc w:val="right"/>
        <w:rPr>
          <w:rFonts w:ascii="Verdana" w:hAnsi="Verdana"/>
        </w:rPr>
      </w:pPr>
      <w:r w:rsidRPr="00387EC4">
        <w:rPr>
          <w:rFonts w:ascii="Verdana" w:hAnsi="Verdana" w:cs="Verdana"/>
          <w:sz w:val="20"/>
          <w:szCs w:val="20"/>
        </w:rPr>
        <w:lastRenderedPageBreak/>
        <w:t>Załącznik nr 6</w:t>
      </w:r>
      <w:r w:rsidRPr="00387EC4">
        <w:rPr>
          <w:rFonts w:ascii="Verdana" w:hAnsi="Verdana" w:cs="Verdana"/>
          <w:b/>
          <w:sz w:val="20"/>
          <w:szCs w:val="20"/>
        </w:rPr>
        <w:t xml:space="preserve"> </w:t>
      </w:r>
      <w:r w:rsidRPr="00387EC4">
        <w:rPr>
          <w:rFonts w:ascii="Verdana" w:hAnsi="Verdana" w:cs="Verdana"/>
          <w:sz w:val="20"/>
          <w:szCs w:val="20"/>
        </w:rPr>
        <w:t>do SIWZ</w:t>
      </w:r>
    </w:p>
    <w:p w:rsidR="00FF0550" w:rsidRPr="00387EC4" w:rsidRDefault="00FF0550" w:rsidP="00FF0550">
      <w:pPr>
        <w:tabs>
          <w:tab w:val="left" w:pos="7560"/>
        </w:tabs>
        <w:spacing w:after="0" w:line="240" w:lineRule="auto"/>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6 ZAMÓWIENIA – „WYROBY GARMAŻERYJNE”</w:t>
      </w:r>
    </w:p>
    <w:p w:rsidR="00FF0550" w:rsidRPr="00387EC4" w:rsidRDefault="00FF0550" w:rsidP="00FF0550">
      <w:pPr>
        <w:spacing w:after="0" w:line="240" w:lineRule="auto"/>
        <w:jc w:val="center"/>
        <w:rPr>
          <w:rFonts w:ascii="Verdana" w:hAnsi="Verdana" w:cs="Tahoma"/>
          <w:b/>
          <w:sz w:val="20"/>
          <w:szCs w:val="20"/>
        </w:rPr>
      </w:pPr>
    </w:p>
    <w:tbl>
      <w:tblPr>
        <w:tblW w:w="0" w:type="auto"/>
        <w:tblInd w:w="-80" w:type="dxa"/>
        <w:tblLayout w:type="fixed"/>
        <w:tblLook w:val="0000" w:firstRow="0" w:lastRow="0" w:firstColumn="0" w:lastColumn="0" w:noHBand="0" w:noVBand="0"/>
      </w:tblPr>
      <w:tblGrid>
        <w:gridCol w:w="577"/>
        <w:gridCol w:w="3217"/>
        <w:gridCol w:w="1134"/>
        <w:gridCol w:w="1276"/>
        <w:gridCol w:w="1242"/>
        <w:gridCol w:w="1696"/>
      </w:tblGrid>
      <w:tr w:rsidR="00FF0550" w:rsidRPr="00387EC4" w:rsidTr="00591495">
        <w:trPr>
          <w:trHeight w:val="897"/>
        </w:trPr>
        <w:tc>
          <w:tcPr>
            <w:tcW w:w="57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2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60"/>
        </w:trPr>
        <w:tc>
          <w:tcPr>
            <w:tcW w:w="57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217"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1276"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314"/>
        </w:trPr>
        <w:tc>
          <w:tcPr>
            <w:tcW w:w="577" w:type="dxa"/>
            <w:tcBorders>
              <w:top w:val="single" w:sz="4" w:space="0" w:color="000000"/>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w:t>
            </w:r>
          </w:p>
        </w:tc>
        <w:tc>
          <w:tcPr>
            <w:tcW w:w="3217"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Arial"/>
                <w:color w:val="000000"/>
                <w:sz w:val="18"/>
                <w:szCs w:val="18"/>
              </w:rPr>
              <w:t xml:space="preserve">KLUSKI LENIWE, ręcznie wyrabiane, zawartość sera w produkcie 60-65%, z naturalnych składników bez użycia koncentratów spożywczych (z wyłączeniem koncentratów z naturalnych składników), zawierające nie więcej niż 10g cukru i 10g tłuszczu w 100g produktu gotowego do spożycia, opakowanie tacka 500-1000g   </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KOPYTKA ZIEMNIACZANE, nieposklejane, ręcznie wyrabiane, zawartość gotowanych ziemniaków w produkcie 70-75%, z naturalnych składników bez użycia koncentratów spożywczych (z wyłączeniem koncentratów z naturalnych składników), zawierające nie więcej niż 10g cukru i 10g tłuszczu w 100g produktu gotowego do spożycia, opakowanie tacka 500-1000g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KROKIETY Z MIĘSEM WIEPRZOWO WOŁOWYM, o średnicy 20-21cm, z naturalnych składników bez użycia koncentratów spożywczych (z wyłączeniem koncentratów z naturalnych składników), zawierające nie więcej niż 10g cukru i 10g tłuszczu w 100g produktu gotowego do spożycia,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80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PIEROGI RUSKIE, zawartość farszu nie mniejsza niż 40%, równej wielkości (ok .22 szt. na 1000g),  ręcznie wyrabiane, nieposklejane, z naturalnych składników bez użycia koncentratów spożywczych (z </w:t>
            </w:r>
            <w:r w:rsidRPr="00387EC4">
              <w:rPr>
                <w:rFonts w:ascii="Verdana" w:hAnsi="Verdana" w:cs="Arial"/>
                <w:color w:val="000000"/>
                <w:sz w:val="18"/>
                <w:szCs w:val="18"/>
              </w:rPr>
              <w:lastRenderedPageBreak/>
              <w:t>wyłączeniem koncentratów z naturalnych składników), zawierające nie więcej niż 10g cukru i 10g tłuszczu w 100g produktu gotowego do spożycia,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lastRenderedPageBreak/>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PIEROGI Z KAPUSTĄ I PIECZARKAMI, równej wielkości (ok. 22 szt. na 1000g), ręcznie wyrabiane, nieposklejane, z naturalnych składników bez użycia koncentratów spożywczych (z wyłączeniem koncentratów z naturalnych składników), zawierające nie więcej niż 10g cukru i 10g tłuszczu w 100g produktu gotowego do spożycia, zawartość farszu nie mniejsza niż 40%,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PIEROGI Z MIĘSEM I KAPUSTĄ, równej wielkości (ok. 22 </w:t>
            </w:r>
            <w:proofErr w:type="spellStart"/>
            <w:r w:rsidRPr="00387EC4">
              <w:rPr>
                <w:rFonts w:ascii="Verdana" w:hAnsi="Verdana" w:cs="Arial"/>
                <w:color w:val="000000"/>
                <w:sz w:val="18"/>
                <w:szCs w:val="18"/>
              </w:rPr>
              <w:t>szt.na</w:t>
            </w:r>
            <w:proofErr w:type="spellEnd"/>
            <w:r w:rsidRPr="00387EC4">
              <w:rPr>
                <w:rFonts w:ascii="Verdana" w:hAnsi="Verdana" w:cs="Arial"/>
                <w:color w:val="000000"/>
                <w:sz w:val="18"/>
                <w:szCs w:val="18"/>
              </w:rPr>
              <w:t xml:space="preserve"> 1000g), ręcznie wyrabiane, nieposklejane, mięso wołowe ekstra, z naturalnych składników bez użycia koncentratów spożywczych (z wyłączeniem koncentratów z naturalnych składników), zawierające nie więcej niż 10g cukru i 10g tłuszczu w 100g produktu gotowego do spożycia, zawartość farszu nie mniejsza niż 40%,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205</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PIEROGI Z MIĘSEM WOŁOWO-WIEPRZOWYM EKSTRA, równej wielkości (ok 22 szt. na 1000g),  ręcznie wyrabiane, nieposklejane, zawartość farszu nie mniejsza niż 40%, z naturalnych składników bez użycia koncentratów spożywczych (z wyłączeniem koncentratów z naturalnych składników), zawierające nie więcej niż 10g cukru i 10g tłuszczu w 100g produktu gotowego do spożycia,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160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8</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PIEROGI Z SEREM, równej wielkości (ok. 22 szt. na 1000g), ręcznie wyrabiane, nieposklejane, z naturalnych składników bez użycia koncentratów spożywczych (z wyłączeniem koncentratów z naturalnych składników), zawierające nie więcej niż 10g cukru i 10g tłuszczu w 100g produktu gotowego do spożycia, zawartość farszu nie mniejsza niż 40%,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125</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9</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PIEROGI Z TRUSKAWKAMI, równej wielkości (ok. 22 szt. na 1000g), zawierające owoc w całości, ręcznie wyrabiane, nieposklejane, z naturalnych składników bez użycia koncentratów spożywczych (z wyłączeniem koncentratów z naturalnych składników), zawierające nie więcej niż 10g cukru i 10g tłuszczu w 100g produktu gotowego do spożycia,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40</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0"/>
        </w:trPr>
        <w:tc>
          <w:tcPr>
            <w:tcW w:w="577"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10</w:t>
            </w:r>
          </w:p>
        </w:tc>
        <w:tc>
          <w:tcPr>
            <w:tcW w:w="3217"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USZKA Z PIECZARKAMI, ręcznie wyrabiane, nieposklejane, z naturalnych składników bez użycia koncentratów spożywczych (z wyłączeniem koncentratów z naturalnych składników), zawierające nie więcej niż 10g cukru i 10g tłuszczu w 100g produktu gotowego do spożycia, opakowanie tacka 1000g</w:t>
            </w:r>
          </w:p>
        </w:tc>
        <w:tc>
          <w:tcPr>
            <w:tcW w:w="113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1276"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61</w:t>
            </w:r>
          </w:p>
        </w:tc>
        <w:tc>
          <w:tcPr>
            <w:tcW w:w="1242"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432"/>
        </w:trPr>
        <w:tc>
          <w:tcPr>
            <w:tcW w:w="7446"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6 CZĘŚĆ:</w:t>
            </w:r>
          </w:p>
        </w:tc>
        <w:tc>
          <w:tcPr>
            <w:tcW w:w="1696"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p w:rsidR="00FF0550" w:rsidRPr="00387EC4" w:rsidRDefault="00FF0550" w:rsidP="00FF0550">
      <w:pPr>
        <w:tabs>
          <w:tab w:val="left" w:pos="5400"/>
        </w:tabs>
        <w:spacing w:after="0" w:line="240" w:lineRule="auto"/>
        <w:rPr>
          <w:rFonts w:ascii="Verdana" w:eastAsia="Calibri" w:hAnsi="Verdana" w:cs="Tahoma"/>
          <w:b/>
          <w:sz w:val="20"/>
          <w:szCs w:val="20"/>
        </w:rPr>
      </w:pPr>
    </w:p>
    <w:tbl>
      <w:tblPr>
        <w:tblW w:w="0" w:type="auto"/>
        <w:jc w:val="center"/>
        <w:tblLayout w:type="fixed"/>
        <w:tblLook w:val="0000" w:firstRow="0" w:lastRow="0" w:firstColumn="0" w:lastColumn="0" w:noHBand="0" w:noVBand="0"/>
      </w:tblPr>
      <w:tblGrid>
        <w:gridCol w:w="4536"/>
        <w:gridCol w:w="4536"/>
      </w:tblGrid>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r>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i/>
                <w:sz w:val="20"/>
                <w:szCs w:val="20"/>
              </w:rPr>
              <w:t>miejscowość i data</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bCs/>
                <w:i/>
                <w:iCs/>
                <w:sz w:val="20"/>
                <w:szCs w:val="20"/>
              </w:rPr>
              <w:t>podpis i pieczęć Wykonawcy lub osoby upowa</w:t>
            </w:r>
            <w:r w:rsidRPr="00790FB5">
              <w:rPr>
                <w:rFonts w:ascii="Verdana" w:hAnsi="Verdana" w:cs="Verdana"/>
                <w:sz w:val="20"/>
                <w:szCs w:val="20"/>
              </w:rPr>
              <w:t>ż</w:t>
            </w:r>
            <w:r w:rsidRPr="00790FB5">
              <w:rPr>
                <w:rFonts w:ascii="Verdana" w:hAnsi="Verdana" w:cs="Verdana"/>
                <w:bCs/>
                <w:i/>
                <w:iCs/>
                <w:sz w:val="20"/>
                <w:szCs w:val="20"/>
              </w:rPr>
              <w:t>nionej</w:t>
            </w:r>
          </w:p>
        </w:tc>
      </w:tr>
    </w:tbl>
    <w:p w:rsidR="00FF0550" w:rsidRPr="00387EC4" w:rsidRDefault="00FF0550" w:rsidP="00FF0550">
      <w:pPr>
        <w:rPr>
          <w:rFonts w:ascii="Verdana" w:hAnsi="Verdana"/>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Default="00FF0550" w:rsidP="00FF0550">
      <w:pPr>
        <w:tabs>
          <w:tab w:val="center" w:pos="4536"/>
          <w:tab w:val="right" w:pos="9072"/>
        </w:tabs>
        <w:spacing w:after="0" w:line="240" w:lineRule="auto"/>
        <w:jc w:val="right"/>
        <w:rPr>
          <w:rFonts w:ascii="Verdana" w:hAnsi="Verdana" w:cs="Verdana"/>
          <w:sz w:val="20"/>
          <w:szCs w:val="20"/>
        </w:rPr>
      </w:pPr>
    </w:p>
    <w:p w:rsidR="00FF0550" w:rsidRPr="00387EC4" w:rsidRDefault="00FF0550" w:rsidP="00FF0550">
      <w:pPr>
        <w:tabs>
          <w:tab w:val="center" w:pos="4536"/>
          <w:tab w:val="right" w:pos="9072"/>
        </w:tabs>
        <w:spacing w:after="0" w:line="240" w:lineRule="auto"/>
        <w:jc w:val="right"/>
        <w:rPr>
          <w:rFonts w:ascii="Verdana" w:hAnsi="Verdana"/>
        </w:rPr>
      </w:pPr>
      <w:r w:rsidRPr="00387EC4">
        <w:rPr>
          <w:rFonts w:ascii="Verdana" w:hAnsi="Verdana" w:cs="Verdana"/>
          <w:sz w:val="20"/>
          <w:szCs w:val="20"/>
        </w:rPr>
        <w:lastRenderedPageBreak/>
        <w:t>Załącznik nr 7</w:t>
      </w:r>
      <w:r w:rsidRPr="00387EC4">
        <w:rPr>
          <w:rFonts w:ascii="Verdana" w:hAnsi="Verdana" w:cs="Verdana"/>
          <w:b/>
          <w:sz w:val="20"/>
          <w:szCs w:val="20"/>
        </w:rPr>
        <w:t xml:space="preserve"> </w:t>
      </w:r>
      <w:r w:rsidRPr="00387EC4">
        <w:rPr>
          <w:rFonts w:ascii="Verdana" w:hAnsi="Verdana" w:cs="Verdana"/>
          <w:sz w:val="20"/>
          <w:szCs w:val="20"/>
        </w:rPr>
        <w:t>do SIWZ</w:t>
      </w:r>
    </w:p>
    <w:p w:rsidR="00FF0550" w:rsidRPr="00387EC4" w:rsidRDefault="00FF0550" w:rsidP="00FF0550">
      <w:pPr>
        <w:tabs>
          <w:tab w:val="left" w:pos="7560"/>
        </w:tabs>
        <w:spacing w:after="0" w:line="240" w:lineRule="auto"/>
        <w:rPr>
          <w:rFonts w:ascii="Verdana" w:hAnsi="Verdana" w:cs="Tahoma"/>
          <w:b/>
          <w:sz w:val="24"/>
          <w:szCs w:val="24"/>
        </w:rPr>
      </w:pPr>
    </w:p>
    <w:p w:rsidR="00FF0550" w:rsidRPr="00387EC4" w:rsidRDefault="00FF0550" w:rsidP="00FF0550">
      <w:pPr>
        <w:tabs>
          <w:tab w:val="left" w:pos="7560"/>
        </w:tabs>
        <w:spacing w:after="0" w:line="240" w:lineRule="auto"/>
        <w:jc w:val="center"/>
        <w:rPr>
          <w:rFonts w:ascii="Verdana" w:hAnsi="Verdana"/>
        </w:rPr>
      </w:pPr>
      <w:r w:rsidRPr="00387EC4">
        <w:rPr>
          <w:rFonts w:ascii="Verdana" w:hAnsi="Verdana" w:cs="Verdana"/>
          <w:b/>
          <w:sz w:val="20"/>
          <w:szCs w:val="20"/>
        </w:rPr>
        <w:t>ZSP 3 KOSZTORYS OFERTOWY 2021</w:t>
      </w:r>
    </w:p>
    <w:p w:rsidR="00FF0550" w:rsidRPr="00387EC4" w:rsidRDefault="00FF0550" w:rsidP="00FF0550">
      <w:pPr>
        <w:spacing w:after="0" w:line="240" w:lineRule="auto"/>
        <w:jc w:val="center"/>
        <w:rPr>
          <w:rFonts w:ascii="Verdana" w:hAnsi="Verdana"/>
        </w:rPr>
      </w:pPr>
      <w:r w:rsidRPr="00387EC4">
        <w:rPr>
          <w:rFonts w:ascii="Verdana" w:hAnsi="Verdana" w:cs="Verdana"/>
          <w:b/>
          <w:sz w:val="20"/>
          <w:szCs w:val="20"/>
        </w:rPr>
        <w:t>CZĘŚĆ 7 ZAMÓWIENIA – „PRODUKTY MLECZARSKIE”</w:t>
      </w:r>
    </w:p>
    <w:tbl>
      <w:tblPr>
        <w:tblW w:w="9365" w:type="dxa"/>
        <w:tblInd w:w="-80" w:type="dxa"/>
        <w:tblLayout w:type="fixed"/>
        <w:tblLook w:val="0000" w:firstRow="0" w:lastRow="0" w:firstColumn="0" w:lastColumn="0" w:noHBand="0" w:noVBand="0"/>
      </w:tblPr>
      <w:tblGrid>
        <w:gridCol w:w="675"/>
        <w:gridCol w:w="3795"/>
        <w:gridCol w:w="1275"/>
        <w:gridCol w:w="884"/>
        <w:gridCol w:w="1134"/>
        <w:gridCol w:w="1602"/>
      </w:tblGrid>
      <w:tr w:rsidR="00FF0550" w:rsidRPr="00387EC4" w:rsidTr="00591495">
        <w:trPr>
          <w:trHeight w:val="897"/>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Lp.</w:t>
            </w:r>
          </w:p>
        </w:tc>
        <w:tc>
          <w:tcPr>
            <w:tcW w:w="379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Opis produktu</w:t>
            </w:r>
            <w:r w:rsidRPr="00387EC4">
              <w:rPr>
                <w:rFonts w:ascii="Verdana" w:hAnsi="Verdana" w:cs="Verdana"/>
                <w:b/>
                <w:sz w:val="20"/>
                <w:szCs w:val="20"/>
              </w:rPr>
              <w:br/>
            </w:r>
            <w:r w:rsidRPr="00387EC4">
              <w:rPr>
                <w:rFonts w:ascii="Verdana" w:hAnsi="Verdana" w:cs="Verdana"/>
                <w:sz w:val="16"/>
                <w:szCs w:val="16"/>
              </w:rPr>
              <w:t>(A)</w:t>
            </w:r>
          </w:p>
        </w:tc>
        <w:tc>
          <w:tcPr>
            <w:tcW w:w="12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Jednostka miary</w:t>
            </w:r>
            <w:r w:rsidRPr="00387EC4">
              <w:rPr>
                <w:rFonts w:ascii="Verdana" w:hAnsi="Verdana" w:cs="Verdana"/>
                <w:b/>
                <w:sz w:val="20"/>
                <w:szCs w:val="20"/>
              </w:rPr>
              <w:br/>
            </w:r>
            <w:r w:rsidRPr="00387EC4">
              <w:rPr>
                <w:rFonts w:ascii="Verdana" w:hAnsi="Verdana" w:cs="Verdana"/>
                <w:sz w:val="16"/>
                <w:szCs w:val="16"/>
              </w:rPr>
              <w:t>(B)</w:t>
            </w:r>
          </w:p>
        </w:tc>
        <w:tc>
          <w:tcPr>
            <w:tcW w:w="88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Ilość szacunkowa</w:t>
            </w:r>
            <w:r w:rsidRPr="00387EC4">
              <w:rPr>
                <w:rFonts w:ascii="Verdana" w:hAnsi="Verdana" w:cs="Verdana"/>
                <w:b/>
                <w:sz w:val="20"/>
                <w:szCs w:val="20"/>
              </w:rPr>
              <w:br/>
            </w:r>
            <w:r w:rsidRPr="00387EC4">
              <w:rPr>
                <w:rFonts w:ascii="Verdana" w:hAnsi="Verdana" w:cs="Verdana"/>
                <w:sz w:val="16"/>
                <w:szCs w:val="16"/>
              </w:rPr>
              <w:t>(C)</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Cena jednostkowa brutto</w:t>
            </w:r>
            <w:r w:rsidRPr="00387EC4">
              <w:rPr>
                <w:rFonts w:ascii="Verdana" w:hAnsi="Verdana" w:cs="Verdana"/>
                <w:b/>
                <w:sz w:val="20"/>
                <w:szCs w:val="20"/>
              </w:rPr>
              <w:br/>
            </w:r>
            <w:r w:rsidRPr="00387EC4">
              <w:rPr>
                <w:rFonts w:ascii="Verdana" w:hAnsi="Verdana" w:cs="Verdana"/>
                <w:sz w:val="16"/>
                <w:szCs w:val="16"/>
              </w:rPr>
              <w:t>(D)</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Wartość brutto</w:t>
            </w:r>
            <w:r w:rsidRPr="00387EC4">
              <w:rPr>
                <w:rFonts w:ascii="Verdana" w:hAnsi="Verdana" w:cs="Verdana"/>
                <w:b/>
                <w:sz w:val="20"/>
                <w:szCs w:val="20"/>
              </w:rPr>
              <w:br/>
            </w:r>
            <w:r w:rsidRPr="00387EC4">
              <w:rPr>
                <w:rFonts w:ascii="Verdana" w:hAnsi="Verdana" w:cs="Verdana"/>
                <w:sz w:val="16"/>
                <w:szCs w:val="16"/>
              </w:rPr>
              <w:t>(Pozycja [C] X Pozycja [D])</w:t>
            </w:r>
          </w:p>
        </w:tc>
      </w:tr>
      <w:tr w:rsidR="00FF0550" w:rsidRPr="00387EC4" w:rsidTr="00591495">
        <w:trPr>
          <w:trHeight w:val="214"/>
        </w:trPr>
        <w:tc>
          <w:tcPr>
            <w:tcW w:w="6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1</w:t>
            </w:r>
          </w:p>
        </w:tc>
        <w:tc>
          <w:tcPr>
            <w:tcW w:w="379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2</w:t>
            </w:r>
          </w:p>
        </w:tc>
        <w:tc>
          <w:tcPr>
            <w:tcW w:w="1275"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3</w:t>
            </w:r>
          </w:p>
        </w:tc>
        <w:tc>
          <w:tcPr>
            <w:tcW w:w="88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4</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5</w:t>
            </w: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sz w:val="20"/>
                <w:szCs w:val="20"/>
              </w:rPr>
              <w:t>6</w:t>
            </w:r>
          </w:p>
        </w:tc>
      </w:tr>
      <w:tr w:rsidR="00FF0550" w:rsidRPr="00387EC4" w:rsidTr="00591495">
        <w:trPr>
          <w:trHeight w:val="314"/>
        </w:trPr>
        <w:tc>
          <w:tcPr>
            <w:tcW w:w="675" w:type="dxa"/>
            <w:tcBorders>
              <w:top w:val="single" w:sz="4" w:space="0" w:color="000000"/>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w:t>
            </w:r>
          </w:p>
        </w:tc>
        <w:tc>
          <w:tcPr>
            <w:tcW w:w="37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spacing w:after="0" w:line="240" w:lineRule="auto"/>
              <w:rPr>
                <w:rFonts w:ascii="Verdana" w:hAnsi="Verdana" w:cs="Arial"/>
                <w:color w:val="000000"/>
                <w:sz w:val="18"/>
                <w:szCs w:val="18"/>
              </w:rPr>
            </w:pPr>
            <w:r w:rsidRPr="00387EC4">
              <w:rPr>
                <w:rFonts w:ascii="Verdana" w:hAnsi="Verdana" w:cs="Arial"/>
                <w:color w:val="000000"/>
                <w:sz w:val="18"/>
                <w:szCs w:val="18"/>
              </w:rPr>
              <w:t>DESER MLECZNY TYPU MONTE ZOT, z czekoladą i orzechami, zawartość orzechów laskowych min. 0,5% zawartość mleka min 45%, opakowanie 100- 120g</w:t>
            </w:r>
          </w:p>
        </w:tc>
        <w:tc>
          <w:tcPr>
            <w:tcW w:w="1275"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single" w:sz="4" w:space="0" w:color="000000"/>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22"/>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 xml:space="preserve">DESER TYPU BAKUŚ </w:t>
            </w:r>
            <w:r w:rsidRPr="00387EC4">
              <w:rPr>
                <w:rFonts w:ascii="Verdana" w:hAnsi="Verdana" w:cs="Arial"/>
                <w:color w:val="000000"/>
                <w:sz w:val="18"/>
                <w:szCs w:val="18"/>
              </w:rPr>
              <w:t>BAKOMA 100g różne smaki OPAKOWANIE KUBEK PLASTIKOWY</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94"/>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JOGURT TYPU BAKOMA GRECKI, opakowanie 400g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4</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JOGURT  (różne smaki) TYPU </w:t>
            </w:r>
            <w:proofErr w:type="spellStart"/>
            <w:r w:rsidRPr="00387EC4">
              <w:rPr>
                <w:rFonts w:ascii="Verdana" w:hAnsi="Verdana" w:cs="Arial"/>
                <w:color w:val="000000"/>
                <w:sz w:val="18"/>
                <w:szCs w:val="18"/>
              </w:rPr>
              <w:t>Vegangurt</w:t>
            </w:r>
            <w:proofErr w:type="spellEnd"/>
            <w:r w:rsidRPr="00387EC4">
              <w:rPr>
                <w:rFonts w:ascii="Verdana" w:hAnsi="Verdana" w:cs="Arial"/>
                <w:color w:val="000000"/>
                <w:sz w:val="18"/>
                <w:szCs w:val="18"/>
              </w:rPr>
              <w:t xml:space="preserve">  bez laktozy i białka zwierzęcego opakowanie kubek 150g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48"/>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5</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JOGURT (różne smaki) TYPU JOGOBELLA bez laktozy opakowanie kubek 150g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6</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JOGURT OWOCOWY TYPU BAKOMA POLSKIE SMAKI, opakowanie kubek 120-130g, smaki: truskawkowy, brzoskwiniowy, wiśniowy, gruszkowy, owoce leśne</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7</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JOGURT TYPU BAKOMA TWIST, smaki: jabłko-gruszka, truskawka, pomarańcz, malina, owoce leśne, żurawina opakowanie butelka 290ml</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8</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KEFIR NATURALNY, zawartość tłuszczu 1,5-2%, opakowanie 1000ml, zawierające nie więcej niż 10g cukrów w 100ml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150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9</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MARGARYNA</w:t>
            </w:r>
            <w:r>
              <w:rPr>
                <w:rFonts w:ascii="Verdana" w:hAnsi="Verdana" w:cs="Arial"/>
                <w:color w:val="000000"/>
                <w:sz w:val="18"/>
                <w:szCs w:val="18"/>
              </w:rPr>
              <w:t xml:space="preserve"> typu </w:t>
            </w:r>
            <w:r w:rsidRPr="00387EC4">
              <w:rPr>
                <w:rFonts w:ascii="Verdana" w:hAnsi="Verdana" w:cs="Arial"/>
                <w:color w:val="000000"/>
                <w:sz w:val="18"/>
                <w:szCs w:val="18"/>
              </w:rPr>
              <w:t xml:space="preserve"> KASIA (250g) zawartość tł</w:t>
            </w:r>
            <w:r>
              <w:rPr>
                <w:rFonts w:ascii="Verdana" w:hAnsi="Verdana" w:cs="Arial"/>
                <w:color w:val="000000"/>
                <w:sz w:val="18"/>
                <w:szCs w:val="18"/>
              </w:rPr>
              <w:t>.</w:t>
            </w:r>
            <w:r w:rsidRPr="00387EC4">
              <w:rPr>
                <w:rFonts w:ascii="Verdana" w:hAnsi="Verdana" w:cs="Arial"/>
                <w:color w:val="000000"/>
                <w:sz w:val="18"/>
                <w:szCs w:val="18"/>
              </w:rPr>
              <w:t xml:space="preserve"> 75% tłuszcz roślinny</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10</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MASŁO EXTRA, opakowanie 200g,  min. 82% tłuszczu, bez dodatku tłuszczów roślinnych </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1900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11</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MASŁO POLSKIE EXTRA bez laktozy Typu MLEKOWITA lub ŁOSIECKIE opakowanie 200g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lastRenderedPageBreak/>
              <w:t>12</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MASŁO ROŚLINNE (250g)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13</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MAŚLANKA, opakowanie 400-500ml, zawartość tłuszczu 1,5-2,0%, zawierająca nie więcej niż 10g cukrów w 100ml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14</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MLEKO 2%, pasteryzowane, homogenizowane, opakowanie butelka 1000ml, zawierające nie więcej niż 10g cukrów w 100ml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350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15</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MLEKO 2,0% UHT, długoterminowe, w kartonie, opakowanie 1000ml, zawierające nie więcej niż 10g cukrów w 100ml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16</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MLEKO 3,2%, pasteryzowane, homogenizowane, opakowanie butelka 1000ml, zawierające nie więcej niż 10g cukrów w 100ml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300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17</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MLEKO</w:t>
            </w:r>
            <w:r w:rsidRPr="00387EC4">
              <w:rPr>
                <w:rFonts w:ascii="Verdana" w:hAnsi="Verdana" w:cs="Arial"/>
                <w:color w:val="000000"/>
                <w:sz w:val="18"/>
                <w:szCs w:val="18"/>
              </w:rPr>
              <w:t xml:space="preserve"> </w:t>
            </w:r>
            <w:proofErr w:type="spellStart"/>
            <w:r w:rsidRPr="00387EC4">
              <w:rPr>
                <w:rFonts w:ascii="Verdana" w:hAnsi="Verdana" w:cs="Arial"/>
                <w:color w:val="000000"/>
                <w:sz w:val="18"/>
                <w:szCs w:val="18"/>
              </w:rPr>
              <w:t>bezlaktozowe</w:t>
            </w:r>
            <w:proofErr w:type="spellEnd"/>
            <w:r w:rsidRPr="00387EC4">
              <w:rPr>
                <w:rFonts w:ascii="Verdana" w:hAnsi="Verdana" w:cs="Arial"/>
                <w:color w:val="000000"/>
                <w:sz w:val="18"/>
                <w:szCs w:val="18"/>
              </w:rPr>
              <w:t xml:space="preserve"> prawdziwe zawartość laktozy 0,039\100ml pr</w:t>
            </w:r>
            <w:r>
              <w:rPr>
                <w:rFonts w:ascii="Verdana" w:hAnsi="Verdana" w:cs="Arial"/>
                <w:color w:val="000000"/>
                <w:sz w:val="18"/>
                <w:szCs w:val="18"/>
              </w:rPr>
              <w:t>o</w:t>
            </w:r>
            <w:r w:rsidRPr="00387EC4">
              <w:rPr>
                <w:rFonts w:ascii="Verdana" w:hAnsi="Verdana" w:cs="Arial"/>
                <w:color w:val="000000"/>
                <w:sz w:val="18"/>
                <w:szCs w:val="18"/>
              </w:rPr>
              <w:t>duktu opakowanie karton 1 l</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litr</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18</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Pr>
                <w:rFonts w:ascii="Verdana" w:hAnsi="Verdana" w:cs="Arial"/>
                <w:color w:val="000000"/>
                <w:sz w:val="18"/>
                <w:szCs w:val="18"/>
              </w:rPr>
              <w:t>MLEKO</w:t>
            </w:r>
            <w:r w:rsidRPr="00387EC4">
              <w:rPr>
                <w:rFonts w:ascii="Verdana" w:hAnsi="Verdana" w:cs="Arial"/>
                <w:color w:val="000000"/>
                <w:sz w:val="18"/>
                <w:szCs w:val="18"/>
              </w:rPr>
              <w:t xml:space="preserve">-napój kokosowy Typu </w:t>
            </w:r>
            <w:proofErr w:type="spellStart"/>
            <w:r w:rsidRPr="00387EC4">
              <w:rPr>
                <w:rFonts w:ascii="Verdana" w:hAnsi="Verdana" w:cs="Arial"/>
                <w:color w:val="000000"/>
                <w:sz w:val="18"/>
                <w:szCs w:val="18"/>
              </w:rPr>
              <w:t>Vege</w:t>
            </w:r>
            <w:proofErr w:type="spellEnd"/>
            <w:r w:rsidRPr="00387EC4">
              <w:rPr>
                <w:rFonts w:ascii="Verdana" w:hAnsi="Verdana" w:cs="Arial"/>
                <w:color w:val="000000"/>
                <w:sz w:val="18"/>
                <w:szCs w:val="18"/>
              </w:rPr>
              <w:t xml:space="preserve"> opakowanie 1000ml.</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19</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 FETA SAŁATKOWY, do wyboru zamawiającego, półtłusty, tłusty), opak . 200- 300g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20</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 MOZARELLA W OSOLONEJ ZALEWIE, w kawałku (masa sera min. 125g), opak 200-0220g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21</w:t>
            </w:r>
          </w:p>
        </w:tc>
        <w:tc>
          <w:tcPr>
            <w:tcW w:w="3795" w:type="dxa"/>
            <w:tcBorders>
              <w:top w:val="nil"/>
              <w:left w:val="single" w:sz="4" w:space="0" w:color="000000"/>
              <w:bottom w:val="single" w:sz="4" w:space="0" w:color="000000"/>
              <w:right w:val="single" w:sz="4" w:space="0" w:color="000000"/>
            </w:tcBorders>
            <w:shd w:val="clear" w:color="FFFFCC" w:fill="FFFFFF"/>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SER ŻÓŁTY  SOKÓŁ TYPU MLEKOWITA bez laktozy w plastrach 150g (mleko, sól, stabilizator, chlorek wapnia, </w:t>
            </w:r>
            <w:r>
              <w:rPr>
                <w:rFonts w:ascii="Verdana" w:hAnsi="Verdana" w:cs="Arial"/>
                <w:color w:val="000000"/>
                <w:sz w:val="18"/>
                <w:szCs w:val="18"/>
              </w:rPr>
              <w:t>kultury bakterii</w:t>
            </w:r>
            <w:r w:rsidRPr="00387EC4">
              <w:rPr>
                <w:rFonts w:ascii="Verdana" w:hAnsi="Verdana" w:cs="Arial"/>
                <w:color w:val="000000"/>
                <w:sz w:val="18"/>
                <w:szCs w:val="18"/>
              </w:rPr>
              <w:t>)</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22</w:t>
            </w:r>
          </w:p>
        </w:tc>
        <w:tc>
          <w:tcPr>
            <w:tcW w:w="3795" w:type="dxa"/>
            <w:tcBorders>
              <w:top w:val="nil"/>
              <w:left w:val="single" w:sz="4" w:space="0" w:color="000000"/>
              <w:bottom w:val="single" w:sz="4" w:space="0" w:color="000000"/>
              <w:right w:val="single" w:sz="4" w:space="0" w:color="000000"/>
            </w:tcBorders>
            <w:shd w:val="clear" w:color="FFFFCC" w:fill="FFFFFF"/>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 ŻÓŁTY TYPU MALUTA (GOUDA/EDAMSKI/MASEDAMER/MORSKI/PODLASKI/TYLŻYCKI/WARMIŃSKI), łagodny o zawartości tłuszczu 45%, pakowany w bloki lub cięty w plastry</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210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23</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SEREK HOMOGENIZOWANY, waniliowy, opakowanie 200g, zawierające nie więcej niż 10g cukrów </w:t>
            </w:r>
            <w:r w:rsidRPr="00387EC4">
              <w:rPr>
                <w:rFonts w:ascii="Verdana" w:hAnsi="Verdana" w:cs="Arial"/>
                <w:color w:val="000000"/>
                <w:sz w:val="18"/>
                <w:szCs w:val="18"/>
              </w:rPr>
              <w:lastRenderedPageBreak/>
              <w:t>w 100g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lastRenderedPageBreak/>
              <w:t>opakowanie</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24</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SEREK TOPIONY ŚMIETANKOWY TYPU HOCHLAND, bez dodatków smakowych, opakowanie trójkąt lub prostokąt 200-250g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25</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SEREK TWAROGOWY TYPU ALMETTE, różne rodzaje wartość odżywcza w 100g produktu min. 240kcal, opakowanie 150- 180g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26</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SEREK TYPU BAKOMA BAKUŚ PUSZYSTY, smaki: jabłko-gruszka, truskawka, czekolada, malina, biszkopt, wafelkowy, opakowanie butelka 90g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27</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SEREK WIEJSKI bez laktozy (ziarno twarogowe, śmietanka, sól) TYPU MLEKOWITA opakowanie 150-200g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28</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SEREK WIEJSKI ZIARNISTY TYPU PIĄTNICA, opakowanie 140-200g, zawierające nie więcej niż 10g cukrów w 100g produktu gotowego do spożycia</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50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29</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sz w:val="18"/>
                <w:szCs w:val="18"/>
              </w:rPr>
            </w:pPr>
            <w:r w:rsidRPr="00387EC4">
              <w:rPr>
                <w:rFonts w:ascii="Verdana" w:hAnsi="Verdana" w:cs="Arial"/>
                <w:sz w:val="18"/>
                <w:szCs w:val="18"/>
              </w:rPr>
              <w:t>ŚMIETANA 30% TYPU ŁACIATA (500 g)</w:t>
            </w:r>
          </w:p>
        </w:tc>
        <w:tc>
          <w:tcPr>
            <w:tcW w:w="1275"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single" w:sz="4" w:space="0" w:color="000000"/>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200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30</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ŚMIETANA 36% TYPU ŁACIATA, opakowanie kartonowe 1000ml</w:t>
            </w:r>
          </w:p>
        </w:tc>
        <w:tc>
          <w:tcPr>
            <w:tcW w:w="1275" w:type="dxa"/>
            <w:tcBorders>
              <w:top w:val="nil"/>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nil"/>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120</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31</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 xml:space="preserve">ŚMIETANA 18%, TYPU PIĄTNICA opakowanie 200- 400gg </w:t>
            </w:r>
          </w:p>
        </w:tc>
        <w:tc>
          <w:tcPr>
            <w:tcW w:w="1275"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700</w:t>
            </w:r>
          </w:p>
        </w:tc>
        <w:tc>
          <w:tcPr>
            <w:tcW w:w="1134"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32</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TWAROŻEK OWOCOWY TYPU DANONKI wzbogacony w wapń i witaminę D różne smaki opakowanie 80g</w:t>
            </w:r>
          </w:p>
        </w:tc>
        <w:tc>
          <w:tcPr>
            <w:tcW w:w="1275"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szt.</w:t>
            </w:r>
          </w:p>
        </w:tc>
        <w:tc>
          <w:tcPr>
            <w:tcW w:w="884"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600</w:t>
            </w:r>
          </w:p>
        </w:tc>
        <w:tc>
          <w:tcPr>
            <w:tcW w:w="1134" w:type="dxa"/>
            <w:tcBorders>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260"/>
        </w:trPr>
        <w:tc>
          <w:tcPr>
            <w:tcW w:w="675" w:type="dxa"/>
            <w:tcBorders>
              <w:left w:val="single" w:sz="8"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color w:val="000000"/>
                <w:sz w:val="18"/>
                <w:szCs w:val="18"/>
              </w:rPr>
              <w:t>33</w:t>
            </w:r>
          </w:p>
        </w:tc>
        <w:tc>
          <w:tcPr>
            <w:tcW w:w="3795" w:type="dxa"/>
            <w:tcBorders>
              <w:top w:val="nil"/>
              <w:left w:val="single" w:sz="4" w:space="0" w:color="000000"/>
              <w:bottom w:val="single" w:sz="4" w:space="0" w:color="000000"/>
              <w:right w:val="single" w:sz="4" w:space="0" w:color="000000"/>
            </w:tcBorders>
            <w:shd w:val="clear" w:color="auto" w:fill="auto"/>
            <w:vAlign w:val="bottom"/>
          </w:tcPr>
          <w:p w:rsidR="00FF0550" w:rsidRPr="00387EC4" w:rsidRDefault="00FF0550" w:rsidP="00591495">
            <w:pPr>
              <w:rPr>
                <w:rFonts w:ascii="Verdana" w:hAnsi="Verdana" w:cs="Arial"/>
                <w:color w:val="000000"/>
                <w:sz w:val="18"/>
                <w:szCs w:val="18"/>
              </w:rPr>
            </w:pPr>
            <w:r w:rsidRPr="00387EC4">
              <w:rPr>
                <w:rFonts w:ascii="Verdana" w:hAnsi="Verdana" w:cs="Arial"/>
                <w:color w:val="000000"/>
                <w:sz w:val="18"/>
                <w:szCs w:val="18"/>
              </w:rPr>
              <w:t>TWARÓG PÓŁTŁUSTY TYPU BIELUCH, GARWOLIN, WŁOSZCZOWA 3- 3,5% tł</w:t>
            </w:r>
            <w:r>
              <w:rPr>
                <w:rFonts w:ascii="Verdana" w:hAnsi="Verdana" w:cs="Arial"/>
                <w:color w:val="000000"/>
                <w:sz w:val="18"/>
                <w:szCs w:val="18"/>
              </w:rPr>
              <w:t>.</w:t>
            </w:r>
            <w:r w:rsidRPr="00387EC4">
              <w:rPr>
                <w:rFonts w:ascii="Verdana" w:hAnsi="Verdana" w:cs="Arial"/>
                <w:color w:val="000000"/>
                <w:sz w:val="18"/>
                <w:szCs w:val="18"/>
              </w:rPr>
              <w:t xml:space="preserve"> klasa 1, opakowanie 1000g</w:t>
            </w:r>
          </w:p>
        </w:tc>
        <w:tc>
          <w:tcPr>
            <w:tcW w:w="1275"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kg</w:t>
            </w:r>
          </w:p>
        </w:tc>
        <w:tc>
          <w:tcPr>
            <w:tcW w:w="884" w:type="dxa"/>
            <w:tcBorders>
              <w:top w:val="single" w:sz="4" w:space="0" w:color="000000"/>
              <w:left w:val="nil"/>
              <w:bottom w:val="nil"/>
              <w:right w:val="single" w:sz="4" w:space="0" w:color="000000"/>
            </w:tcBorders>
            <w:shd w:val="clear" w:color="auto" w:fill="auto"/>
            <w:vAlign w:val="bottom"/>
          </w:tcPr>
          <w:p w:rsidR="00FF0550" w:rsidRPr="00387EC4" w:rsidRDefault="00FF0550" w:rsidP="00591495">
            <w:pPr>
              <w:jc w:val="center"/>
              <w:rPr>
                <w:rFonts w:ascii="Verdana" w:hAnsi="Verdana" w:cs="Arial"/>
                <w:color w:val="000000"/>
                <w:sz w:val="18"/>
                <w:szCs w:val="18"/>
              </w:rPr>
            </w:pPr>
            <w:r w:rsidRPr="00387EC4">
              <w:rPr>
                <w:rFonts w:ascii="Verdana" w:hAnsi="Verdana" w:cs="Arial"/>
                <w:color w:val="000000"/>
                <w:sz w:val="18"/>
                <w:szCs w:val="18"/>
              </w:rPr>
              <w:t>255</w:t>
            </w:r>
          </w:p>
        </w:tc>
        <w:tc>
          <w:tcPr>
            <w:tcW w:w="1134" w:type="dxa"/>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c>
          <w:tcPr>
            <w:tcW w:w="1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color w:val="000000"/>
                <w:sz w:val="16"/>
                <w:szCs w:val="16"/>
              </w:rPr>
            </w:pPr>
          </w:p>
        </w:tc>
      </w:tr>
      <w:tr w:rsidR="00FF0550" w:rsidRPr="00387EC4" w:rsidTr="00591495">
        <w:trPr>
          <w:trHeight w:val="432"/>
        </w:trPr>
        <w:tc>
          <w:tcPr>
            <w:tcW w:w="7763" w:type="dxa"/>
            <w:gridSpan w:val="5"/>
            <w:tcBorders>
              <w:top w:val="single" w:sz="4" w:space="0" w:color="000000"/>
              <w:left w:val="single" w:sz="4" w:space="0" w:color="000000"/>
              <w:bottom w:val="single" w:sz="4" w:space="0" w:color="000000"/>
            </w:tcBorders>
            <w:shd w:val="clear" w:color="auto" w:fill="auto"/>
            <w:vAlign w:val="center"/>
          </w:tcPr>
          <w:p w:rsidR="00FF0550" w:rsidRPr="00387EC4" w:rsidRDefault="00FF0550" w:rsidP="00591495">
            <w:pPr>
              <w:spacing w:after="0" w:line="240" w:lineRule="auto"/>
              <w:jc w:val="center"/>
              <w:rPr>
                <w:rFonts w:ascii="Verdana" w:hAnsi="Verdana"/>
              </w:rPr>
            </w:pPr>
            <w:r w:rsidRPr="00387EC4">
              <w:rPr>
                <w:rFonts w:ascii="Verdana" w:hAnsi="Verdana" w:cs="Verdana"/>
                <w:b/>
              </w:rPr>
              <w:t>RAZEM WARTOŚĆ BRUTTO ZA 7 CZĘŚĆ:</w:t>
            </w:r>
          </w:p>
        </w:tc>
        <w:tc>
          <w:tcPr>
            <w:tcW w:w="1602" w:type="dxa"/>
            <w:tcBorders>
              <w:top w:val="double" w:sz="4" w:space="0" w:color="000000"/>
              <w:left w:val="double" w:sz="4" w:space="0" w:color="000000"/>
              <w:bottom w:val="double" w:sz="4" w:space="0" w:color="000000"/>
              <w:right w:val="double" w:sz="4" w:space="0" w:color="000000"/>
            </w:tcBorders>
            <w:shd w:val="clear" w:color="auto" w:fill="auto"/>
            <w:vAlign w:val="center"/>
          </w:tcPr>
          <w:p w:rsidR="00FF0550" w:rsidRPr="00387EC4" w:rsidRDefault="00FF0550" w:rsidP="00591495">
            <w:pPr>
              <w:snapToGrid w:val="0"/>
              <w:spacing w:after="0" w:line="240" w:lineRule="auto"/>
              <w:jc w:val="center"/>
              <w:rPr>
                <w:rFonts w:ascii="Verdana" w:hAnsi="Verdana" w:cs="Verdana"/>
                <w:b/>
                <w:sz w:val="16"/>
                <w:szCs w:val="16"/>
              </w:rPr>
            </w:pPr>
          </w:p>
        </w:tc>
      </w:tr>
    </w:tbl>
    <w:p w:rsidR="00FF0550" w:rsidRPr="00387EC4" w:rsidRDefault="00FF0550" w:rsidP="00FF0550">
      <w:pPr>
        <w:spacing w:after="0" w:line="240" w:lineRule="auto"/>
        <w:jc w:val="center"/>
        <w:rPr>
          <w:rFonts w:ascii="Verdana" w:hAnsi="Verdana" w:cs="Tahoma"/>
          <w:b/>
          <w:sz w:val="20"/>
          <w:szCs w:val="20"/>
        </w:rPr>
      </w:pPr>
    </w:p>
    <w:p w:rsidR="00FF0550" w:rsidRDefault="00FF0550" w:rsidP="00FF0550">
      <w:pPr>
        <w:tabs>
          <w:tab w:val="left" w:pos="5400"/>
        </w:tabs>
        <w:spacing w:after="0" w:line="240" w:lineRule="auto"/>
        <w:rPr>
          <w:rFonts w:ascii="Verdana" w:eastAsia="Calibri" w:hAnsi="Verdana" w:cs="Tahoma"/>
          <w:b/>
          <w:sz w:val="20"/>
          <w:szCs w:val="20"/>
        </w:rPr>
      </w:pPr>
    </w:p>
    <w:p w:rsidR="00FF0550" w:rsidRDefault="00FF0550" w:rsidP="00FF0550">
      <w:pPr>
        <w:tabs>
          <w:tab w:val="left" w:pos="5400"/>
        </w:tabs>
        <w:spacing w:after="0" w:line="240" w:lineRule="auto"/>
        <w:rPr>
          <w:rFonts w:ascii="Verdana" w:eastAsia="Calibri" w:hAnsi="Verdana" w:cs="Tahoma"/>
          <w:b/>
          <w:sz w:val="20"/>
          <w:szCs w:val="20"/>
        </w:rPr>
      </w:pPr>
    </w:p>
    <w:p w:rsidR="00FF0550" w:rsidRDefault="00FF0550" w:rsidP="00FF0550">
      <w:pPr>
        <w:tabs>
          <w:tab w:val="left" w:pos="5400"/>
        </w:tabs>
        <w:spacing w:after="0" w:line="240" w:lineRule="auto"/>
        <w:rPr>
          <w:rFonts w:ascii="Verdana" w:eastAsia="Calibri" w:hAnsi="Verdana" w:cs="Tahoma"/>
          <w:b/>
          <w:sz w:val="20"/>
          <w:szCs w:val="20"/>
        </w:rPr>
      </w:pPr>
      <w:bookmarkStart w:id="0" w:name="_GoBack"/>
      <w:bookmarkEnd w:id="0"/>
    </w:p>
    <w:tbl>
      <w:tblPr>
        <w:tblW w:w="0" w:type="auto"/>
        <w:jc w:val="center"/>
        <w:tblLayout w:type="fixed"/>
        <w:tblLook w:val="0000" w:firstRow="0" w:lastRow="0" w:firstColumn="0" w:lastColumn="0" w:noHBand="0" w:noVBand="0"/>
      </w:tblPr>
      <w:tblGrid>
        <w:gridCol w:w="4536"/>
        <w:gridCol w:w="4536"/>
      </w:tblGrid>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sz w:val="20"/>
                <w:szCs w:val="20"/>
              </w:rPr>
              <w:t>……………………………………………………………</w:t>
            </w:r>
          </w:p>
        </w:tc>
      </w:tr>
      <w:tr w:rsidR="00FF0550" w:rsidRPr="00790FB5" w:rsidTr="00591495">
        <w:trPr>
          <w:jc w:val="center"/>
        </w:trPr>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i/>
                <w:sz w:val="20"/>
                <w:szCs w:val="20"/>
              </w:rPr>
              <w:t>miejscowość i data</w:t>
            </w:r>
          </w:p>
        </w:tc>
        <w:tc>
          <w:tcPr>
            <w:tcW w:w="4536" w:type="dxa"/>
            <w:shd w:val="clear" w:color="auto" w:fill="auto"/>
          </w:tcPr>
          <w:p w:rsidR="00FF0550" w:rsidRPr="00790FB5" w:rsidRDefault="00FF0550" w:rsidP="00591495">
            <w:pPr>
              <w:spacing w:after="0" w:line="240" w:lineRule="auto"/>
              <w:jc w:val="center"/>
              <w:rPr>
                <w:rFonts w:ascii="Verdana" w:hAnsi="Verdana"/>
              </w:rPr>
            </w:pPr>
            <w:r w:rsidRPr="00790FB5">
              <w:rPr>
                <w:rFonts w:ascii="Verdana" w:hAnsi="Verdana" w:cs="Verdana"/>
                <w:bCs/>
                <w:i/>
                <w:iCs/>
                <w:sz w:val="20"/>
                <w:szCs w:val="20"/>
              </w:rPr>
              <w:t>podpis i pieczęć Wykonawcy lub osoby upowa</w:t>
            </w:r>
            <w:r w:rsidRPr="00790FB5">
              <w:rPr>
                <w:rFonts w:ascii="Verdana" w:hAnsi="Verdana" w:cs="Verdana"/>
                <w:sz w:val="20"/>
                <w:szCs w:val="20"/>
              </w:rPr>
              <w:t>ż</w:t>
            </w:r>
            <w:r w:rsidRPr="00790FB5">
              <w:rPr>
                <w:rFonts w:ascii="Verdana" w:hAnsi="Verdana" w:cs="Verdana"/>
                <w:bCs/>
                <w:i/>
                <w:iCs/>
                <w:sz w:val="20"/>
                <w:szCs w:val="20"/>
              </w:rPr>
              <w:t>nionej</w:t>
            </w:r>
          </w:p>
        </w:tc>
      </w:tr>
    </w:tbl>
    <w:p w:rsidR="00EC002E" w:rsidRDefault="00EC002E" w:rsidP="00FF0550"/>
    <w:sectPr w:rsidR="00EC00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2880"/>
        </w:tabs>
        <w:ind w:left="2880" w:hanging="360"/>
      </w:pPr>
    </w:lvl>
  </w:abstractNum>
  <w:abstractNum w:abstractNumId="1"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3" w15:restartNumberingAfterBreak="0">
    <w:nsid w:val="00000009"/>
    <w:multiLevelType w:val="multilevel"/>
    <w:tmpl w:val="00000009"/>
    <w:name w:val="WW8Num9"/>
    <w:lvl w:ilvl="0">
      <w:start w:val="1"/>
      <w:numFmt w:val="decimal"/>
      <w:lvlText w:val="%1)"/>
      <w:lvlJc w:val="left"/>
      <w:pPr>
        <w:tabs>
          <w:tab w:val="num" w:pos="180"/>
        </w:tabs>
        <w:ind w:left="1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A"/>
    <w:multiLevelType w:val="multilevel"/>
    <w:tmpl w:val="A748F2CA"/>
    <w:name w:val="WW8Num10"/>
    <w:lvl w:ilvl="0">
      <w:start w:val="1"/>
      <w:numFmt w:val="decimal"/>
      <w:lvlText w:val="%1."/>
      <w:lvlJc w:val="left"/>
      <w:pPr>
        <w:tabs>
          <w:tab w:val="num" w:pos="720"/>
        </w:tabs>
        <w:ind w:left="720" w:hanging="360"/>
      </w:pPr>
      <w:rPr>
        <w:rFonts w:hint="default"/>
        <w:color w:val="auto"/>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E"/>
    <w:multiLevelType w:val="multilevel"/>
    <w:tmpl w:val="0000000E"/>
    <w:name w:val="WW8Num14"/>
    <w:lvl w:ilvl="0">
      <w:start w:val="1"/>
      <w:numFmt w:val="decimal"/>
      <w:lvlText w:val="%1."/>
      <w:lvlJc w:val="left"/>
      <w:pPr>
        <w:tabs>
          <w:tab w:val="num" w:pos="6173"/>
        </w:tabs>
        <w:ind w:left="6173"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12"/>
    <w:multiLevelType w:val="multilevel"/>
    <w:tmpl w:val="00000012"/>
    <w:name w:val="WW8Num18"/>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80"/>
        </w:tabs>
        <w:ind w:left="180" w:hanging="360"/>
      </w:pPr>
      <w:rPr>
        <w:color w:val="auto"/>
      </w:rPr>
    </w:lvl>
    <w:lvl w:ilvl="2">
      <w:start w:val="1"/>
      <w:numFmt w:val="lowerRoman"/>
      <w:lvlText w:val="%3."/>
      <w:lvlJc w:val="right"/>
      <w:pPr>
        <w:tabs>
          <w:tab w:val="num" w:pos="540"/>
        </w:tabs>
        <w:ind w:left="540" w:hanging="180"/>
      </w:pPr>
    </w:lvl>
    <w:lvl w:ilvl="3">
      <w:start w:val="1"/>
      <w:numFmt w:val="decimal"/>
      <w:lvlText w:val="%4."/>
      <w:lvlJc w:val="left"/>
      <w:pPr>
        <w:tabs>
          <w:tab w:val="num" w:pos="1260"/>
        </w:tabs>
        <w:ind w:left="1260" w:hanging="360"/>
      </w:pPr>
    </w:lvl>
    <w:lvl w:ilvl="4">
      <w:start w:val="1"/>
      <w:numFmt w:val="lowerLetter"/>
      <w:lvlText w:val="%5."/>
      <w:lvlJc w:val="left"/>
      <w:pPr>
        <w:tabs>
          <w:tab w:val="num" w:pos="1980"/>
        </w:tabs>
        <w:ind w:left="1980" w:hanging="360"/>
      </w:pPr>
    </w:lvl>
    <w:lvl w:ilvl="5">
      <w:start w:val="1"/>
      <w:numFmt w:val="lowerRoman"/>
      <w:lvlText w:val="%6."/>
      <w:lvlJc w:val="right"/>
      <w:pPr>
        <w:tabs>
          <w:tab w:val="num" w:pos="2700"/>
        </w:tabs>
        <w:ind w:left="2700" w:hanging="180"/>
      </w:pPr>
    </w:lvl>
    <w:lvl w:ilvl="6">
      <w:start w:val="1"/>
      <w:numFmt w:val="decimal"/>
      <w:lvlText w:val="%7."/>
      <w:lvlJc w:val="left"/>
      <w:pPr>
        <w:tabs>
          <w:tab w:val="num" w:pos="3420"/>
        </w:tabs>
        <w:ind w:left="3420" w:hanging="360"/>
      </w:pPr>
    </w:lvl>
    <w:lvl w:ilvl="7">
      <w:start w:val="1"/>
      <w:numFmt w:val="lowerLetter"/>
      <w:lvlText w:val="%8."/>
      <w:lvlJc w:val="left"/>
      <w:pPr>
        <w:tabs>
          <w:tab w:val="num" w:pos="4140"/>
        </w:tabs>
        <w:ind w:left="4140" w:hanging="360"/>
      </w:pPr>
    </w:lvl>
    <w:lvl w:ilvl="8">
      <w:start w:val="1"/>
      <w:numFmt w:val="lowerRoman"/>
      <w:lvlText w:val="%9."/>
      <w:lvlJc w:val="right"/>
      <w:pPr>
        <w:tabs>
          <w:tab w:val="num" w:pos="4860"/>
        </w:tabs>
        <w:ind w:left="4860" w:hanging="180"/>
      </w:pPr>
    </w:lvl>
  </w:abstractNum>
  <w:abstractNum w:abstractNumId="8" w15:restartNumberingAfterBreak="0">
    <w:nsid w:val="00000017"/>
    <w:multiLevelType w:val="singleLevel"/>
    <w:tmpl w:val="00000017"/>
    <w:name w:val="WW8Num23"/>
    <w:lvl w:ilvl="0">
      <w:start w:val="1"/>
      <w:numFmt w:val="decimal"/>
      <w:lvlText w:val="%1."/>
      <w:lvlJc w:val="left"/>
      <w:pPr>
        <w:tabs>
          <w:tab w:val="num" w:pos="720"/>
        </w:tabs>
        <w:ind w:left="720" w:hanging="360"/>
      </w:pPr>
    </w:lvl>
  </w:abstractNum>
  <w:abstractNum w:abstractNumId="9" w15:restartNumberingAfterBreak="0">
    <w:nsid w:val="0000001D"/>
    <w:multiLevelType w:val="singleLevel"/>
    <w:tmpl w:val="0000001D"/>
    <w:name w:val="WW8Num29"/>
    <w:lvl w:ilvl="0">
      <w:start w:val="1"/>
      <w:numFmt w:val="decimal"/>
      <w:lvlText w:val="%1."/>
      <w:lvlJc w:val="left"/>
      <w:pPr>
        <w:tabs>
          <w:tab w:val="num" w:pos="720"/>
        </w:tabs>
        <w:ind w:left="720" w:hanging="360"/>
      </w:pPr>
    </w:lvl>
  </w:abstractNum>
  <w:abstractNum w:abstractNumId="10" w15:restartNumberingAfterBreak="0">
    <w:nsid w:val="131A03E8"/>
    <w:multiLevelType w:val="multilevel"/>
    <w:tmpl w:val="37E0F2F4"/>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7842CED"/>
    <w:multiLevelType w:val="multilevel"/>
    <w:tmpl w:val="5726E452"/>
    <w:styleLink w:val="WWNum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12" w15:restartNumberingAfterBreak="0">
    <w:nsid w:val="5BEF2656"/>
    <w:multiLevelType w:val="hybridMultilevel"/>
    <w:tmpl w:val="B0A8A190"/>
    <w:name w:val="WW8Num292"/>
    <w:lvl w:ilvl="0" w:tplc="0000001D">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762A0589"/>
    <w:multiLevelType w:val="multilevel"/>
    <w:tmpl w:val="091492A4"/>
    <w:styleLink w:val="WWNum5"/>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num w:numId="1">
    <w:abstractNumId w:val="11"/>
  </w:num>
  <w:num w:numId="2">
    <w:abstractNumId w:val="13"/>
  </w:num>
  <w:num w:numId="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50"/>
    <w:rsid w:val="00843F71"/>
    <w:rsid w:val="00EC002E"/>
    <w:rsid w:val="00FF05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052D3-AAAB-4BBB-9C64-4BFFD119C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F0550"/>
    <w:pPr>
      <w:spacing w:after="200" w:line="276" w:lineRule="auto"/>
    </w:pPr>
    <w:rPr>
      <w:rFonts w:ascii="Calibri" w:eastAsia="Times New Roman" w:hAnsi="Calibri" w:cs="Times New Roman"/>
      <w:lang w:eastAsia="pl-PL"/>
    </w:rPr>
  </w:style>
  <w:style w:type="paragraph" w:styleId="Nagwek1">
    <w:name w:val="heading 1"/>
    <w:basedOn w:val="Normalny"/>
    <w:next w:val="Normalny"/>
    <w:link w:val="Nagwek1Znak"/>
    <w:qFormat/>
    <w:rsid w:val="00FF0550"/>
    <w:pPr>
      <w:keepNext/>
      <w:tabs>
        <w:tab w:val="num" w:pos="0"/>
      </w:tabs>
      <w:suppressAutoHyphens/>
      <w:spacing w:before="240" w:after="60" w:line="240" w:lineRule="auto"/>
      <w:outlineLvl w:val="0"/>
    </w:pPr>
    <w:rPr>
      <w:rFonts w:ascii="Arial" w:hAnsi="Arial"/>
      <w:b/>
      <w:bCs/>
      <w:kern w:val="1"/>
      <w:sz w:val="32"/>
      <w:szCs w:val="32"/>
      <w:lang w:val="x-none" w:eastAsia="ar-SA"/>
    </w:rPr>
  </w:style>
  <w:style w:type="paragraph" w:styleId="Nagwek2">
    <w:name w:val="heading 2"/>
    <w:basedOn w:val="Normalny"/>
    <w:next w:val="Normalny"/>
    <w:link w:val="Nagwek2Znak"/>
    <w:qFormat/>
    <w:rsid w:val="00FF0550"/>
    <w:pPr>
      <w:keepNext/>
      <w:tabs>
        <w:tab w:val="num" w:pos="0"/>
      </w:tabs>
      <w:suppressAutoHyphens/>
      <w:spacing w:after="0" w:line="240" w:lineRule="auto"/>
      <w:jc w:val="center"/>
      <w:outlineLvl w:val="1"/>
    </w:pPr>
    <w:rPr>
      <w:rFonts w:ascii="Georgia" w:hAnsi="Georgia"/>
      <w:sz w:val="28"/>
      <w:szCs w:val="24"/>
      <w:lang w:val="x-none" w:eastAsia="ar-SA"/>
    </w:rPr>
  </w:style>
  <w:style w:type="paragraph" w:styleId="Nagwek3">
    <w:name w:val="heading 3"/>
    <w:basedOn w:val="Normalny"/>
    <w:next w:val="Normalny"/>
    <w:link w:val="Nagwek3Znak"/>
    <w:qFormat/>
    <w:rsid w:val="00FF0550"/>
    <w:pPr>
      <w:keepNext/>
      <w:spacing w:before="240" w:after="60" w:line="240" w:lineRule="auto"/>
      <w:outlineLvl w:val="2"/>
    </w:pPr>
    <w:rPr>
      <w:rFonts w:ascii="Arial" w:hAnsi="Arial"/>
      <w:b/>
      <w:bCs/>
      <w:sz w:val="26"/>
      <w:szCs w:val="26"/>
      <w:lang w:val="ru-RU" w:eastAsia="x-none"/>
    </w:rPr>
  </w:style>
  <w:style w:type="paragraph" w:styleId="Nagwek4">
    <w:name w:val="heading 4"/>
    <w:basedOn w:val="Normalny"/>
    <w:next w:val="Normalny"/>
    <w:link w:val="Nagwek4Znak"/>
    <w:qFormat/>
    <w:rsid w:val="00FF0550"/>
    <w:pPr>
      <w:keepNext/>
      <w:spacing w:before="240" w:after="60"/>
      <w:outlineLvl w:val="3"/>
    </w:pPr>
    <w:rPr>
      <w:rFonts w:ascii="Times New Roman" w:hAnsi="Times New Roman"/>
      <w:b/>
      <w:bCs/>
      <w:sz w:val="28"/>
      <w:szCs w:val="28"/>
    </w:rPr>
  </w:style>
  <w:style w:type="paragraph" w:styleId="Nagwek5">
    <w:name w:val="heading 5"/>
    <w:basedOn w:val="Normalny"/>
    <w:next w:val="Normalny"/>
    <w:link w:val="Nagwek5Znak"/>
    <w:qFormat/>
    <w:rsid w:val="00FF0550"/>
    <w:pPr>
      <w:spacing w:before="240" w:after="60"/>
      <w:outlineLvl w:val="4"/>
    </w:pPr>
    <w:rPr>
      <w:b/>
      <w:bCs/>
      <w:i/>
      <w:iCs/>
      <w:sz w:val="26"/>
      <w:szCs w:val="26"/>
    </w:rPr>
  </w:style>
  <w:style w:type="paragraph" w:styleId="Nagwek6">
    <w:name w:val="heading 6"/>
    <w:basedOn w:val="Normalny"/>
    <w:next w:val="Normalny"/>
    <w:link w:val="Nagwek6Znak"/>
    <w:qFormat/>
    <w:rsid w:val="00FF0550"/>
    <w:pPr>
      <w:tabs>
        <w:tab w:val="num" w:pos="0"/>
      </w:tabs>
      <w:suppressAutoHyphens/>
      <w:spacing w:before="240" w:after="60" w:line="240" w:lineRule="auto"/>
      <w:outlineLvl w:val="5"/>
    </w:pPr>
    <w:rPr>
      <w:rFonts w:ascii="Times New Roman" w:hAnsi="Times New Roman"/>
      <w:b/>
      <w:bCs/>
      <w:sz w:val="20"/>
      <w:szCs w:val="20"/>
      <w:lang w:val="x-none"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FF0550"/>
    <w:rPr>
      <w:rFonts w:ascii="Arial" w:eastAsia="Times New Roman" w:hAnsi="Arial" w:cs="Times New Roman"/>
      <w:b/>
      <w:bCs/>
      <w:kern w:val="1"/>
      <w:sz w:val="32"/>
      <w:szCs w:val="32"/>
      <w:lang w:val="x-none" w:eastAsia="ar-SA"/>
    </w:rPr>
  </w:style>
  <w:style w:type="character" w:customStyle="1" w:styleId="Nagwek2Znak">
    <w:name w:val="Nagłówek 2 Znak"/>
    <w:basedOn w:val="Domylnaczcionkaakapitu"/>
    <w:link w:val="Nagwek2"/>
    <w:qFormat/>
    <w:rsid w:val="00FF0550"/>
    <w:rPr>
      <w:rFonts w:ascii="Georgia" w:eastAsia="Times New Roman" w:hAnsi="Georgia" w:cs="Times New Roman"/>
      <w:sz w:val="28"/>
      <w:szCs w:val="24"/>
      <w:lang w:val="x-none" w:eastAsia="ar-SA"/>
    </w:rPr>
  </w:style>
  <w:style w:type="character" w:customStyle="1" w:styleId="Nagwek3Znak">
    <w:name w:val="Nagłówek 3 Znak"/>
    <w:basedOn w:val="Domylnaczcionkaakapitu"/>
    <w:link w:val="Nagwek3"/>
    <w:qFormat/>
    <w:rsid w:val="00FF0550"/>
    <w:rPr>
      <w:rFonts w:ascii="Arial" w:eastAsia="Times New Roman" w:hAnsi="Arial" w:cs="Times New Roman"/>
      <w:b/>
      <w:bCs/>
      <w:sz w:val="26"/>
      <w:szCs w:val="26"/>
      <w:lang w:val="ru-RU" w:eastAsia="x-none"/>
    </w:rPr>
  </w:style>
  <w:style w:type="character" w:customStyle="1" w:styleId="Nagwek4Znak">
    <w:name w:val="Nagłówek 4 Znak"/>
    <w:basedOn w:val="Domylnaczcionkaakapitu"/>
    <w:link w:val="Nagwek4"/>
    <w:qFormat/>
    <w:rsid w:val="00FF0550"/>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qFormat/>
    <w:rsid w:val="00FF0550"/>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qFormat/>
    <w:rsid w:val="00FF0550"/>
    <w:rPr>
      <w:rFonts w:ascii="Times New Roman" w:eastAsia="Times New Roman" w:hAnsi="Times New Roman" w:cs="Times New Roman"/>
      <w:b/>
      <w:bCs/>
      <w:sz w:val="20"/>
      <w:szCs w:val="20"/>
      <w:lang w:val="x-none" w:eastAsia="ar-SA"/>
    </w:rPr>
  </w:style>
  <w:style w:type="numbering" w:customStyle="1" w:styleId="Bezlisty1">
    <w:name w:val="Bez listy1"/>
    <w:next w:val="Bezlisty"/>
    <w:uiPriority w:val="99"/>
    <w:semiHidden/>
    <w:qFormat/>
    <w:rsid w:val="00FF0550"/>
  </w:style>
  <w:style w:type="character" w:customStyle="1" w:styleId="WW8Num3z0">
    <w:name w:val="WW8Num3z0"/>
    <w:qFormat/>
    <w:rsid w:val="00FF0550"/>
    <w:rPr>
      <w:color w:val="auto"/>
    </w:rPr>
  </w:style>
  <w:style w:type="character" w:customStyle="1" w:styleId="WW8Num7z0">
    <w:name w:val="WW8Num7z0"/>
    <w:qFormat/>
    <w:rsid w:val="00FF0550"/>
    <w:rPr>
      <w:color w:val="auto"/>
    </w:rPr>
  </w:style>
  <w:style w:type="character" w:customStyle="1" w:styleId="WW8Num10z0">
    <w:name w:val="WW8Num10z0"/>
    <w:qFormat/>
    <w:rsid w:val="00FF0550"/>
    <w:rPr>
      <w:rFonts w:ascii="Times New Roman" w:hAnsi="Times New Roman"/>
      <w:color w:val="auto"/>
    </w:rPr>
  </w:style>
  <w:style w:type="character" w:customStyle="1" w:styleId="WW8Num11z0">
    <w:name w:val="WW8Num11z0"/>
    <w:qFormat/>
    <w:rsid w:val="00FF0550"/>
    <w:rPr>
      <w:rFonts w:ascii="Times New Roman" w:hAnsi="Times New Roman" w:cs="Times New Roman"/>
      <w:b w:val="0"/>
      <w:i w:val="0"/>
      <w:sz w:val="22"/>
      <w:szCs w:val="22"/>
    </w:rPr>
  </w:style>
  <w:style w:type="character" w:customStyle="1" w:styleId="WW8Num13z0">
    <w:name w:val="WW8Num13z0"/>
    <w:qFormat/>
    <w:rsid w:val="00FF0550"/>
    <w:rPr>
      <w:color w:val="auto"/>
    </w:rPr>
  </w:style>
  <w:style w:type="character" w:customStyle="1" w:styleId="WW8Num18z0">
    <w:name w:val="WW8Num18z0"/>
    <w:qFormat/>
    <w:rsid w:val="00FF0550"/>
    <w:rPr>
      <w:color w:val="auto"/>
    </w:rPr>
  </w:style>
  <w:style w:type="character" w:customStyle="1" w:styleId="WW8Num26z0">
    <w:name w:val="WW8Num26z0"/>
    <w:qFormat/>
    <w:rsid w:val="00FF0550"/>
    <w:rPr>
      <w:b/>
    </w:rPr>
  </w:style>
  <w:style w:type="character" w:customStyle="1" w:styleId="WW8Num27z3">
    <w:name w:val="WW8Num27z3"/>
    <w:qFormat/>
    <w:rsid w:val="00FF0550"/>
    <w:rPr>
      <w:rFonts w:ascii="Times New Roman" w:hAnsi="Times New Roman" w:cs="Times New Roman"/>
    </w:rPr>
  </w:style>
  <w:style w:type="character" w:customStyle="1" w:styleId="WW8Num31z0">
    <w:name w:val="WW8Num31z0"/>
    <w:qFormat/>
    <w:rsid w:val="00FF0550"/>
    <w:rPr>
      <w:rFonts w:ascii="Times New Roman" w:hAnsi="Times New Roman"/>
      <w:color w:val="auto"/>
    </w:rPr>
  </w:style>
  <w:style w:type="character" w:customStyle="1" w:styleId="WW8Num37z3">
    <w:name w:val="WW8Num37z3"/>
    <w:qFormat/>
    <w:rsid w:val="00FF0550"/>
    <w:rPr>
      <w:rFonts w:ascii="Symbol" w:hAnsi="Symbol"/>
    </w:rPr>
  </w:style>
  <w:style w:type="character" w:customStyle="1" w:styleId="Domylnaczcionkaakapitu4">
    <w:name w:val="Domyślna czcionka akapitu4"/>
    <w:qFormat/>
    <w:rsid w:val="00FF0550"/>
  </w:style>
  <w:style w:type="character" w:customStyle="1" w:styleId="WW8Num8z0">
    <w:name w:val="WW8Num8z0"/>
    <w:qFormat/>
    <w:rsid w:val="00FF0550"/>
    <w:rPr>
      <w:color w:val="auto"/>
    </w:rPr>
  </w:style>
  <w:style w:type="character" w:customStyle="1" w:styleId="WW8Num12z0">
    <w:name w:val="WW8Num12z0"/>
    <w:qFormat/>
    <w:rsid w:val="00FF0550"/>
    <w:rPr>
      <w:color w:val="auto"/>
    </w:rPr>
  </w:style>
  <w:style w:type="character" w:customStyle="1" w:styleId="WW8Num15z0">
    <w:name w:val="WW8Num15z0"/>
    <w:qFormat/>
    <w:rsid w:val="00FF0550"/>
    <w:rPr>
      <w:color w:val="auto"/>
    </w:rPr>
  </w:style>
  <w:style w:type="character" w:customStyle="1" w:styleId="WW8Num20z0">
    <w:name w:val="WW8Num20z0"/>
    <w:qFormat/>
    <w:rsid w:val="00FF0550"/>
    <w:rPr>
      <w:color w:val="auto"/>
    </w:rPr>
  </w:style>
  <w:style w:type="character" w:customStyle="1" w:styleId="WW8Num27z0">
    <w:name w:val="WW8Num27z0"/>
    <w:qFormat/>
    <w:rsid w:val="00FF0550"/>
    <w:rPr>
      <w:rFonts w:ascii="Times New Roman" w:hAnsi="Times New Roman"/>
      <w:color w:val="auto"/>
    </w:rPr>
  </w:style>
  <w:style w:type="character" w:customStyle="1" w:styleId="WW8Num29z0">
    <w:name w:val="WW8Num29z0"/>
    <w:qFormat/>
    <w:rsid w:val="00FF0550"/>
    <w:rPr>
      <w:b/>
    </w:rPr>
  </w:style>
  <w:style w:type="character" w:customStyle="1" w:styleId="WW8Num30z3">
    <w:name w:val="WW8Num30z3"/>
    <w:qFormat/>
    <w:rsid w:val="00FF0550"/>
    <w:rPr>
      <w:rFonts w:ascii="Times New Roman" w:eastAsia="Times New Roman" w:hAnsi="Times New Roman" w:cs="Times New Roman"/>
    </w:rPr>
  </w:style>
  <w:style w:type="character" w:customStyle="1" w:styleId="WW8Num32z0">
    <w:name w:val="WW8Num32z0"/>
    <w:qFormat/>
    <w:rsid w:val="00FF0550"/>
    <w:rPr>
      <w:rFonts w:ascii="Times New Roman" w:hAnsi="Times New Roman"/>
      <w:color w:val="auto"/>
    </w:rPr>
  </w:style>
  <w:style w:type="character" w:customStyle="1" w:styleId="WW8Num37z0">
    <w:name w:val="WW8Num37z0"/>
    <w:qFormat/>
    <w:rsid w:val="00FF0550"/>
    <w:rPr>
      <w:rFonts w:ascii="Times New Roman" w:hAnsi="Times New Roman"/>
      <w:color w:val="auto"/>
    </w:rPr>
  </w:style>
  <w:style w:type="character" w:customStyle="1" w:styleId="WW8Num38z2">
    <w:name w:val="WW8Num38z2"/>
    <w:qFormat/>
    <w:rsid w:val="00FF0550"/>
    <w:rPr>
      <w:rFonts w:ascii="Times New Roman" w:eastAsia="Times New Roman" w:hAnsi="Times New Roman" w:cs="Times New Roman"/>
    </w:rPr>
  </w:style>
  <w:style w:type="character" w:customStyle="1" w:styleId="Domylnaczcionkaakapitu3">
    <w:name w:val="Domyślna czcionka akapitu3"/>
    <w:qFormat/>
    <w:rsid w:val="00FF0550"/>
  </w:style>
  <w:style w:type="character" w:customStyle="1" w:styleId="Domylnaczcionkaakapitu2">
    <w:name w:val="Domyślna czcionka akapitu2"/>
    <w:qFormat/>
    <w:rsid w:val="00FF0550"/>
  </w:style>
  <w:style w:type="character" w:customStyle="1" w:styleId="WW8Num2z0">
    <w:name w:val="WW8Num2z0"/>
    <w:qFormat/>
    <w:rsid w:val="00FF0550"/>
    <w:rPr>
      <w:color w:val="auto"/>
    </w:rPr>
  </w:style>
  <w:style w:type="character" w:customStyle="1" w:styleId="WW8Num14z0">
    <w:name w:val="WW8Num14z0"/>
    <w:qFormat/>
    <w:rsid w:val="00FF0550"/>
    <w:rPr>
      <w:color w:val="auto"/>
    </w:rPr>
  </w:style>
  <w:style w:type="character" w:customStyle="1" w:styleId="WW8Num18z1">
    <w:name w:val="WW8Num18z1"/>
    <w:qFormat/>
    <w:rsid w:val="00FF0550"/>
    <w:rPr>
      <w:rFonts w:ascii="Courier New" w:hAnsi="Courier New"/>
    </w:rPr>
  </w:style>
  <w:style w:type="character" w:customStyle="1" w:styleId="WW8Num18z2">
    <w:name w:val="WW8Num18z2"/>
    <w:qFormat/>
    <w:rsid w:val="00FF0550"/>
    <w:rPr>
      <w:rFonts w:ascii="Wingdings" w:hAnsi="Wingdings"/>
    </w:rPr>
  </w:style>
  <w:style w:type="character" w:customStyle="1" w:styleId="WW8Num18z3">
    <w:name w:val="WW8Num18z3"/>
    <w:qFormat/>
    <w:rsid w:val="00FF0550"/>
    <w:rPr>
      <w:rFonts w:ascii="Symbol" w:hAnsi="Symbol"/>
    </w:rPr>
  </w:style>
  <w:style w:type="character" w:customStyle="1" w:styleId="Domylnaczcionkaakapitu1">
    <w:name w:val="Domyślna czcionka akapitu1"/>
    <w:qFormat/>
    <w:rsid w:val="00FF0550"/>
  </w:style>
  <w:style w:type="character" w:styleId="Numerstrony">
    <w:name w:val="page number"/>
    <w:basedOn w:val="Domylnaczcionkaakapitu1"/>
    <w:qFormat/>
    <w:rsid w:val="00FF0550"/>
  </w:style>
  <w:style w:type="character" w:customStyle="1" w:styleId="Znakinumeracji">
    <w:name w:val="Znaki numeracji"/>
    <w:qFormat/>
    <w:rsid w:val="00FF0550"/>
  </w:style>
  <w:style w:type="character" w:customStyle="1" w:styleId="Znakiprzypiswdolnych">
    <w:name w:val="Znaki przypisów dolnych"/>
    <w:qFormat/>
    <w:rsid w:val="00FF0550"/>
    <w:rPr>
      <w:vertAlign w:val="superscript"/>
    </w:rPr>
  </w:style>
  <w:style w:type="character" w:customStyle="1" w:styleId="Odwoanieprzypisudolnego1">
    <w:name w:val="Odwołanie przypisu dolnego1"/>
    <w:qFormat/>
    <w:rsid w:val="00FF0550"/>
    <w:rPr>
      <w:vertAlign w:val="superscript"/>
    </w:rPr>
  </w:style>
  <w:style w:type="character" w:customStyle="1" w:styleId="Znakiprzypiswkocowych">
    <w:name w:val="Znaki przypisów końcowych"/>
    <w:qFormat/>
    <w:rsid w:val="00FF0550"/>
    <w:rPr>
      <w:vertAlign w:val="superscript"/>
    </w:rPr>
  </w:style>
  <w:style w:type="character" w:customStyle="1" w:styleId="WW-Znakiprzypiswkocowych">
    <w:name w:val="WW-Znaki przypisów końcowych"/>
    <w:qFormat/>
    <w:rsid w:val="00FF0550"/>
  </w:style>
  <w:style w:type="character" w:styleId="Odwoanieprzypisudolnego">
    <w:name w:val="footnote reference"/>
    <w:rsid w:val="00FF0550"/>
    <w:rPr>
      <w:vertAlign w:val="superscript"/>
    </w:rPr>
  </w:style>
  <w:style w:type="character" w:styleId="Odwoanieprzypisukocowego">
    <w:name w:val="endnote reference"/>
    <w:rsid w:val="00FF0550"/>
    <w:rPr>
      <w:vertAlign w:val="superscript"/>
    </w:rPr>
  </w:style>
  <w:style w:type="paragraph" w:customStyle="1" w:styleId="Nagwek40">
    <w:name w:val="Nagłówek4"/>
    <w:basedOn w:val="Normalny"/>
    <w:next w:val="Tekstpodstawowy"/>
    <w:qFormat/>
    <w:rsid w:val="00FF0550"/>
    <w:pPr>
      <w:keepNext/>
      <w:suppressAutoHyphens/>
      <w:spacing w:before="240" w:after="120" w:line="240" w:lineRule="auto"/>
    </w:pPr>
    <w:rPr>
      <w:rFonts w:ascii="Arial" w:eastAsia="Lucida Sans Unicode" w:hAnsi="Arial" w:cs="Tahoma"/>
      <w:sz w:val="28"/>
      <w:szCs w:val="28"/>
      <w:lang w:eastAsia="ar-SA"/>
    </w:rPr>
  </w:style>
  <w:style w:type="paragraph" w:styleId="Tekstpodstawowy">
    <w:name w:val="Body Text"/>
    <w:basedOn w:val="Normalny"/>
    <w:link w:val="TekstpodstawowyZnak"/>
    <w:rsid w:val="00FF0550"/>
    <w:pPr>
      <w:suppressAutoHyphens/>
      <w:spacing w:after="120" w:line="240" w:lineRule="auto"/>
    </w:pPr>
    <w:rPr>
      <w:rFonts w:ascii="Times New Roman" w:hAnsi="Times New Roman"/>
      <w:sz w:val="24"/>
      <w:szCs w:val="24"/>
      <w:lang w:val="x-none" w:eastAsia="ar-SA"/>
    </w:rPr>
  </w:style>
  <w:style w:type="character" w:customStyle="1" w:styleId="TekstpodstawowyZnak">
    <w:name w:val="Tekst podstawowy Znak"/>
    <w:basedOn w:val="Domylnaczcionkaakapitu"/>
    <w:link w:val="Tekstpodstawowy"/>
    <w:qFormat/>
    <w:rsid w:val="00FF0550"/>
    <w:rPr>
      <w:rFonts w:ascii="Times New Roman" w:eastAsia="Times New Roman" w:hAnsi="Times New Roman" w:cs="Times New Roman"/>
      <w:sz w:val="24"/>
      <w:szCs w:val="24"/>
      <w:lang w:val="x-none" w:eastAsia="ar-SA"/>
    </w:rPr>
  </w:style>
  <w:style w:type="paragraph" w:styleId="Lista">
    <w:name w:val="List"/>
    <w:basedOn w:val="Tekstpodstawowy"/>
    <w:rsid w:val="00FF0550"/>
    <w:rPr>
      <w:rFonts w:cs="Tahoma"/>
    </w:rPr>
  </w:style>
  <w:style w:type="paragraph" w:customStyle="1" w:styleId="Podpis4">
    <w:name w:val="Podpis4"/>
    <w:basedOn w:val="Normalny"/>
    <w:qFormat/>
    <w:rsid w:val="00FF0550"/>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Indeks">
    <w:name w:val="Indeks"/>
    <w:basedOn w:val="Normalny"/>
    <w:qFormat/>
    <w:rsid w:val="00FF0550"/>
    <w:pPr>
      <w:suppressLineNumbers/>
      <w:suppressAutoHyphens/>
      <w:spacing w:after="0" w:line="240" w:lineRule="auto"/>
    </w:pPr>
    <w:rPr>
      <w:rFonts w:ascii="Times New Roman" w:hAnsi="Times New Roman" w:cs="Tahoma"/>
      <w:sz w:val="24"/>
      <w:szCs w:val="24"/>
      <w:lang w:eastAsia="ar-SA"/>
    </w:rPr>
  </w:style>
  <w:style w:type="paragraph" w:customStyle="1" w:styleId="Nagwek30">
    <w:name w:val="Nagłówek3"/>
    <w:basedOn w:val="Normalny"/>
    <w:next w:val="Tekstpodstawowy"/>
    <w:qFormat/>
    <w:rsid w:val="00FF0550"/>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qFormat/>
    <w:rsid w:val="00FF0550"/>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20">
    <w:name w:val="Nagłówek2"/>
    <w:basedOn w:val="Normalny"/>
    <w:next w:val="Tekstpodstawowy"/>
    <w:qFormat/>
    <w:rsid w:val="00FF0550"/>
    <w:pPr>
      <w:keepNext/>
      <w:suppressAutoHyphens/>
      <w:spacing w:before="240" w:after="120" w:line="240" w:lineRule="auto"/>
    </w:pPr>
    <w:rPr>
      <w:rFonts w:ascii="Arial" w:eastAsia="Lucida Sans Unicode" w:hAnsi="Arial" w:cs="Tahoma"/>
      <w:sz w:val="28"/>
      <w:szCs w:val="28"/>
      <w:lang w:eastAsia="ar-SA"/>
    </w:rPr>
  </w:style>
  <w:style w:type="paragraph" w:customStyle="1" w:styleId="Podpis2">
    <w:name w:val="Podpis2"/>
    <w:basedOn w:val="Normalny"/>
    <w:qFormat/>
    <w:rsid w:val="00FF0550"/>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Nagwek10">
    <w:name w:val="Nagłówek1"/>
    <w:basedOn w:val="Normalny"/>
    <w:next w:val="Tekstpodstawowy"/>
    <w:qFormat/>
    <w:rsid w:val="00FF0550"/>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qFormat/>
    <w:rsid w:val="00FF0550"/>
    <w:pPr>
      <w:suppressLineNumbers/>
      <w:suppressAutoHyphens/>
      <w:spacing w:before="120" w:after="120" w:line="240" w:lineRule="auto"/>
    </w:pPr>
    <w:rPr>
      <w:rFonts w:ascii="Times New Roman" w:hAnsi="Times New Roman" w:cs="Tahoma"/>
      <w:i/>
      <w:iCs/>
      <w:sz w:val="24"/>
      <w:szCs w:val="24"/>
      <w:lang w:eastAsia="ar-SA"/>
    </w:rPr>
  </w:style>
  <w:style w:type="paragraph" w:styleId="Tytu">
    <w:name w:val="Title"/>
    <w:basedOn w:val="Normalny"/>
    <w:next w:val="Podtytu"/>
    <w:link w:val="TytuZnak"/>
    <w:qFormat/>
    <w:rsid w:val="00FF0550"/>
    <w:pPr>
      <w:suppressAutoHyphens/>
      <w:spacing w:after="0" w:line="240" w:lineRule="auto"/>
      <w:jc w:val="center"/>
    </w:pPr>
    <w:rPr>
      <w:rFonts w:ascii="Times New Roman" w:hAnsi="Times New Roman"/>
      <w:b/>
      <w:sz w:val="28"/>
      <w:szCs w:val="20"/>
      <w:lang w:val="x-none" w:eastAsia="ar-SA"/>
    </w:rPr>
  </w:style>
  <w:style w:type="character" w:customStyle="1" w:styleId="TytuZnak">
    <w:name w:val="Tytuł Znak"/>
    <w:basedOn w:val="Domylnaczcionkaakapitu"/>
    <w:link w:val="Tytu"/>
    <w:qFormat/>
    <w:rsid w:val="00FF0550"/>
    <w:rPr>
      <w:rFonts w:ascii="Times New Roman" w:eastAsia="Times New Roman" w:hAnsi="Times New Roman" w:cs="Times New Roman"/>
      <w:b/>
      <w:sz w:val="28"/>
      <w:szCs w:val="20"/>
      <w:lang w:val="x-none" w:eastAsia="ar-SA"/>
    </w:rPr>
  </w:style>
  <w:style w:type="paragraph" w:styleId="Podtytu">
    <w:name w:val="Subtitle"/>
    <w:basedOn w:val="Normalny"/>
    <w:next w:val="Tekstpodstawowy"/>
    <w:link w:val="PodtytuZnak"/>
    <w:qFormat/>
    <w:rsid w:val="00FF0550"/>
    <w:pPr>
      <w:suppressAutoHyphens/>
      <w:spacing w:after="0" w:line="240" w:lineRule="auto"/>
      <w:jc w:val="center"/>
    </w:pPr>
    <w:rPr>
      <w:rFonts w:ascii="Times New Roman" w:hAnsi="Times New Roman"/>
      <w:b/>
      <w:sz w:val="26"/>
      <w:szCs w:val="20"/>
      <w:lang w:val="x-none" w:eastAsia="ar-SA"/>
    </w:rPr>
  </w:style>
  <w:style w:type="character" w:customStyle="1" w:styleId="PodtytuZnak">
    <w:name w:val="Podtytuł Znak"/>
    <w:basedOn w:val="Domylnaczcionkaakapitu"/>
    <w:link w:val="Podtytu"/>
    <w:qFormat/>
    <w:rsid w:val="00FF0550"/>
    <w:rPr>
      <w:rFonts w:ascii="Times New Roman" w:eastAsia="Times New Roman" w:hAnsi="Times New Roman" w:cs="Times New Roman"/>
      <w:b/>
      <w:sz w:val="26"/>
      <w:szCs w:val="20"/>
      <w:lang w:val="x-none" w:eastAsia="ar-SA"/>
    </w:rPr>
  </w:style>
  <w:style w:type="paragraph" w:customStyle="1" w:styleId="Tekstpodstawowy31">
    <w:name w:val="Tekst podstawowy 31"/>
    <w:basedOn w:val="Normalny"/>
    <w:qFormat/>
    <w:rsid w:val="00FF0550"/>
    <w:pPr>
      <w:suppressAutoHyphens/>
      <w:spacing w:after="0" w:line="240" w:lineRule="auto"/>
      <w:jc w:val="both"/>
    </w:pPr>
    <w:rPr>
      <w:rFonts w:ascii="Times New Roman" w:hAnsi="Times New Roman"/>
      <w:sz w:val="24"/>
      <w:szCs w:val="20"/>
      <w:lang w:eastAsia="ar-SA"/>
    </w:rPr>
  </w:style>
  <w:style w:type="paragraph" w:styleId="Tekstpodstawowywcity">
    <w:name w:val="Body Text Indent"/>
    <w:basedOn w:val="Normalny"/>
    <w:link w:val="TekstpodstawowywcityZnak"/>
    <w:rsid w:val="00FF0550"/>
    <w:pPr>
      <w:suppressAutoHyphens/>
      <w:spacing w:after="120" w:line="240" w:lineRule="auto"/>
      <w:ind w:left="283"/>
    </w:pPr>
    <w:rPr>
      <w:rFonts w:ascii="Times New Roman" w:hAnsi="Times New Roman"/>
      <w:sz w:val="24"/>
      <w:szCs w:val="24"/>
      <w:lang w:val="x-none" w:eastAsia="ar-SA"/>
    </w:rPr>
  </w:style>
  <w:style w:type="character" w:customStyle="1" w:styleId="TekstpodstawowywcityZnak">
    <w:name w:val="Tekst podstawowy wcięty Znak"/>
    <w:basedOn w:val="Domylnaczcionkaakapitu"/>
    <w:link w:val="Tekstpodstawowywcity"/>
    <w:qFormat/>
    <w:rsid w:val="00FF0550"/>
    <w:rPr>
      <w:rFonts w:ascii="Times New Roman" w:eastAsia="Times New Roman" w:hAnsi="Times New Roman" w:cs="Times New Roman"/>
      <w:sz w:val="24"/>
      <w:szCs w:val="24"/>
      <w:lang w:val="x-none" w:eastAsia="ar-SA"/>
    </w:rPr>
  </w:style>
  <w:style w:type="paragraph" w:styleId="Stopka">
    <w:name w:val="footer"/>
    <w:basedOn w:val="Normalny"/>
    <w:link w:val="StopkaZnak"/>
    <w:rsid w:val="00FF0550"/>
    <w:pPr>
      <w:tabs>
        <w:tab w:val="center" w:pos="4536"/>
        <w:tab w:val="right" w:pos="9072"/>
      </w:tabs>
      <w:suppressAutoHyphens/>
      <w:spacing w:after="0" w:line="240" w:lineRule="auto"/>
    </w:pPr>
    <w:rPr>
      <w:rFonts w:ascii="Times New Roman" w:hAnsi="Times New Roman"/>
      <w:sz w:val="28"/>
      <w:szCs w:val="20"/>
      <w:lang w:val="x-none" w:eastAsia="ar-SA"/>
    </w:rPr>
  </w:style>
  <w:style w:type="character" w:customStyle="1" w:styleId="StopkaZnak">
    <w:name w:val="Stopka Znak"/>
    <w:basedOn w:val="Domylnaczcionkaakapitu"/>
    <w:link w:val="Stopka"/>
    <w:qFormat/>
    <w:rsid w:val="00FF0550"/>
    <w:rPr>
      <w:rFonts w:ascii="Times New Roman" w:eastAsia="Times New Roman" w:hAnsi="Times New Roman" w:cs="Times New Roman"/>
      <w:sz w:val="28"/>
      <w:szCs w:val="20"/>
      <w:lang w:val="x-none" w:eastAsia="ar-SA"/>
    </w:rPr>
  </w:style>
  <w:style w:type="paragraph" w:customStyle="1" w:styleId="Standardowy1">
    <w:name w:val="Standardowy1"/>
    <w:qFormat/>
    <w:rsid w:val="00FF0550"/>
    <w:pPr>
      <w:suppressAutoHyphens/>
      <w:spacing w:after="0" w:line="240" w:lineRule="auto"/>
    </w:pPr>
    <w:rPr>
      <w:rFonts w:ascii="Times New Roman" w:eastAsia="Times New Roman" w:hAnsi="Times New Roman" w:cs="Times New Roman"/>
      <w:sz w:val="24"/>
      <w:szCs w:val="20"/>
      <w:lang w:eastAsia="ar-SA"/>
    </w:rPr>
  </w:style>
  <w:style w:type="paragraph" w:styleId="Nagwek">
    <w:name w:val="header"/>
    <w:basedOn w:val="Normalny"/>
    <w:link w:val="NagwekZnak"/>
    <w:rsid w:val="00FF0550"/>
    <w:pPr>
      <w:tabs>
        <w:tab w:val="center" w:pos="4536"/>
        <w:tab w:val="right" w:pos="9072"/>
      </w:tabs>
      <w:suppressAutoHyphens/>
      <w:spacing w:after="0" w:line="240" w:lineRule="auto"/>
    </w:pPr>
    <w:rPr>
      <w:rFonts w:ascii="Times New Roman" w:hAnsi="Times New Roman"/>
      <w:sz w:val="24"/>
      <w:szCs w:val="24"/>
      <w:lang w:val="x-none" w:eastAsia="ar-SA"/>
    </w:rPr>
  </w:style>
  <w:style w:type="character" w:customStyle="1" w:styleId="NagwekZnak">
    <w:name w:val="Nagłówek Znak"/>
    <w:basedOn w:val="Domylnaczcionkaakapitu"/>
    <w:link w:val="Nagwek"/>
    <w:qFormat/>
    <w:rsid w:val="00FF0550"/>
    <w:rPr>
      <w:rFonts w:ascii="Times New Roman" w:eastAsia="Times New Roman" w:hAnsi="Times New Roman" w:cs="Times New Roman"/>
      <w:sz w:val="24"/>
      <w:szCs w:val="24"/>
      <w:lang w:val="x-none" w:eastAsia="ar-SA"/>
    </w:rPr>
  </w:style>
  <w:style w:type="paragraph" w:customStyle="1" w:styleId="Tekstpodstawowywcity21">
    <w:name w:val="Tekst podstawowy wcięty 21"/>
    <w:basedOn w:val="Normalny"/>
    <w:qFormat/>
    <w:rsid w:val="00FF0550"/>
    <w:pPr>
      <w:suppressAutoHyphens/>
      <w:spacing w:after="120" w:line="480" w:lineRule="auto"/>
      <w:ind w:left="283"/>
    </w:pPr>
    <w:rPr>
      <w:rFonts w:ascii="Times New Roman" w:hAnsi="Times New Roman"/>
      <w:sz w:val="24"/>
      <w:szCs w:val="24"/>
      <w:lang w:eastAsia="ar-SA"/>
    </w:rPr>
  </w:style>
  <w:style w:type="paragraph" w:customStyle="1" w:styleId="Tekstpodstawowy21">
    <w:name w:val="Tekst podstawowy 21"/>
    <w:basedOn w:val="Normalny"/>
    <w:qFormat/>
    <w:rsid w:val="00FF0550"/>
    <w:pPr>
      <w:tabs>
        <w:tab w:val="left" w:pos="567"/>
        <w:tab w:val="left" w:pos="850"/>
      </w:tabs>
      <w:suppressAutoHyphens/>
      <w:spacing w:after="0" w:line="240" w:lineRule="auto"/>
      <w:jc w:val="both"/>
    </w:pPr>
    <w:rPr>
      <w:rFonts w:ascii="Tahoma" w:eastAsia="Tahoma" w:hAnsi="Tahoma"/>
      <w:sz w:val="24"/>
      <w:szCs w:val="20"/>
      <w:lang w:eastAsia="ar-SA"/>
    </w:rPr>
  </w:style>
  <w:style w:type="paragraph" w:customStyle="1" w:styleId="Mario">
    <w:name w:val="Mario"/>
    <w:basedOn w:val="Normalny"/>
    <w:qFormat/>
    <w:rsid w:val="00FF0550"/>
    <w:pPr>
      <w:suppressAutoHyphens/>
      <w:spacing w:after="0" w:line="360" w:lineRule="auto"/>
      <w:jc w:val="both"/>
    </w:pPr>
    <w:rPr>
      <w:rFonts w:ascii="Arial" w:hAnsi="Arial"/>
      <w:sz w:val="24"/>
      <w:szCs w:val="20"/>
      <w:lang w:eastAsia="ar-SA"/>
    </w:rPr>
  </w:style>
  <w:style w:type="paragraph" w:customStyle="1" w:styleId="Zawartotabeli">
    <w:name w:val="Zawartość tabeli"/>
    <w:basedOn w:val="Normalny"/>
    <w:qFormat/>
    <w:rsid w:val="00FF0550"/>
    <w:pPr>
      <w:suppressLineNumbers/>
      <w:suppressAutoHyphens/>
      <w:spacing w:after="0" w:line="240" w:lineRule="auto"/>
    </w:pPr>
    <w:rPr>
      <w:rFonts w:ascii="Times New Roman" w:hAnsi="Times New Roman"/>
      <w:sz w:val="24"/>
      <w:szCs w:val="24"/>
      <w:lang w:eastAsia="ar-SA"/>
    </w:rPr>
  </w:style>
  <w:style w:type="paragraph" w:customStyle="1" w:styleId="Nagwektabeli">
    <w:name w:val="Nagłówek tabeli"/>
    <w:basedOn w:val="Zawartotabeli"/>
    <w:qFormat/>
    <w:rsid w:val="00FF0550"/>
    <w:pPr>
      <w:jc w:val="center"/>
    </w:pPr>
    <w:rPr>
      <w:b/>
      <w:bCs/>
      <w:i/>
      <w:iCs/>
    </w:rPr>
  </w:style>
  <w:style w:type="paragraph" w:styleId="Tekstprzypisudolnego">
    <w:name w:val="footnote text"/>
    <w:basedOn w:val="Normalny"/>
    <w:link w:val="TekstprzypisudolnegoZnak"/>
    <w:rsid w:val="00FF0550"/>
    <w:pPr>
      <w:suppressAutoHyphens/>
      <w:spacing w:after="0" w:line="240" w:lineRule="auto"/>
    </w:pPr>
    <w:rPr>
      <w:rFonts w:ascii="Times New Roman" w:hAnsi="Times New Roman"/>
      <w:sz w:val="20"/>
      <w:szCs w:val="20"/>
      <w:lang w:val="x-none" w:eastAsia="ar-SA"/>
    </w:rPr>
  </w:style>
  <w:style w:type="character" w:customStyle="1" w:styleId="TekstprzypisudolnegoZnak">
    <w:name w:val="Tekst przypisu dolnego Znak"/>
    <w:basedOn w:val="Domylnaczcionkaakapitu"/>
    <w:link w:val="Tekstprzypisudolnego"/>
    <w:qFormat/>
    <w:rsid w:val="00FF0550"/>
    <w:rPr>
      <w:rFonts w:ascii="Times New Roman" w:eastAsia="Times New Roman" w:hAnsi="Times New Roman" w:cs="Times New Roman"/>
      <w:sz w:val="20"/>
      <w:szCs w:val="20"/>
      <w:lang w:val="x-none" w:eastAsia="ar-SA"/>
    </w:rPr>
  </w:style>
  <w:style w:type="table" w:styleId="Tabela-Siatka">
    <w:name w:val="Table Grid"/>
    <w:basedOn w:val="Standardowy"/>
    <w:rsid w:val="00FF0550"/>
    <w:pPr>
      <w:suppressAutoHyphens/>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qFormat/>
    <w:rsid w:val="00FF0550"/>
    <w:pPr>
      <w:suppressAutoHyphens/>
      <w:spacing w:after="0" w:line="240" w:lineRule="auto"/>
    </w:pPr>
    <w:rPr>
      <w:rFonts w:ascii="Times New Roman" w:hAnsi="Times New Roman"/>
      <w:sz w:val="24"/>
      <w:szCs w:val="24"/>
      <w:lang w:eastAsia="ar-SA"/>
    </w:rPr>
  </w:style>
  <w:style w:type="paragraph" w:styleId="Tekstdymka">
    <w:name w:val="Balloon Text"/>
    <w:basedOn w:val="Normalny"/>
    <w:link w:val="TekstdymkaZnak"/>
    <w:qFormat/>
    <w:rsid w:val="00FF0550"/>
    <w:pPr>
      <w:suppressAutoHyphens/>
      <w:spacing w:after="0" w:line="240" w:lineRule="auto"/>
    </w:pPr>
    <w:rPr>
      <w:rFonts w:ascii="Tahoma" w:hAnsi="Tahoma"/>
      <w:sz w:val="16"/>
      <w:szCs w:val="16"/>
      <w:lang w:val="x-none" w:eastAsia="ar-SA"/>
    </w:rPr>
  </w:style>
  <w:style w:type="character" w:customStyle="1" w:styleId="TekstdymkaZnak">
    <w:name w:val="Tekst dymka Znak"/>
    <w:basedOn w:val="Domylnaczcionkaakapitu"/>
    <w:link w:val="Tekstdymka"/>
    <w:qFormat/>
    <w:rsid w:val="00FF0550"/>
    <w:rPr>
      <w:rFonts w:ascii="Tahoma" w:eastAsia="Times New Roman" w:hAnsi="Tahoma" w:cs="Times New Roman"/>
      <w:sz w:val="16"/>
      <w:szCs w:val="16"/>
      <w:lang w:val="x-none" w:eastAsia="ar-SA"/>
    </w:rPr>
  </w:style>
  <w:style w:type="character" w:styleId="Hipercze">
    <w:name w:val="Hyperlink"/>
    <w:rsid w:val="00FF0550"/>
    <w:rPr>
      <w:color w:val="0000FF"/>
      <w:u w:val="single"/>
    </w:rPr>
  </w:style>
  <w:style w:type="character" w:styleId="Pogrubienie">
    <w:name w:val="Strong"/>
    <w:qFormat/>
    <w:rsid w:val="00FF0550"/>
    <w:rPr>
      <w:b/>
      <w:bCs/>
    </w:rPr>
  </w:style>
  <w:style w:type="paragraph" w:styleId="Akapitzlist">
    <w:name w:val="List Paragraph"/>
    <w:aliases w:val="Wypunktowanie,Numerowanie,Akapit z listą BS,Kolorowa lista — akcent 11"/>
    <w:basedOn w:val="Normalny"/>
    <w:link w:val="AkapitzlistZnak"/>
    <w:qFormat/>
    <w:rsid w:val="00FF0550"/>
    <w:pPr>
      <w:ind w:left="720"/>
      <w:contextualSpacing/>
    </w:pPr>
  </w:style>
  <w:style w:type="paragraph" w:styleId="Tekstpodstawowy3">
    <w:name w:val="Body Text 3"/>
    <w:basedOn w:val="Normalny"/>
    <w:link w:val="Tekstpodstawowy3Znak"/>
    <w:qFormat/>
    <w:rsid w:val="00FF0550"/>
    <w:pPr>
      <w:spacing w:after="120"/>
    </w:pPr>
    <w:rPr>
      <w:sz w:val="16"/>
      <w:szCs w:val="16"/>
    </w:rPr>
  </w:style>
  <w:style w:type="character" w:customStyle="1" w:styleId="Tekstpodstawowy3Znak">
    <w:name w:val="Tekst podstawowy 3 Znak"/>
    <w:basedOn w:val="Domylnaczcionkaakapitu"/>
    <w:link w:val="Tekstpodstawowy3"/>
    <w:qFormat/>
    <w:rsid w:val="00FF0550"/>
    <w:rPr>
      <w:rFonts w:ascii="Calibri" w:eastAsia="Times New Roman" w:hAnsi="Calibri" w:cs="Times New Roman"/>
      <w:sz w:val="16"/>
      <w:szCs w:val="16"/>
      <w:lang w:eastAsia="pl-PL"/>
    </w:rPr>
  </w:style>
  <w:style w:type="paragraph" w:styleId="Zwykytekst">
    <w:name w:val="Plain Text"/>
    <w:basedOn w:val="Normalny"/>
    <w:link w:val="ZwykytekstZnak"/>
    <w:qFormat/>
    <w:rsid w:val="00FF0550"/>
    <w:pPr>
      <w:spacing w:after="0" w:line="240" w:lineRule="auto"/>
    </w:pPr>
    <w:rPr>
      <w:rFonts w:ascii="Courier New" w:hAnsi="Courier New"/>
      <w:sz w:val="20"/>
      <w:szCs w:val="20"/>
      <w:lang w:val="x-none" w:eastAsia="x-none"/>
    </w:rPr>
  </w:style>
  <w:style w:type="character" w:customStyle="1" w:styleId="ZwykytekstZnak">
    <w:name w:val="Zwykły tekst Znak"/>
    <w:basedOn w:val="Domylnaczcionkaakapitu"/>
    <w:link w:val="Zwykytekst"/>
    <w:qFormat/>
    <w:rsid w:val="00FF0550"/>
    <w:rPr>
      <w:rFonts w:ascii="Courier New" w:eastAsia="Times New Roman" w:hAnsi="Courier New" w:cs="Times New Roman"/>
      <w:sz w:val="20"/>
      <w:szCs w:val="20"/>
      <w:lang w:val="x-none" w:eastAsia="x-none"/>
    </w:rPr>
  </w:style>
  <w:style w:type="paragraph" w:customStyle="1" w:styleId="rozdzia">
    <w:name w:val="rozdział"/>
    <w:basedOn w:val="Normalny"/>
    <w:autoRedefine/>
    <w:qFormat/>
    <w:rsid w:val="00FF0550"/>
    <w:pPr>
      <w:spacing w:after="0" w:line="288" w:lineRule="auto"/>
      <w:jc w:val="center"/>
    </w:pPr>
    <w:rPr>
      <w:rFonts w:ascii="Times New Roman" w:hAnsi="Times New Roman"/>
      <w:b/>
      <w:caps/>
      <w:spacing w:val="8"/>
      <w:sz w:val="24"/>
      <w:szCs w:val="20"/>
    </w:rPr>
  </w:style>
  <w:style w:type="character" w:styleId="Odwoaniedokomentarza">
    <w:name w:val="annotation reference"/>
    <w:uiPriority w:val="99"/>
    <w:semiHidden/>
    <w:unhideWhenUsed/>
    <w:qFormat/>
    <w:rsid w:val="00FF0550"/>
    <w:rPr>
      <w:sz w:val="16"/>
      <w:szCs w:val="16"/>
    </w:rPr>
  </w:style>
  <w:style w:type="paragraph" w:styleId="Tekstkomentarza">
    <w:name w:val="annotation text"/>
    <w:basedOn w:val="Normalny"/>
    <w:link w:val="TekstkomentarzaZnak"/>
    <w:uiPriority w:val="99"/>
    <w:semiHidden/>
    <w:unhideWhenUsed/>
    <w:qFormat/>
    <w:rsid w:val="00FF0550"/>
    <w:pPr>
      <w:spacing w:line="240" w:lineRule="auto"/>
    </w:pPr>
    <w:rPr>
      <w:sz w:val="20"/>
      <w:szCs w:val="20"/>
    </w:rPr>
  </w:style>
  <w:style w:type="character" w:customStyle="1" w:styleId="TekstkomentarzaZnak">
    <w:name w:val="Tekst komentarza Znak"/>
    <w:basedOn w:val="Domylnaczcionkaakapitu"/>
    <w:link w:val="Tekstkomentarza"/>
    <w:uiPriority w:val="99"/>
    <w:semiHidden/>
    <w:qFormat/>
    <w:rsid w:val="00FF0550"/>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nhideWhenUsed/>
    <w:qFormat/>
    <w:rsid w:val="00FF0550"/>
    <w:rPr>
      <w:b/>
      <w:bCs/>
      <w:lang w:val="x-none" w:eastAsia="x-none"/>
    </w:rPr>
  </w:style>
  <w:style w:type="character" w:customStyle="1" w:styleId="TematkomentarzaZnak">
    <w:name w:val="Temat komentarza Znak"/>
    <w:basedOn w:val="TekstkomentarzaZnak"/>
    <w:link w:val="Tematkomentarza"/>
    <w:qFormat/>
    <w:rsid w:val="00FF0550"/>
    <w:rPr>
      <w:rFonts w:ascii="Calibri" w:eastAsia="Times New Roman" w:hAnsi="Calibri" w:cs="Times New Roman"/>
      <w:b/>
      <w:bCs/>
      <w:sz w:val="20"/>
      <w:szCs w:val="20"/>
      <w:lang w:val="x-none" w:eastAsia="x-none"/>
    </w:rPr>
  </w:style>
  <w:style w:type="paragraph" w:styleId="Tekstpodstawowy2">
    <w:name w:val="Body Text 2"/>
    <w:basedOn w:val="Normalny"/>
    <w:link w:val="Tekstpodstawowy2Znak"/>
    <w:unhideWhenUsed/>
    <w:qFormat/>
    <w:rsid w:val="00FF0550"/>
    <w:pPr>
      <w:spacing w:after="120" w:line="480" w:lineRule="auto"/>
    </w:pPr>
    <w:rPr>
      <w:rFonts w:ascii="Times New Roman" w:hAnsi="Times New Roman"/>
      <w:sz w:val="24"/>
      <w:szCs w:val="24"/>
      <w:lang w:val="x-none" w:eastAsia="x-none"/>
    </w:rPr>
  </w:style>
  <w:style w:type="character" w:customStyle="1" w:styleId="Tekstpodstawowy2Znak">
    <w:name w:val="Tekst podstawowy 2 Znak"/>
    <w:basedOn w:val="Domylnaczcionkaakapitu"/>
    <w:link w:val="Tekstpodstawowy2"/>
    <w:qFormat/>
    <w:rsid w:val="00FF0550"/>
    <w:rPr>
      <w:rFonts w:ascii="Times New Roman" w:eastAsia="Times New Roman" w:hAnsi="Times New Roman" w:cs="Times New Roman"/>
      <w:sz w:val="24"/>
      <w:szCs w:val="24"/>
      <w:lang w:val="x-none" w:eastAsia="x-none"/>
    </w:rPr>
  </w:style>
  <w:style w:type="paragraph" w:styleId="Tekstpodstawowywcity3">
    <w:name w:val="Body Text Indent 3"/>
    <w:basedOn w:val="Normalny"/>
    <w:link w:val="Tekstpodstawowywcity3Znak"/>
    <w:uiPriority w:val="99"/>
    <w:semiHidden/>
    <w:unhideWhenUsed/>
    <w:qFormat/>
    <w:rsid w:val="00FF0550"/>
    <w:pPr>
      <w:spacing w:after="120"/>
      <w:ind w:left="283"/>
    </w:pPr>
    <w:rPr>
      <w:sz w:val="16"/>
      <w:szCs w:val="16"/>
      <w:lang w:val="x-none" w:eastAsia="x-none"/>
    </w:rPr>
  </w:style>
  <w:style w:type="character" w:customStyle="1" w:styleId="Tekstpodstawowywcity3Znak">
    <w:name w:val="Tekst podstawowy wcięty 3 Znak"/>
    <w:basedOn w:val="Domylnaczcionkaakapitu"/>
    <w:link w:val="Tekstpodstawowywcity3"/>
    <w:uiPriority w:val="99"/>
    <w:semiHidden/>
    <w:qFormat/>
    <w:rsid w:val="00FF0550"/>
    <w:rPr>
      <w:rFonts w:ascii="Calibri" w:eastAsia="Times New Roman" w:hAnsi="Calibri" w:cs="Times New Roman"/>
      <w:sz w:val="16"/>
      <w:szCs w:val="16"/>
      <w:lang w:val="x-none" w:eastAsia="x-none"/>
    </w:rPr>
  </w:style>
  <w:style w:type="paragraph" w:customStyle="1" w:styleId="Style1">
    <w:name w:val="Style 1"/>
    <w:qFormat/>
    <w:rsid w:val="00FF0550"/>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customStyle="1" w:styleId="Style2">
    <w:name w:val="Style 2"/>
    <w:qFormat/>
    <w:rsid w:val="00FF0550"/>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CharacterStyle1">
    <w:name w:val="Character Style 1"/>
    <w:qFormat/>
    <w:rsid w:val="00FF0550"/>
    <w:rPr>
      <w:sz w:val="24"/>
      <w:szCs w:val="24"/>
    </w:rPr>
  </w:style>
  <w:style w:type="paragraph" w:customStyle="1" w:styleId="WW-Tekstpodstawowywcity3">
    <w:name w:val="WW-Tekst podstawowy wcięty 3"/>
    <w:basedOn w:val="Normalny"/>
    <w:qFormat/>
    <w:rsid w:val="00FF0550"/>
    <w:pPr>
      <w:suppressAutoHyphens/>
      <w:spacing w:after="0" w:line="240" w:lineRule="auto"/>
      <w:ind w:left="360"/>
      <w:jc w:val="both"/>
    </w:pPr>
    <w:rPr>
      <w:rFonts w:ascii="Arial" w:hAnsi="Arial"/>
      <w:sz w:val="24"/>
      <w:szCs w:val="24"/>
      <w:lang w:eastAsia="ar-SA"/>
    </w:rPr>
  </w:style>
  <w:style w:type="paragraph" w:customStyle="1" w:styleId="Style3">
    <w:name w:val="Style 3"/>
    <w:qFormat/>
    <w:rsid w:val="00FF0550"/>
    <w:pPr>
      <w:widowControl w:val="0"/>
      <w:autoSpaceDE w:val="0"/>
      <w:autoSpaceDN w:val="0"/>
      <w:spacing w:after="0" w:line="240" w:lineRule="auto"/>
      <w:ind w:left="72"/>
    </w:pPr>
    <w:rPr>
      <w:rFonts w:ascii="Times New Roman" w:eastAsia="Times New Roman" w:hAnsi="Times New Roman" w:cs="Times New Roman"/>
      <w:sz w:val="24"/>
      <w:szCs w:val="24"/>
      <w:lang w:eastAsia="pl-PL"/>
    </w:rPr>
  </w:style>
  <w:style w:type="paragraph" w:customStyle="1" w:styleId="ZnakZnak1">
    <w:name w:val="Znak Znak1"/>
    <w:basedOn w:val="Normalny"/>
    <w:qFormat/>
    <w:rsid w:val="00FF0550"/>
    <w:pPr>
      <w:spacing w:after="0" w:line="240" w:lineRule="auto"/>
    </w:pPr>
    <w:rPr>
      <w:rFonts w:ascii="Arial" w:hAnsi="Arial" w:cs="Arial"/>
      <w:sz w:val="24"/>
      <w:szCs w:val="24"/>
    </w:rPr>
  </w:style>
  <w:style w:type="paragraph" w:styleId="Tekstprzypisukocowego">
    <w:name w:val="endnote text"/>
    <w:basedOn w:val="Normalny"/>
    <w:link w:val="TekstprzypisukocowegoZnak"/>
    <w:rsid w:val="00FF0550"/>
    <w:rPr>
      <w:sz w:val="20"/>
      <w:szCs w:val="20"/>
    </w:rPr>
  </w:style>
  <w:style w:type="character" w:customStyle="1" w:styleId="TekstprzypisukocowegoZnak">
    <w:name w:val="Tekst przypisu końcowego Znak"/>
    <w:basedOn w:val="Domylnaczcionkaakapitu"/>
    <w:link w:val="Tekstprzypisukocowego"/>
    <w:qFormat/>
    <w:rsid w:val="00FF0550"/>
    <w:rPr>
      <w:rFonts w:ascii="Calibri" w:eastAsia="Times New Roman" w:hAnsi="Calibri" w:cs="Times New Roman"/>
      <w:sz w:val="20"/>
      <w:szCs w:val="20"/>
      <w:lang w:eastAsia="pl-PL"/>
    </w:rPr>
  </w:style>
  <w:style w:type="paragraph" w:customStyle="1" w:styleId="pkt1art">
    <w:name w:val="pkt1art"/>
    <w:basedOn w:val="Normalny"/>
    <w:qFormat/>
    <w:rsid w:val="00FF0550"/>
    <w:pPr>
      <w:overflowPunct w:val="0"/>
      <w:spacing w:before="60" w:after="60" w:line="240" w:lineRule="auto"/>
      <w:ind w:left="2269" w:hanging="284"/>
      <w:jc w:val="both"/>
    </w:pPr>
    <w:rPr>
      <w:rFonts w:ascii="Times New Roman" w:hAnsi="Times New Roman"/>
      <w:sz w:val="24"/>
      <w:szCs w:val="24"/>
    </w:rPr>
  </w:style>
  <w:style w:type="paragraph" w:customStyle="1" w:styleId="pkt">
    <w:name w:val="pkt"/>
    <w:basedOn w:val="Normalny"/>
    <w:qFormat/>
    <w:rsid w:val="00FF0550"/>
    <w:pPr>
      <w:overflowPunct w:val="0"/>
      <w:spacing w:before="60" w:after="60" w:line="240" w:lineRule="auto"/>
      <w:ind w:left="851" w:hanging="295"/>
      <w:jc w:val="both"/>
    </w:pPr>
    <w:rPr>
      <w:rFonts w:ascii="Times New Roman" w:hAnsi="Times New Roman"/>
      <w:sz w:val="24"/>
      <w:szCs w:val="24"/>
    </w:rPr>
  </w:style>
  <w:style w:type="paragraph" w:customStyle="1" w:styleId="lit">
    <w:name w:val="lit"/>
    <w:basedOn w:val="Normalny"/>
    <w:qFormat/>
    <w:rsid w:val="00FF0550"/>
    <w:pPr>
      <w:overflowPunct w:val="0"/>
      <w:spacing w:before="60" w:after="60" w:line="240" w:lineRule="auto"/>
      <w:ind w:left="1281" w:hanging="272"/>
      <w:jc w:val="both"/>
    </w:pPr>
    <w:rPr>
      <w:rFonts w:ascii="Times New Roman" w:hAnsi="Times New Roman"/>
      <w:sz w:val="24"/>
      <w:szCs w:val="24"/>
    </w:rPr>
  </w:style>
  <w:style w:type="character" w:customStyle="1" w:styleId="ZnakZnak15">
    <w:name w:val=" Znak Znak15"/>
    <w:rsid w:val="00FF0550"/>
    <w:rPr>
      <w:rFonts w:ascii="Arial" w:eastAsia="Times New Roman" w:hAnsi="Arial" w:cs="Arial"/>
      <w:b/>
      <w:bCs/>
      <w:kern w:val="1"/>
      <w:sz w:val="32"/>
      <w:szCs w:val="32"/>
      <w:lang w:eastAsia="ar-SA"/>
    </w:rPr>
  </w:style>
  <w:style w:type="character" w:customStyle="1" w:styleId="nazwa">
    <w:name w:val="nazwa"/>
    <w:basedOn w:val="Domylnaczcionkaakapitu"/>
    <w:qFormat/>
    <w:rsid w:val="00FF0550"/>
  </w:style>
  <w:style w:type="paragraph" w:customStyle="1" w:styleId="ust1art">
    <w:name w:val="ust1art"/>
    <w:basedOn w:val="Normalny"/>
    <w:qFormat/>
    <w:rsid w:val="00FF0550"/>
    <w:pPr>
      <w:overflowPunct w:val="0"/>
      <w:spacing w:before="60" w:after="60" w:line="240" w:lineRule="auto"/>
      <w:ind w:left="1843" w:hanging="255"/>
      <w:jc w:val="both"/>
    </w:pPr>
    <w:rPr>
      <w:rFonts w:ascii="Times New Roman" w:hAnsi="Times New Roman"/>
      <w:sz w:val="24"/>
      <w:szCs w:val="24"/>
    </w:rPr>
  </w:style>
  <w:style w:type="paragraph" w:customStyle="1" w:styleId="zmart2">
    <w:name w:val="zmart2"/>
    <w:basedOn w:val="Normalny"/>
    <w:qFormat/>
    <w:rsid w:val="00FF0550"/>
    <w:pPr>
      <w:overflowPunct w:val="0"/>
      <w:spacing w:before="60" w:after="60" w:line="240" w:lineRule="auto"/>
      <w:ind w:left="1843" w:hanging="1219"/>
      <w:jc w:val="both"/>
    </w:pPr>
    <w:rPr>
      <w:rFonts w:ascii="Times New Roman" w:hAnsi="Times New Roman"/>
      <w:sz w:val="24"/>
      <w:szCs w:val="24"/>
    </w:rPr>
  </w:style>
  <w:style w:type="character" w:customStyle="1" w:styleId="AkapitzlistZnak">
    <w:name w:val="Akapit z listą Znak"/>
    <w:aliases w:val="Wypunktowanie Znak,Numerowanie Znak,Akapit z listą BS Znak,Kolorowa lista — akcent 11 Znak"/>
    <w:link w:val="Akapitzlist"/>
    <w:qFormat/>
    <w:locked/>
    <w:rsid w:val="00FF0550"/>
    <w:rPr>
      <w:rFonts w:ascii="Calibri" w:eastAsia="Times New Roman" w:hAnsi="Calibri" w:cs="Times New Roman"/>
      <w:lang w:eastAsia="pl-PL"/>
    </w:rPr>
  </w:style>
  <w:style w:type="paragraph" w:customStyle="1" w:styleId="StylArialPierwszywiersz063cmInterlinia15wiersza">
    <w:name w:val="Styl Arial Pierwszy wiersz:  0.63 cm Interlinia:  15 wiersza"/>
    <w:basedOn w:val="Normalny"/>
    <w:qFormat/>
    <w:rsid w:val="00FF0550"/>
    <w:pPr>
      <w:spacing w:after="120" w:line="360" w:lineRule="auto"/>
      <w:ind w:firstLine="357"/>
    </w:pPr>
    <w:rPr>
      <w:rFonts w:ascii="Arial" w:hAnsi="Arial"/>
      <w:sz w:val="24"/>
      <w:szCs w:val="20"/>
    </w:rPr>
  </w:style>
  <w:style w:type="numbering" w:customStyle="1" w:styleId="Bezlisty11">
    <w:name w:val="Bez listy11"/>
    <w:next w:val="Bezlisty"/>
    <w:semiHidden/>
    <w:qFormat/>
    <w:rsid w:val="00FF0550"/>
  </w:style>
  <w:style w:type="character" w:customStyle="1" w:styleId="ZnakZnak150">
    <w:name w:val="Znak Znak15"/>
    <w:qFormat/>
    <w:rsid w:val="00FF0550"/>
    <w:rPr>
      <w:rFonts w:ascii="Arial" w:eastAsia="Times New Roman" w:hAnsi="Arial" w:cs="Arial"/>
      <w:b/>
      <w:bCs/>
      <w:kern w:val="1"/>
      <w:sz w:val="32"/>
      <w:szCs w:val="32"/>
      <w:lang w:eastAsia="ar-SA"/>
    </w:rPr>
  </w:style>
  <w:style w:type="character" w:customStyle="1" w:styleId="Zakotwiczenieprzypisudolnego">
    <w:name w:val="Zakotwiczenie przypisu dolnego"/>
    <w:rsid w:val="00FF0550"/>
    <w:rPr>
      <w:vertAlign w:val="superscript"/>
    </w:rPr>
  </w:style>
  <w:style w:type="character" w:customStyle="1" w:styleId="FootnoteCharacters">
    <w:name w:val="Footnote Characters"/>
    <w:qFormat/>
    <w:rsid w:val="00FF0550"/>
    <w:rPr>
      <w:vertAlign w:val="superscript"/>
    </w:rPr>
  </w:style>
  <w:style w:type="character" w:customStyle="1" w:styleId="Zakotwiczenieprzypisukocowego">
    <w:name w:val="Zakotwiczenie przypisu końcowego"/>
    <w:rsid w:val="00FF0550"/>
    <w:rPr>
      <w:vertAlign w:val="superscript"/>
    </w:rPr>
  </w:style>
  <w:style w:type="character" w:customStyle="1" w:styleId="EndnoteCharacters">
    <w:name w:val="Endnote Characters"/>
    <w:qFormat/>
    <w:rsid w:val="00FF0550"/>
    <w:rPr>
      <w:vertAlign w:val="superscript"/>
    </w:rPr>
  </w:style>
  <w:style w:type="character" w:customStyle="1" w:styleId="czeinternetowe">
    <w:name w:val="Łącze internetowe"/>
    <w:uiPriority w:val="99"/>
    <w:rsid w:val="00FF0550"/>
    <w:rPr>
      <w:color w:val="0000FF"/>
      <w:u w:val="single"/>
    </w:rPr>
  </w:style>
  <w:style w:type="paragraph" w:styleId="Legenda">
    <w:name w:val="caption"/>
    <w:basedOn w:val="Normalny"/>
    <w:qFormat/>
    <w:rsid w:val="00FF0550"/>
    <w:pPr>
      <w:suppressLineNumbers/>
      <w:spacing w:before="120" w:after="120"/>
    </w:pPr>
    <w:rPr>
      <w:rFonts w:cs="Arial"/>
      <w:i/>
      <w:iCs/>
      <w:color w:val="00000A"/>
      <w:sz w:val="24"/>
      <w:szCs w:val="24"/>
    </w:rPr>
  </w:style>
  <w:style w:type="numbering" w:customStyle="1" w:styleId="Bezlisty2">
    <w:name w:val="Bez listy2"/>
    <w:next w:val="Bezlisty"/>
    <w:uiPriority w:val="99"/>
    <w:semiHidden/>
    <w:unhideWhenUsed/>
    <w:rsid w:val="00FF0550"/>
  </w:style>
  <w:style w:type="table" w:customStyle="1" w:styleId="Tabela-Siatka1">
    <w:name w:val="Tabela - Siatka1"/>
    <w:basedOn w:val="Standardowy"/>
    <w:next w:val="Tabela-Siatka"/>
    <w:uiPriority w:val="59"/>
    <w:rsid w:val="00FF055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FF0550"/>
  </w:style>
  <w:style w:type="table" w:customStyle="1" w:styleId="Tabela-Siatka2">
    <w:name w:val="Tabela - Siatka2"/>
    <w:basedOn w:val="Standardowy"/>
    <w:next w:val="Tabela-Siatka"/>
    <w:uiPriority w:val="59"/>
    <w:rsid w:val="00FF0550"/>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FF0550"/>
  </w:style>
  <w:style w:type="character" w:customStyle="1" w:styleId="WW8Num1z0">
    <w:name w:val="WW8Num1z0"/>
    <w:rsid w:val="00FF0550"/>
  </w:style>
  <w:style w:type="character" w:customStyle="1" w:styleId="WW8Num1z1">
    <w:name w:val="WW8Num1z1"/>
    <w:rsid w:val="00FF0550"/>
  </w:style>
  <w:style w:type="character" w:customStyle="1" w:styleId="WW8Num1z2">
    <w:name w:val="WW8Num1z2"/>
    <w:rsid w:val="00FF0550"/>
  </w:style>
  <w:style w:type="character" w:customStyle="1" w:styleId="WW8Num1z3">
    <w:name w:val="WW8Num1z3"/>
    <w:rsid w:val="00FF0550"/>
  </w:style>
  <w:style w:type="character" w:customStyle="1" w:styleId="WW8Num1z4">
    <w:name w:val="WW8Num1z4"/>
    <w:rsid w:val="00FF0550"/>
  </w:style>
  <w:style w:type="character" w:customStyle="1" w:styleId="WW8Num1z5">
    <w:name w:val="WW8Num1z5"/>
    <w:rsid w:val="00FF0550"/>
  </w:style>
  <w:style w:type="character" w:customStyle="1" w:styleId="WW8Num1z6">
    <w:name w:val="WW8Num1z6"/>
    <w:rsid w:val="00FF0550"/>
  </w:style>
  <w:style w:type="character" w:customStyle="1" w:styleId="WW8Num1z7">
    <w:name w:val="WW8Num1z7"/>
    <w:rsid w:val="00FF0550"/>
  </w:style>
  <w:style w:type="character" w:customStyle="1" w:styleId="WW8Num1z8">
    <w:name w:val="WW8Num1z8"/>
    <w:rsid w:val="00FF0550"/>
  </w:style>
  <w:style w:type="character" w:customStyle="1" w:styleId="WW8Num3z1">
    <w:name w:val="WW8Num3z1"/>
    <w:rsid w:val="00FF0550"/>
    <w:rPr>
      <w:rFonts w:ascii="Verdana" w:eastAsia="Calibri" w:hAnsi="Verdana" w:cs="Verdana" w:hint="default"/>
      <w:b/>
      <w:sz w:val="20"/>
      <w:szCs w:val="20"/>
      <w:lang w:eastAsia="ar-SA"/>
    </w:rPr>
  </w:style>
  <w:style w:type="character" w:customStyle="1" w:styleId="WW8Num4z0">
    <w:name w:val="WW8Num4z0"/>
    <w:rsid w:val="00FF0550"/>
    <w:rPr>
      <w:rFonts w:ascii="Verdana" w:hAnsi="Verdana" w:cs="Verdana"/>
      <w:bCs/>
      <w:sz w:val="20"/>
      <w:szCs w:val="20"/>
      <w:lang w:eastAsia="ar-SA"/>
    </w:rPr>
  </w:style>
  <w:style w:type="character" w:customStyle="1" w:styleId="WW8Num5z0">
    <w:name w:val="WW8Num5z0"/>
    <w:rsid w:val="00FF0550"/>
  </w:style>
  <w:style w:type="character" w:customStyle="1" w:styleId="WW8Num6z0">
    <w:name w:val="WW8Num6z0"/>
    <w:rsid w:val="00FF0550"/>
    <w:rPr>
      <w:rFonts w:ascii="Symbol" w:hAnsi="Symbol" w:cs="Symbol" w:hint="default"/>
      <w:sz w:val="20"/>
      <w:szCs w:val="20"/>
      <w:lang w:eastAsia="ar-SA"/>
    </w:rPr>
  </w:style>
  <w:style w:type="character" w:customStyle="1" w:styleId="WW8Num9z0">
    <w:name w:val="WW8Num9z0"/>
    <w:rsid w:val="00FF0550"/>
    <w:rPr>
      <w:rFonts w:ascii="Verdana" w:hAnsi="Verdana" w:cs="Verdana"/>
      <w:b/>
      <w:i/>
      <w:sz w:val="20"/>
      <w:szCs w:val="20"/>
    </w:rPr>
  </w:style>
  <w:style w:type="character" w:customStyle="1" w:styleId="WW8Num11z1">
    <w:name w:val="WW8Num11z1"/>
    <w:rsid w:val="00FF0550"/>
    <w:rPr>
      <w:rFonts w:hint="default"/>
    </w:rPr>
  </w:style>
  <w:style w:type="character" w:customStyle="1" w:styleId="WW8Num16z0">
    <w:name w:val="WW8Num16z0"/>
    <w:rsid w:val="00FF0550"/>
    <w:rPr>
      <w:rFonts w:ascii="Verdana" w:hAnsi="Verdana" w:cs="Verdana"/>
      <w:bCs/>
      <w:sz w:val="20"/>
      <w:szCs w:val="20"/>
      <w:lang w:eastAsia="ar-SA"/>
    </w:rPr>
  </w:style>
  <w:style w:type="character" w:customStyle="1" w:styleId="WW8Num17z0">
    <w:name w:val="WW8Num17z0"/>
    <w:rsid w:val="00FF0550"/>
  </w:style>
  <w:style w:type="character" w:customStyle="1" w:styleId="WW8Num2z1">
    <w:name w:val="WW8Num2z1"/>
    <w:rsid w:val="00FF0550"/>
  </w:style>
  <w:style w:type="character" w:customStyle="1" w:styleId="WW8Num2z2">
    <w:name w:val="WW8Num2z2"/>
    <w:rsid w:val="00FF0550"/>
  </w:style>
  <w:style w:type="character" w:customStyle="1" w:styleId="WW8Num2z3">
    <w:name w:val="WW8Num2z3"/>
    <w:rsid w:val="00FF0550"/>
  </w:style>
  <w:style w:type="character" w:customStyle="1" w:styleId="WW8Num2z4">
    <w:name w:val="WW8Num2z4"/>
    <w:rsid w:val="00FF0550"/>
  </w:style>
  <w:style w:type="character" w:customStyle="1" w:styleId="WW8Num2z5">
    <w:name w:val="WW8Num2z5"/>
    <w:rsid w:val="00FF0550"/>
  </w:style>
  <w:style w:type="character" w:customStyle="1" w:styleId="WW8Num2z6">
    <w:name w:val="WW8Num2z6"/>
    <w:rsid w:val="00FF0550"/>
  </w:style>
  <w:style w:type="character" w:customStyle="1" w:styleId="WW8Num2z7">
    <w:name w:val="WW8Num2z7"/>
    <w:rsid w:val="00FF0550"/>
  </w:style>
  <w:style w:type="character" w:customStyle="1" w:styleId="WW8Num2z8">
    <w:name w:val="WW8Num2z8"/>
    <w:rsid w:val="00FF0550"/>
  </w:style>
  <w:style w:type="character" w:customStyle="1" w:styleId="WW8Num4z1">
    <w:name w:val="WW8Num4z1"/>
    <w:rsid w:val="00FF0550"/>
  </w:style>
  <w:style w:type="character" w:customStyle="1" w:styleId="WW8Num4z2">
    <w:name w:val="WW8Num4z2"/>
    <w:rsid w:val="00FF0550"/>
  </w:style>
  <w:style w:type="character" w:customStyle="1" w:styleId="WW8Num4z3">
    <w:name w:val="WW8Num4z3"/>
    <w:rsid w:val="00FF0550"/>
  </w:style>
  <w:style w:type="character" w:customStyle="1" w:styleId="WW8Num4z4">
    <w:name w:val="WW8Num4z4"/>
    <w:rsid w:val="00FF0550"/>
  </w:style>
  <w:style w:type="character" w:customStyle="1" w:styleId="WW8Num4z5">
    <w:name w:val="WW8Num4z5"/>
    <w:rsid w:val="00FF0550"/>
  </w:style>
  <w:style w:type="character" w:customStyle="1" w:styleId="WW8Num4z6">
    <w:name w:val="WW8Num4z6"/>
    <w:rsid w:val="00FF0550"/>
  </w:style>
  <w:style w:type="character" w:customStyle="1" w:styleId="WW8Num4z7">
    <w:name w:val="WW8Num4z7"/>
    <w:rsid w:val="00FF0550"/>
  </w:style>
  <w:style w:type="character" w:customStyle="1" w:styleId="WW8Num4z8">
    <w:name w:val="WW8Num4z8"/>
    <w:rsid w:val="00FF0550"/>
  </w:style>
  <w:style w:type="character" w:customStyle="1" w:styleId="WW8Num5z1">
    <w:name w:val="WW8Num5z1"/>
    <w:rsid w:val="00FF0550"/>
    <w:rPr>
      <w:rFonts w:ascii="Verdana" w:eastAsia="Calibri" w:hAnsi="Verdana" w:cs="Verdana" w:hint="default"/>
      <w:b/>
      <w:sz w:val="20"/>
      <w:szCs w:val="20"/>
      <w:lang w:eastAsia="ar-SA"/>
    </w:rPr>
  </w:style>
  <w:style w:type="character" w:customStyle="1" w:styleId="WW8Num6z1">
    <w:name w:val="WW8Num6z1"/>
    <w:rsid w:val="00FF0550"/>
  </w:style>
  <w:style w:type="character" w:customStyle="1" w:styleId="WW8Num6z2">
    <w:name w:val="WW8Num6z2"/>
    <w:rsid w:val="00FF0550"/>
  </w:style>
  <w:style w:type="character" w:customStyle="1" w:styleId="WW8Num6z3">
    <w:name w:val="WW8Num6z3"/>
    <w:rsid w:val="00FF0550"/>
  </w:style>
  <w:style w:type="character" w:customStyle="1" w:styleId="WW8Num6z4">
    <w:name w:val="WW8Num6z4"/>
    <w:rsid w:val="00FF0550"/>
  </w:style>
  <w:style w:type="character" w:customStyle="1" w:styleId="WW8Num6z5">
    <w:name w:val="WW8Num6z5"/>
    <w:rsid w:val="00FF0550"/>
  </w:style>
  <w:style w:type="character" w:customStyle="1" w:styleId="WW8Num6z6">
    <w:name w:val="WW8Num6z6"/>
    <w:rsid w:val="00FF0550"/>
  </w:style>
  <w:style w:type="character" w:customStyle="1" w:styleId="WW8Num6z7">
    <w:name w:val="WW8Num6z7"/>
    <w:rsid w:val="00FF0550"/>
  </w:style>
  <w:style w:type="character" w:customStyle="1" w:styleId="WW8Num6z8">
    <w:name w:val="WW8Num6z8"/>
    <w:rsid w:val="00FF0550"/>
  </w:style>
  <w:style w:type="character" w:customStyle="1" w:styleId="WW8Num7z2">
    <w:name w:val="WW8Num7z2"/>
    <w:rsid w:val="00FF0550"/>
  </w:style>
  <w:style w:type="character" w:customStyle="1" w:styleId="WW8Num7z3">
    <w:name w:val="WW8Num7z3"/>
    <w:rsid w:val="00FF0550"/>
  </w:style>
  <w:style w:type="character" w:customStyle="1" w:styleId="WW8Num7z4">
    <w:name w:val="WW8Num7z4"/>
    <w:rsid w:val="00FF0550"/>
  </w:style>
  <w:style w:type="character" w:customStyle="1" w:styleId="WW8Num7z5">
    <w:name w:val="WW8Num7z5"/>
    <w:rsid w:val="00FF0550"/>
  </w:style>
  <w:style w:type="character" w:customStyle="1" w:styleId="WW8Num7z6">
    <w:name w:val="WW8Num7z6"/>
    <w:rsid w:val="00FF0550"/>
  </w:style>
  <w:style w:type="character" w:customStyle="1" w:styleId="WW8Num7z7">
    <w:name w:val="WW8Num7z7"/>
    <w:rsid w:val="00FF0550"/>
  </w:style>
  <w:style w:type="character" w:customStyle="1" w:styleId="WW8Num7z8">
    <w:name w:val="WW8Num7z8"/>
    <w:rsid w:val="00FF0550"/>
  </w:style>
  <w:style w:type="character" w:customStyle="1" w:styleId="WW8Num10z1">
    <w:name w:val="WW8Num10z1"/>
    <w:rsid w:val="00FF0550"/>
  </w:style>
  <w:style w:type="character" w:customStyle="1" w:styleId="WW8Num10z2">
    <w:name w:val="WW8Num10z2"/>
    <w:rsid w:val="00FF0550"/>
  </w:style>
  <w:style w:type="character" w:customStyle="1" w:styleId="WW8Num10z3">
    <w:name w:val="WW8Num10z3"/>
    <w:rsid w:val="00FF0550"/>
  </w:style>
  <w:style w:type="character" w:customStyle="1" w:styleId="WW8Num10z4">
    <w:name w:val="WW8Num10z4"/>
    <w:rsid w:val="00FF0550"/>
  </w:style>
  <w:style w:type="character" w:customStyle="1" w:styleId="WW8Num10z5">
    <w:name w:val="WW8Num10z5"/>
    <w:rsid w:val="00FF0550"/>
  </w:style>
  <w:style w:type="character" w:customStyle="1" w:styleId="WW8Num10z6">
    <w:name w:val="WW8Num10z6"/>
    <w:rsid w:val="00FF0550"/>
  </w:style>
  <w:style w:type="character" w:customStyle="1" w:styleId="WW8Num10z7">
    <w:name w:val="WW8Num10z7"/>
    <w:rsid w:val="00FF0550"/>
  </w:style>
  <w:style w:type="character" w:customStyle="1" w:styleId="WW8Num10z8">
    <w:name w:val="WW8Num10z8"/>
    <w:rsid w:val="00FF0550"/>
  </w:style>
  <w:style w:type="character" w:customStyle="1" w:styleId="WW8Num11z2">
    <w:name w:val="WW8Num11z2"/>
    <w:rsid w:val="00FF0550"/>
  </w:style>
  <w:style w:type="character" w:customStyle="1" w:styleId="WW8Num11z3">
    <w:name w:val="WW8Num11z3"/>
    <w:rsid w:val="00FF0550"/>
  </w:style>
  <w:style w:type="character" w:customStyle="1" w:styleId="WW8Num11z4">
    <w:name w:val="WW8Num11z4"/>
    <w:rsid w:val="00FF0550"/>
  </w:style>
  <w:style w:type="character" w:customStyle="1" w:styleId="WW8Num11z5">
    <w:name w:val="WW8Num11z5"/>
    <w:rsid w:val="00FF0550"/>
  </w:style>
  <w:style w:type="character" w:customStyle="1" w:styleId="WW8Num11z6">
    <w:name w:val="WW8Num11z6"/>
    <w:rsid w:val="00FF0550"/>
  </w:style>
  <w:style w:type="character" w:customStyle="1" w:styleId="WW8Num11z7">
    <w:name w:val="WW8Num11z7"/>
    <w:rsid w:val="00FF0550"/>
  </w:style>
  <w:style w:type="character" w:customStyle="1" w:styleId="WW8Num11z8">
    <w:name w:val="WW8Num11z8"/>
    <w:rsid w:val="00FF0550"/>
  </w:style>
  <w:style w:type="character" w:customStyle="1" w:styleId="WW8Num12z1">
    <w:name w:val="WW8Num12z1"/>
    <w:rsid w:val="00FF0550"/>
    <w:rPr>
      <w:rFonts w:ascii="Courier New" w:hAnsi="Courier New" w:cs="Courier New" w:hint="default"/>
    </w:rPr>
  </w:style>
  <w:style w:type="character" w:customStyle="1" w:styleId="WW8Num12z2">
    <w:name w:val="WW8Num12z2"/>
    <w:rsid w:val="00FF0550"/>
    <w:rPr>
      <w:rFonts w:ascii="Wingdings" w:hAnsi="Wingdings" w:cs="Wingdings" w:hint="default"/>
    </w:rPr>
  </w:style>
  <w:style w:type="character" w:customStyle="1" w:styleId="WW8Num13z1">
    <w:name w:val="WW8Num13z1"/>
    <w:rsid w:val="00FF0550"/>
  </w:style>
  <w:style w:type="character" w:customStyle="1" w:styleId="WW8Num13z2">
    <w:name w:val="WW8Num13z2"/>
    <w:rsid w:val="00FF0550"/>
  </w:style>
  <w:style w:type="character" w:customStyle="1" w:styleId="WW8Num13z3">
    <w:name w:val="WW8Num13z3"/>
    <w:rsid w:val="00FF0550"/>
  </w:style>
  <w:style w:type="character" w:customStyle="1" w:styleId="WW8Num13z4">
    <w:name w:val="WW8Num13z4"/>
    <w:rsid w:val="00FF0550"/>
  </w:style>
  <w:style w:type="character" w:customStyle="1" w:styleId="WW8Num13z5">
    <w:name w:val="WW8Num13z5"/>
    <w:rsid w:val="00FF0550"/>
  </w:style>
  <w:style w:type="character" w:customStyle="1" w:styleId="WW8Num13z6">
    <w:name w:val="WW8Num13z6"/>
    <w:rsid w:val="00FF0550"/>
  </w:style>
  <w:style w:type="character" w:customStyle="1" w:styleId="WW8Num13z7">
    <w:name w:val="WW8Num13z7"/>
    <w:rsid w:val="00FF0550"/>
  </w:style>
  <w:style w:type="character" w:customStyle="1" w:styleId="WW8Num13z8">
    <w:name w:val="WW8Num13z8"/>
    <w:rsid w:val="00FF0550"/>
  </w:style>
  <w:style w:type="character" w:customStyle="1" w:styleId="WW8Num14z1">
    <w:name w:val="WW8Num14z1"/>
    <w:rsid w:val="00FF0550"/>
  </w:style>
  <w:style w:type="character" w:customStyle="1" w:styleId="WW8Num14z2">
    <w:name w:val="WW8Num14z2"/>
    <w:rsid w:val="00FF0550"/>
  </w:style>
  <w:style w:type="character" w:customStyle="1" w:styleId="WW8Num14z3">
    <w:name w:val="WW8Num14z3"/>
    <w:rsid w:val="00FF0550"/>
  </w:style>
  <w:style w:type="character" w:customStyle="1" w:styleId="WW8Num14z4">
    <w:name w:val="WW8Num14z4"/>
    <w:rsid w:val="00FF0550"/>
  </w:style>
  <w:style w:type="character" w:customStyle="1" w:styleId="WW8Num14z5">
    <w:name w:val="WW8Num14z5"/>
    <w:rsid w:val="00FF0550"/>
  </w:style>
  <w:style w:type="character" w:customStyle="1" w:styleId="WW8Num14z6">
    <w:name w:val="WW8Num14z6"/>
    <w:rsid w:val="00FF0550"/>
  </w:style>
  <w:style w:type="character" w:customStyle="1" w:styleId="WW8Num14z7">
    <w:name w:val="WW8Num14z7"/>
    <w:rsid w:val="00FF0550"/>
  </w:style>
  <w:style w:type="character" w:customStyle="1" w:styleId="WW8Num14z8">
    <w:name w:val="WW8Num14z8"/>
    <w:rsid w:val="00FF0550"/>
  </w:style>
  <w:style w:type="character" w:customStyle="1" w:styleId="WW8Num15z1">
    <w:name w:val="WW8Num15z1"/>
    <w:rsid w:val="00FF0550"/>
  </w:style>
  <w:style w:type="character" w:customStyle="1" w:styleId="WW8Num15z2">
    <w:name w:val="WW8Num15z2"/>
    <w:rsid w:val="00FF0550"/>
  </w:style>
  <w:style w:type="character" w:customStyle="1" w:styleId="WW8Num15z3">
    <w:name w:val="WW8Num15z3"/>
    <w:rsid w:val="00FF0550"/>
  </w:style>
  <w:style w:type="character" w:customStyle="1" w:styleId="WW8Num15z4">
    <w:name w:val="WW8Num15z4"/>
    <w:rsid w:val="00FF0550"/>
  </w:style>
  <w:style w:type="character" w:customStyle="1" w:styleId="WW8Num15z5">
    <w:name w:val="WW8Num15z5"/>
    <w:rsid w:val="00FF0550"/>
  </w:style>
  <w:style w:type="character" w:customStyle="1" w:styleId="WW8Num15z6">
    <w:name w:val="WW8Num15z6"/>
    <w:rsid w:val="00FF0550"/>
  </w:style>
  <w:style w:type="character" w:customStyle="1" w:styleId="WW8Num15z7">
    <w:name w:val="WW8Num15z7"/>
    <w:rsid w:val="00FF0550"/>
  </w:style>
  <w:style w:type="character" w:customStyle="1" w:styleId="WW8Num15z8">
    <w:name w:val="WW8Num15z8"/>
    <w:rsid w:val="00FF0550"/>
  </w:style>
  <w:style w:type="character" w:customStyle="1" w:styleId="WW8Num16z1">
    <w:name w:val="WW8Num16z1"/>
    <w:rsid w:val="00FF0550"/>
  </w:style>
  <w:style w:type="character" w:customStyle="1" w:styleId="WW8Num16z2">
    <w:name w:val="WW8Num16z2"/>
    <w:rsid w:val="00FF0550"/>
  </w:style>
  <w:style w:type="character" w:customStyle="1" w:styleId="WW8Num16z3">
    <w:name w:val="WW8Num16z3"/>
    <w:rsid w:val="00FF0550"/>
  </w:style>
  <w:style w:type="character" w:customStyle="1" w:styleId="WW8Num16z4">
    <w:name w:val="WW8Num16z4"/>
    <w:rsid w:val="00FF0550"/>
  </w:style>
  <w:style w:type="character" w:customStyle="1" w:styleId="WW8Num16z5">
    <w:name w:val="WW8Num16z5"/>
    <w:rsid w:val="00FF0550"/>
  </w:style>
  <w:style w:type="character" w:customStyle="1" w:styleId="WW8Num16z6">
    <w:name w:val="WW8Num16z6"/>
    <w:rsid w:val="00FF0550"/>
  </w:style>
  <w:style w:type="character" w:customStyle="1" w:styleId="WW8Num16z7">
    <w:name w:val="WW8Num16z7"/>
    <w:rsid w:val="00FF0550"/>
  </w:style>
  <w:style w:type="character" w:customStyle="1" w:styleId="WW8Num16z8">
    <w:name w:val="WW8Num16z8"/>
    <w:rsid w:val="00FF0550"/>
  </w:style>
  <w:style w:type="character" w:customStyle="1" w:styleId="WW8Num17z1">
    <w:name w:val="WW8Num17z1"/>
    <w:rsid w:val="00FF0550"/>
    <w:rPr>
      <w:rFonts w:hint="default"/>
    </w:rPr>
  </w:style>
  <w:style w:type="character" w:customStyle="1" w:styleId="WW8Num18z4">
    <w:name w:val="WW8Num18z4"/>
    <w:rsid w:val="00FF0550"/>
  </w:style>
  <w:style w:type="character" w:customStyle="1" w:styleId="WW8Num18z5">
    <w:name w:val="WW8Num18z5"/>
    <w:rsid w:val="00FF0550"/>
  </w:style>
  <w:style w:type="character" w:customStyle="1" w:styleId="WW8Num18z6">
    <w:name w:val="WW8Num18z6"/>
    <w:rsid w:val="00FF0550"/>
  </w:style>
  <w:style w:type="character" w:customStyle="1" w:styleId="WW8Num18z7">
    <w:name w:val="WW8Num18z7"/>
    <w:rsid w:val="00FF0550"/>
  </w:style>
  <w:style w:type="character" w:customStyle="1" w:styleId="WW8Num18z8">
    <w:name w:val="WW8Num18z8"/>
    <w:rsid w:val="00FF0550"/>
  </w:style>
  <w:style w:type="character" w:customStyle="1" w:styleId="WW8Num19z0">
    <w:name w:val="WW8Num19z0"/>
    <w:rsid w:val="00FF0550"/>
    <w:rPr>
      <w:rFonts w:ascii="Symbol" w:hAnsi="Symbol" w:cs="Symbol" w:hint="default"/>
      <w:sz w:val="20"/>
      <w:szCs w:val="20"/>
    </w:rPr>
  </w:style>
  <w:style w:type="character" w:customStyle="1" w:styleId="WW8Num19z1">
    <w:name w:val="WW8Num19z1"/>
    <w:rsid w:val="00FF0550"/>
  </w:style>
  <w:style w:type="character" w:customStyle="1" w:styleId="WW8Num19z2">
    <w:name w:val="WW8Num19z2"/>
    <w:rsid w:val="00FF0550"/>
  </w:style>
  <w:style w:type="character" w:customStyle="1" w:styleId="WW8Num19z3">
    <w:name w:val="WW8Num19z3"/>
    <w:rsid w:val="00FF0550"/>
  </w:style>
  <w:style w:type="character" w:customStyle="1" w:styleId="WW8Num19z4">
    <w:name w:val="WW8Num19z4"/>
    <w:rsid w:val="00FF0550"/>
  </w:style>
  <w:style w:type="character" w:customStyle="1" w:styleId="WW8Num19z5">
    <w:name w:val="WW8Num19z5"/>
    <w:rsid w:val="00FF0550"/>
  </w:style>
  <w:style w:type="character" w:customStyle="1" w:styleId="WW8Num19z6">
    <w:name w:val="WW8Num19z6"/>
    <w:rsid w:val="00FF0550"/>
  </w:style>
  <w:style w:type="character" w:customStyle="1" w:styleId="WW8Num19z7">
    <w:name w:val="WW8Num19z7"/>
    <w:rsid w:val="00FF0550"/>
  </w:style>
  <w:style w:type="character" w:customStyle="1" w:styleId="WW8Num19z8">
    <w:name w:val="WW8Num19z8"/>
    <w:rsid w:val="00FF0550"/>
  </w:style>
  <w:style w:type="character" w:customStyle="1" w:styleId="WW8Num20z1">
    <w:name w:val="WW8Num20z1"/>
    <w:rsid w:val="00FF0550"/>
  </w:style>
  <w:style w:type="character" w:customStyle="1" w:styleId="WW8Num20z2">
    <w:name w:val="WW8Num20z2"/>
    <w:rsid w:val="00FF0550"/>
  </w:style>
  <w:style w:type="character" w:customStyle="1" w:styleId="WW8Num20z3">
    <w:name w:val="WW8Num20z3"/>
    <w:rsid w:val="00FF0550"/>
  </w:style>
  <w:style w:type="character" w:customStyle="1" w:styleId="WW8Num20z4">
    <w:name w:val="WW8Num20z4"/>
    <w:rsid w:val="00FF0550"/>
  </w:style>
  <w:style w:type="character" w:customStyle="1" w:styleId="WW8Num20z5">
    <w:name w:val="WW8Num20z5"/>
    <w:rsid w:val="00FF0550"/>
  </w:style>
  <w:style w:type="character" w:customStyle="1" w:styleId="WW8Num20z6">
    <w:name w:val="WW8Num20z6"/>
    <w:rsid w:val="00FF0550"/>
  </w:style>
  <w:style w:type="character" w:customStyle="1" w:styleId="WW8Num20z7">
    <w:name w:val="WW8Num20z7"/>
    <w:rsid w:val="00FF0550"/>
  </w:style>
  <w:style w:type="character" w:customStyle="1" w:styleId="WW8Num20z8">
    <w:name w:val="WW8Num20z8"/>
    <w:rsid w:val="00FF0550"/>
  </w:style>
  <w:style w:type="character" w:customStyle="1" w:styleId="WW8Num21z0">
    <w:name w:val="WW8Num21z0"/>
    <w:rsid w:val="00FF0550"/>
    <w:rPr>
      <w:rFonts w:ascii="Symbol" w:hAnsi="Symbol" w:cs="Symbol" w:hint="default"/>
    </w:rPr>
  </w:style>
  <w:style w:type="character" w:customStyle="1" w:styleId="WW8Num21z1">
    <w:name w:val="WW8Num21z1"/>
    <w:rsid w:val="00FF0550"/>
    <w:rPr>
      <w:rFonts w:ascii="Courier New" w:hAnsi="Courier New" w:cs="Courier New" w:hint="default"/>
    </w:rPr>
  </w:style>
  <w:style w:type="character" w:customStyle="1" w:styleId="WW8Num21z2">
    <w:name w:val="WW8Num21z2"/>
    <w:rsid w:val="00FF0550"/>
    <w:rPr>
      <w:rFonts w:ascii="Wingdings" w:hAnsi="Wingdings" w:cs="Wingdings" w:hint="default"/>
    </w:rPr>
  </w:style>
  <w:style w:type="character" w:customStyle="1" w:styleId="WW8Num22z0">
    <w:name w:val="WW8Num22z0"/>
    <w:rsid w:val="00FF0550"/>
  </w:style>
  <w:style w:type="character" w:customStyle="1" w:styleId="WW8Num22z1">
    <w:name w:val="WW8Num22z1"/>
    <w:rsid w:val="00FF0550"/>
  </w:style>
  <w:style w:type="character" w:customStyle="1" w:styleId="WW8Num22z2">
    <w:name w:val="WW8Num22z2"/>
    <w:rsid w:val="00FF0550"/>
  </w:style>
  <w:style w:type="character" w:customStyle="1" w:styleId="WW8Num22z3">
    <w:name w:val="WW8Num22z3"/>
    <w:rsid w:val="00FF0550"/>
  </w:style>
  <w:style w:type="character" w:customStyle="1" w:styleId="WW8Num22z4">
    <w:name w:val="WW8Num22z4"/>
    <w:rsid w:val="00FF0550"/>
  </w:style>
  <w:style w:type="character" w:customStyle="1" w:styleId="WW8Num22z5">
    <w:name w:val="WW8Num22z5"/>
    <w:rsid w:val="00FF0550"/>
  </w:style>
  <w:style w:type="character" w:customStyle="1" w:styleId="WW8Num22z6">
    <w:name w:val="WW8Num22z6"/>
    <w:rsid w:val="00FF0550"/>
  </w:style>
  <w:style w:type="character" w:customStyle="1" w:styleId="WW8Num22z7">
    <w:name w:val="WW8Num22z7"/>
    <w:rsid w:val="00FF0550"/>
  </w:style>
  <w:style w:type="character" w:customStyle="1" w:styleId="WW8Num22z8">
    <w:name w:val="WW8Num22z8"/>
    <w:rsid w:val="00FF0550"/>
  </w:style>
  <w:style w:type="character" w:customStyle="1" w:styleId="WW8Num23z0">
    <w:name w:val="WW8Num23z0"/>
    <w:rsid w:val="00FF0550"/>
    <w:rPr>
      <w:rFonts w:ascii="Verdana" w:hAnsi="Verdana" w:cs="Verdana"/>
      <w:bCs/>
      <w:sz w:val="20"/>
      <w:szCs w:val="20"/>
      <w:lang w:eastAsia="ar-SA"/>
    </w:rPr>
  </w:style>
  <w:style w:type="character" w:customStyle="1" w:styleId="WW8Num23z1">
    <w:name w:val="WW8Num23z1"/>
    <w:rsid w:val="00FF0550"/>
  </w:style>
  <w:style w:type="character" w:customStyle="1" w:styleId="WW8Num23z2">
    <w:name w:val="WW8Num23z2"/>
    <w:rsid w:val="00FF0550"/>
  </w:style>
  <w:style w:type="character" w:customStyle="1" w:styleId="WW8Num23z3">
    <w:name w:val="WW8Num23z3"/>
    <w:rsid w:val="00FF0550"/>
  </w:style>
  <w:style w:type="character" w:customStyle="1" w:styleId="WW8Num23z4">
    <w:name w:val="WW8Num23z4"/>
    <w:rsid w:val="00FF0550"/>
  </w:style>
  <w:style w:type="character" w:customStyle="1" w:styleId="WW8Num23z5">
    <w:name w:val="WW8Num23z5"/>
    <w:rsid w:val="00FF0550"/>
  </w:style>
  <w:style w:type="character" w:customStyle="1" w:styleId="WW8Num23z6">
    <w:name w:val="WW8Num23z6"/>
    <w:rsid w:val="00FF0550"/>
  </w:style>
  <w:style w:type="character" w:customStyle="1" w:styleId="WW8Num23z7">
    <w:name w:val="WW8Num23z7"/>
    <w:rsid w:val="00FF0550"/>
  </w:style>
  <w:style w:type="character" w:customStyle="1" w:styleId="WW8Num23z8">
    <w:name w:val="WW8Num23z8"/>
    <w:rsid w:val="00FF0550"/>
  </w:style>
  <w:style w:type="character" w:customStyle="1" w:styleId="WW8Num24z0">
    <w:name w:val="WW8Num24z0"/>
    <w:rsid w:val="00FF0550"/>
  </w:style>
  <w:style w:type="character" w:customStyle="1" w:styleId="WW8Num24z1">
    <w:name w:val="WW8Num24z1"/>
    <w:rsid w:val="00FF0550"/>
  </w:style>
  <w:style w:type="character" w:customStyle="1" w:styleId="WW8Num24z2">
    <w:name w:val="WW8Num24z2"/>
    <w:rsid w:val="00FF0550"/>
  </w:style>
  <w:style w:type="character" w:customStyle="1" w:styleId="WW8Num24z3">
    <w:name w:val="WW8Num24z3"/>
    <w:rsid w:val="00FF0550"/>
  </w:style>
  <w:style w:type="character" w:customStyle="1" w:styleId="WW8Num24z4">
    <w:name w:val="WW8Num24z4"/>
    <w:rsid w:val="00FF0550"/>
  </w:style>
  <w:style w:type="character" w:customStyle="1" w:styleId="WW8Num24z5">
    <w:name w:val="WW8Num24z5"/>
    <w:rsid w:val="00FF0550"/>
  </w:style>
  <w:style w:type="character" w:customStyle="1" w:styleId="WW8Num24z6">
    <w:name w:val="WW8Num24z6"/>
    <w:rsid w:val="00FF0550"/>
  </w:style>
  <w:style w:type="character" w:customStyle="1" w:styleId="WW8Num24z7">
    <w:name w:val="WW8Num24z7"/>
    <w:rsid w:val="00FF0550"/>
  </w:style>
  <w:style w:type="character" w:customStyle="1" w:styleId="WW8Num24z8">
    <w:name w:val="WW8Num24z8"/>
    <w:rsid w:val="00FF0550"/>
  </w:style>
  <w:style w:type="character" w:customStyle="1" w:styleId="WW8Num25z0">
    <w:name w:val="WW8Num25z0"/>
    <w:rsid w:val="00FF0550"/>
    <w:rPr>
      <w:rFonts w:ascii="Symbol" w:hAnsi="Symbol" w:cs="Symbol" w:hint="default"/>
    </w:rPr>
  </w:style>
  <w:style w:type="character" w:customStyle="1" w:styleId="WW8Num25z1">
    <w:name w:val="WW8Num25z1"/>
    <w:rsid w:val="00FF0550"/>
    <w:rPr>
      <w:rFonts w:ascii="Courier New" w:hAnsi="Courier New" w:cs="Courier New" w:hint="default"/>
    </w:rPr>
  </w:style>
  <w:style w:type="character" w:customStyle="1" w:styleId="WW8Num25z2">
    <w:name w:val="WW8Num25z2"/>
    <w:rsid w:val="00FF0550"/>
    <w:rPr>
      <w:rFonts w:ascii="Wingdings" w:hAnsi="Wingdings" w:cs="Wingdings" w:hint="default"/>
    </w:rPr>
  </w:style>
  <w:style w:type="character" w:customStyle="1" w:styleId="Domylnaczcionkaakapitu5">
    <w:name w:val="Domyślna czcionka akapitu5"/>
    <w:rsid w:val="00FF0550"/>
  </w:style>
  <w:style w:type="character" w:customStyle="1" w:styleId="Odwoanieprzypisudolnego2">
    <w:name w:val="Odwołanie przypisu dolnego2"/>
    <w:rsid w:val="00FF0550"/>
    <w:rPr>
      <w:vertAlign w:val="superscript"/>
    </w:rPr>
  </w:style>
  <w:style w:type="character" w:customStyle="1" w:styleId="Odwoanieprzypisukocowego1">
    <w:name w:val="Odwołanie przypisu końcowego1"/>
    <w:rsid w:val="00FF0550"/>
    <w:rPr>
      <w:vertAlign w:val="superscript"/>
    </w:rPr>
  </w:style>
  <w:style w:type="character" w:customStyle="1" w:styleId="Odwoaniedokomentarza1">
    <w:name w:val="Odwołanie do komentarza1"/>
    <w:rsid w:val="00FF0550"/>
    <w:rPr>
      <w:sz w:val="16"/>
      <w:szCs w:val="16"/>
    </w:rPr>
  </w:style>
  <w:style w:type="character" w:customStyle="1" w:styleId="WW-ZnakZnak15">
    <w:name w:val="WW-Znak Znak15"/>
    <w:rsid w:val="00FF0550"/>
    <w:rPr>
      <w:rFonts w:ascii="Arial" w:eastAsia="Times New Roman" w:hAnsi="Arial" w:cs="Arial"/>
      <w:b/>
      <w:bCs/>
      <w:kern w:val="2"/>
      <w:sz w:val="32"/>
      <w:szCs w:val="32"/>
    </w:rPr>
  </w:style>
  <w:style w:type="character" w:customStyle="1" w:styleId="WW-czeinternetowe">
    <w:name w:val="WW-Łącze internetowe"/>
    <w:rsid w:val="00FF0550"/>
    <w:rPr>
      <w:color w:val="0000FF"/>
      <w:u w:val="single"/>
    </w:rPr>
  </w:style>
  <w:style w:type="paragraph" w:customStyle="1" w:styleId="Nagwek50">
    <w:name w:val="Nagłówek5"/>
    <w:basedOn w:val="Normalny"/>
    <w:next w:val="Podtytu"/>
    <w:rsid w:val="00FF0550"/>
    <w:pPr>
      <w:suppressAutoHyphens/>
      <w:spacing w:after="0" w:line="240" w:lineRule="auto"/>
      <w:jc w:val="center"/>
    </w:pPr>
    <w:rPr>
      <w:rFonts w:ascii="Times New Roman" w:hAnsi="Times New Roman"/>
      <w:b/>
      <w:sz w:val="28"/>
      <w:szCs w:val="20"/>
      <w:lang w:val="x-none" w:eastAsia="zh-CN"/>
    </w:rPr>
  </w:style>
  <w:style w:type="paragraph" w:customStyle="1" w:styleId="Tekstpodstawowy32">
    <w:name w:val="Tekst podstawowy 32"/>
    <w:basedOn w:val="Normalny"/>
    <w:rsid w:val="00FF0550"/>
    <w:pPr>
      <w:suppressAutoHyphens/>
      <w:spacing w:after="120"/>
    </w:pPr>
    <w:rPr>
      <w:sz w:val="16"/>
      <w:szCs w:val="16"/>
      <w:lang w:eastAsia="zh-CN"/>
    </w:rPr>
  </w:style>
  <w:style w:type="paragraph" w:customStyle="1" w:styleId="Zwykytekst1">
    <w:name w:val="Zwykły tekst1"/>
    <w:basedOn w:val="Normalny"/>
    <w:rsid w:val="00FF0550"/>
    <w:pPr>
      <w:suppressAutoHyphens/>
      <w:spacing w:after="0" w:line="240" w:lineRule="auto"/>
    </w:pPr>
    <w:rPr>
      <w:rFonts w:ascii="Courier New" w:hAnsi="Courier New" w:cs="Courier New"/>
      <w:sz w:val="20"/>
      <w:szCs w:val="20"/>
      <w:lang w:val="x-none" w:eastAsia="zh-CN"/>
    </w:rPr>
  </w:style>
  <w:style w:type="paragraph" w:customStyle="1" w:styleId="Tekstkomentarza1">
    <w:name w:val="Tekst komentarza1"/>
    <w:basedOn w:val="Normalny"/>
    <w:rsid w:val="00FF0550"/>
    <w:pPr>
      <w:suppressAutoHyphens/>
      <w:spacing w:line="240" w:lineRule="auto"/>
    </w:pPr>
    <w:rPr>
      <w:sz w:val="20"/>
      <w:szCs w:val="20"/>
      <w:lang w:eastAsia="zh-CN"/>
    </w:rPr>
  </w:style>
  <w:style w:type="paragraph" w:customStyle="1" w:styleId="Tekstpodstawowy22">
    <w:name w:val="Tekst podstawowy 22"/>
    <w:basedOn w:val="Normalny"/>
    <w:rsid w:val="00FF0550"/>
    <w:pPr>
      <w:suppressAutoHyphens/>
      <w:spacing w:after="120" w:line="480" w:lineRule="auto"/>
    </w:pPr>
    <w:rPr>
      <w:rFonts w:ascii="Times New Roman" w:hAnsi="Times New Roman"/>
      <w:sz w:val="24"/>
      <w:szCs w:val="24"/>
      <w:lang w:val="x-none" w:eastAsia="zh-CN"/>
    </w:rPr>
  </w:style>
  <w:style w:type="paragraph" w:customStyle="1" w:styleId="Tekstpodstawowywcity31">
    <w:name w:val="Tekst podstawowy wcięty 31"/>
    <w:basedOn w:val="Normalny"/>
    <w:rsid w:val="00FF0550"/>
    <w:pPr>
      <w:suppressAutoHyphens/>
      <w:spacing w:after="120"/>
      <w:ind w:left="283"/>
    </w:pPr>
    <w:rPr>
      <w:sz w:val="16"/>
      <w:szCs w:val="16"/>
      <w:lang w:val="x-none" w:eastAsia="zh-CN"/>
    </w:rPr>
  </w:style>
  <w:style w:type="paragraph" w:customStyle="1" w:styleId="Legenda1">
    <w:name w:val="Legenda1"/>
    <w:basedOn w:val="Normalny"/>
    <w:rsid w:val="00FF0550"/>
    <w:pPr>
      <w:suppressLineNumbers/>
      <w:suppressAutoHyphens/>
      <w:spacing w:before="120" w:after="120"/>
    </w:pPr>
    <w:rPr>
      <w:rFonts w:cs="Arial"/>
      <w:i/>
      <w:iCs/>
      <w:color w:val="00000A"/>
      <w:sz w:val="24"/>
      <w:szCs w:val="24"/>
      <w:lang w:eastAsia="zh-CN"/>
    </w:rPr>
  </w:style>
  <w:style w:type="character" w:customStyle="1" w:styleId="Domylnaczcionkaakapitu6">
    <w:name w:val="Domyślna czcionka akapitu6"/>
    <w:rsid w:val="00FF0550"/>
  </w:style>
  <w:style w:type="character" w:customStyle="1" w:styleId="Odwoanieprzypisudolnego3">
    <w:name w:val="Odwołanie przypisu dolnego3"/>
    <w:rsid w:val="00FF0550"/>
    <w:rPr>
      <w:vertAlign w:val="superscript"/>
    </w:rPr>
  </w:style>
  <w:style w:type="character" w:customStyle="1" w:styleId="Odwoanieprzypisukocowego2">
    <w:name w:val="Odwołanie przypisu końcowego2"/>
    <w:rsid w:val="00FF0550"/>
    <w:rPr>
      <w:vertAlign w:val="superscript"/>
    </w:rPr>
  </w:style>
  <w:style w:type="paragraph" w:customStyle="1" w:styleId="Nagwek60">
    <w:name w:val="Nagłówek6"/>
    <w:basedOn w:val="Normalny"/>
    <w:next w:val="Tekstpodstawowy"/>
    <w:rsid w:val="00FF0550"/>
    <w:pPr>
      <w:keepNext/>
      <w:suppressAutoHyphens/>
      <w:spacing w:before="240" w:after="120"/>
    </w:pPr>
    <w:rPr>
      <w:rFonts w:ascii="Liberation Sans" w:eastAsia="Microsoft YaHei" w:hAnsi="Liberation Sans" w:cs="Mangal"/>
      <w:sz w:val="28"/>
      <w:szCs w:val="28"/>
      <w:lang w:eastAsia="zh-CN"/>
    </w:rPr>
  </w:style>
  <w:style w:type="character" w:customStyle="1" w:styleId="TekstpodstawowyZnak1">
    <w:name w:val="Tekst podstawowy Znak1"/>
    <w:rsid w:val="00FF0550"/>
    <w:rPr>
      <w:rFonts w:ascii="Times New Roman" w:eastAsia="Times New Roman" w:hAnsi="Times New Roman" w:cs="Times New Roman"/>
      <w:sz w:val="24"/>
      <w:szCs w:val="24"/>
      <w:lang w:val="x-none" w:eastAsia="zh-CN"/>
    </w:rPr>
  </w:style>
  <w:style w:type="paragraph" w:customStyle="1" w:styleId="Legenda2">
    <w:name w:val="Legenda2"/>
    <w:basedOn w:val="Normalny"/>
    <w:rsid w:val="00FF0550"/>
    <w:pPr>
      <w:suppressLineNumbers/>
      <w:suppressAutoHyphens/>
      <w:spacing w:before="120" w:after="120"/>
    </w:pPr>
    <w:rPr>
      <w:rFonts w:cs="Mangal"/>
      <w:i/>
      <w:iCs/>
      <w:sz w:val="24"/>
      <w:szCs w:val="24"/>
      <w:lang w:eastAsia="zh-CN"/>
    </w:rPr>
  </w:style>
  <w:style w:type="character" w:customStyle="1" w:styleId="PodtytuZnak1">
    <w:name w:val="Podtytuł Znak1"/>
    <w:rsid w:val="00FF0550"/>
    <w:rPr>
      <w:rFonts w:ascii="Times New Roman" w:eastAsia="Times New Roman" w:hAnsi="Times New Roman" w:cs="Times New Roman"/>
      <w:b/>
      <w:sz w:val="26"/>
      <w:szCs w:val="20"/>
      <w:lang w:val="x-none" w:eastAsia="zh-CN"/>
    </w:rPr>
  </w:style>
  <w:style w:type="character" w:customStyle="1" w:styleId="TekstpodstawowywcityZnak1">
    <w:name w:val="Tekst podstawowy wcięty Znak1"/>
    <w:rsid w:val="00FF0550"/>
    <w:rPr>
      <w:rFonts w:ascii="Times New Roman" w:eastAsia="Times New Roman" w:hAnsi="Times New Roman" w:cs="Times New Roman"/>
      <w:sz w:val="24"/>
      <w:szCs w:val="24"/>
      <w:lang w:val="x-none" w:eastAsia="zh-CN"/>
    </w:rPr>
  </w:style>
  <w:style w:type="character" w:customStyle="1" w:styleId="StopkaZnak1">
    <w:name w:val="Stopka Znak1"/>
    <w:rsid w:val="00FF0550"/>
    <w:rPr>
      <w:rFonts w:ascii="Times New Roman" w:eastAsia="Times New Roman" w:hAnsi="Times New Roman" w:cs="Times New Roman"/>
      <w:sz w:val="28"/>
      <w:szCs w:val="20"/>
      <w:lang w:val="x-none" w:eastAsia="zh-CN"/>
    </w:rPr>
  </w:style>
  <w:style w:type="character" w:customStyle="1" w:styleId="NagwekZnak1">
    <w:name w:val="Nagłówek Znak1"/>
    <w:rsid w:val="00FF0550"/>
    <w:rPr>
      <w:rFonts w:ascii="Times New Roman" w:eastAsia="Times New Roman" w:hAnsi="Times New Roman" w:cs="Times New Roman"/>
      <w:sz w:val="24"/>
      <w:szCs w:val="24"/>
      <w:lang w:val="x-none" w:eastAsia="zh-CN"/>
    </w:rPr>
  </w:style>
  <w:style w:type="character" w:customStyle="1" w:styleId="TekstprzypisudolnegoZnak1">
    <w:name w:val="Tekst przypisu dolnego Znak1"/>
    <w:rsid w:val="00FF0550"/>
    <w:rPr>
      <w:rFonts w:ascii="Times New Roman" w:eastAsia="Times New Roman" w:hAnsi="Times New Roman" w:cs="Times New Roman"/>
      <w:sz w:val="20"/>
      <w:szCs w:val="20"/>
      <w:lang w:val="x-none" w:eastAsia="zh-CN"/>
    </w:rPr>
  </w:style>
  <w:style w:type="character" w:customStyle="1" w:styleId="TekstdymkaZnak1">
    <w:name w:val="Tekst dymka Znak1"/>
    <w:rsid w:val="00FF0550"/>
    <w:rPr>
      <w:rFonts w:ascii="Tahoma" w:eastAsia="Times New Roman" w:hAnsi="Tahoma" w:cs="Tahoma"/>
      <w:sz w:val="16"/>
      <w:szCs w:val="16"/>
      <w:lang w:val="x-none" w:eastAsia="zh-CN"/>
    </w:rPr>
  </w:style>
  <w:style w:type="character" w:customStyle="1" w:styleId="TekstkomentarzaZnak1">
    <w:name w:val="Tekst komentarza Znak1"/>
    <w:uiPriority w:val="99"/>
    <w:semiHidden/>
    <w:rsid w:val="00FF0550"/>
    <w:rPr>
      <w:rFonts w:ascii="Calibri" w:eastAsia="Times New Roman" w:hAnsi="Calibri" w:cs="Calibri"/>
      <w:sz w:val="20"/>
      <w:szCs w:val="20"/>
      <w:lang w:eastAsia="zh-CN"/>
    </w:rPr>
  </w:style>
  <w:style w:type="character" w:customStyle="1" w:styleId="TematkomentarzaZnak1">
    <w:name w:val="Temat komentarza Znak1"/>
    <w:rsid w:val="00FF0550"/>
    <w:rPr>
      <w:rFonts w:ascii="Calibri" w:eastAsia="Times New Roman" w:hAnsi="Calibri" w:cs="Calibri"/>
      <w:b/>
      <w:bCs/>
      <w:sz w:val="20"/>
      <w:szCs w:val="20"/>
      <w:lang w:val="x-none" w:eastAsia="zh-CN"/>
    </w:rPr>
  </w:style>
  <w:style w:type="character" w:customStyle="1" w:styleId="TekstprzypisukocowegoZnak1">
    <w:name w:val="Tekst przypisu końcowego Znak1"/>
    <w:rsid w:val="00FF0550"/>
    <w:rPr>
      <w:rFonts w:ascii="Calibri" w:eastAsia="Times New Roman" w:hAnsi="Calibri" w:cs="Calibri"/>
      <w:sz w:val="20"/>
      <w:szCs w:val="20"/>
      <w:lang w:eastAsia="zh-CN"/>
    </w:rPr>
  </w:style>
  <w:style w:type="paragraph" w:customStyle="1" w:styleId="Standard">
    <w:name w:val="Standard"/>
    <w:rsid w:val="00FF0550"/>
    <w:pPr>
      <w:suppressAutoHyphens/>
      <w:autoSpaceDN w:val="0"/>
      <w:spacing w:after="200" w:line="276" w:lineRule="auto"/>
      <w:textAlignment w:val="baseline"/>
    </w:pPr>
    <w:rPr>
      <w:rFonts w:ascii="Calibri" w:eastAsia="Times New Roman" w:hAnsi="Calibri" w:cs="Times New Roman"/>
      <w:kern w:val="3"/>
      <w:lang w:eastAsia="pl-PL"/>
    </w:rPr>
  </w:style>
  <w:style w:type="numbering" w:customStyle="1" w:styleId="WWNum16">
    <w:name w:val="WWNum16"/>
    <w:basedOn w:val="Bezlisty"/>
    <w:rsid w:val="00FF0550"/>
    <w:pPr>
      <w:numPr>
        <w:numId w:val="1"/>
      </w:numPr>
    </w:pPr>
  </w:style>
  <w:style w:type="numbering" w:customStyle="1" w:styleId="WWNum5">
    <w:name w:val="WWNum5"/>
    <w:basedOn w:val="Bezlisty"/>
    <w:rsid w:val="00FF0550"/>
    <w:pPr>
      <w:numPr>
        <w:numId w:val="2"/>
      </w:numPr>
    </w:pPr>
  </w:style>
  <w:style w:type="numbering" w:customStyle="1" w:styleId="WWNum7">
    <w:name w:val="WWNum7"/>
    <w:basedOn w:val="Bezlisty"/>
    <w:rsid w:val="00FF0550"/>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34</Pages>
  <Words>5241</Words>
  <Characters>31452</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Zieliński</dc:creator>
  <cp:keywords/>
  <dc:description/>
  <cp:lastModifiedBy>Andrzej Zieliński</cp:lastModifiedBy>
  <cp:revision>1</cp:revision>
  <dcterms:created xsi:type="dcterms:W3CDTF">2020-11-10T13:52:00Z</dcterms:created>
  <dcterms:modified xsi:type="dcterms:W3CDTF">2020-11-10T14:11:00Z</dcterms:modified>
</cp:coreProperties>
</file>