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B24F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6B374A94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4334ED5A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60826A96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063FF4FB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5EA5F7A8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201AC3E5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3DD9F631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6DC69302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602B26D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08405CB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43DF22E0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35B33DC9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249B4F4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0AFDCB7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2C2F363A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85611AD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8F0E287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0F3669E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A40191A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80FBF9A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406E9F3C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588F585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23FB0CD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697B21A7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EDF96D0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2A9977C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0F253582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1827E5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2634A4D9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CA4CDE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33C6F99B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3628566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25A48EF2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3FA9EF34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9B2D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7E91C53B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8045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27C3DD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48615E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28CC3395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05520EE7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AC34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478866FE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5663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88DCB9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E40A8B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05756266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034C85C0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1623C646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29B3CE0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71F47E25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4B9855D7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2E21F17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6738822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7DE6B11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4CD3C76E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757A30E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6BB25CE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34A35EF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7A7E069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4FD07E50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0C8AB5C8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406C70A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1B2A9CF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53EDD08A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7396A6C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75899FCC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3BC43E3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29457A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FF3123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B0F51C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5C0174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54ADC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E451428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6566137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180604E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39F662F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C3E6F4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24095D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2C1542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DC5A64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289747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D7CCEEA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B22F4C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67167E77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64FE90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4EE966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00C7E6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A5AFE5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FDCABF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FBE2AC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38AE777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81ADC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797887B5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1FFB124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DFA155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7E12D1F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30D3B9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1DB48B8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25A0BF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2E5703E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42DE920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6F95E40C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645A8CB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00D4C86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7E1910A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2A0AC7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9050F8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23052C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E8418F6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270FD856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25EB1E9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4801DF1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AD8A42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41EB0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1859B52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44871D8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7CBE5E32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2E309349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188F1962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44CD917A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1D52DD19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0EF8D184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7A8A68BA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AE0951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04C568F5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2458364E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672803C2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052516E0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7AEB4A57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F8FE9F0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3F0E5941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482EDE1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DEC8D5B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ADB6" w14:textId="77777777" w:rsidR="004253F3" w:rsidRDefault="004253F3">
      <w:r>
        <w:separator/>
      </w:r>
    </w:p>
  </w:endnote>
  <w:endnote w:type="continuationSeparator" w:id="0">
    <w:p w14:paraId="1D686AC4" w14:textId="77777777" w:rsidR="004253F3" w:rsidRDefault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FD9B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54490504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AC694" w14:textId="77777777" w:rsidR="004253F3" w:rsidRDefault="004253F3">
      <w:r>
        <w:separator/>
      </w:r>
    </w:p>
  </w:footnote>
  <w:footnote w:type="continuationSeparator" w:id="0">
    <w:p w14:paraId="492759B6" w14:textId="77777777" w:rsidR="004253F3" w:rsidRDefault="004253F3">
      <w:r>
        <w:continuationSeparator/>
      </w:r>
    </w:p>
  </w:footnote>
  <w:footnote w:id="1">
    <w:p w14:paraId="49FEC2A2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4D7D9A77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5BE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53F3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9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8750-670D-4CF1-8E79-C0C3EBD3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2019-11-12T14:50:00Z</dcterms:created>
  <dcterms:modified xsi:type="dcterms:W3CDTF">2019-11-12T14:50:00Z</dcterms:modified>
</cp:coreProperties>
</file>